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F0E" w:rsidRPr="00DC3F0E" w:rsidRDefault="00DC3F0E" w:rsidP="00DC3F0E">
      <w:pPr>
        <w:widowControl/>
        <w:suppressAutoHyphens w:val="0"/>
        <w:rPr>
          <w:rFonts w:eastAsia="Times New Roman" w:cs="Times New Roman"/>
          <w:b/>
          <w:kern w:val="0"/>
          <w:sz w:val="22"/>
          <w:szCs w:val="20"/>
          <w:lang w:eastAsia="ru-RU" w:bidi="ar-SA"/>
        </w:rPr>
      </w:pPr>
      <w:bookmarkStart w:id="0" w:name="_GoBack"/>
      <w:bookmarkEnd w:id="0"/>
    </w:p>
    <w:p w:rsidR="00DC3F0E" w:rsidRPr="00DC3F0E" w:rsidRDefault="00DC3F0E" w:rsidP="00DC3F0E">
      <w:pPr>
        <w:widowControl/>
        <w:suppressAutoHyphens w:val="0"/>
        <w:rPr>
          <w:rFonts w:eastAsia="Times New Roman" w:cs="Times New Roman"/>
          <w:b/>
          <w:kern w:val="0"/>
          <w:sz w:val="22"/>
          <w:szCs w:val="20"/>
          <w:lang w:eastAsia="ru-RU" w:bidi="ar-SA"/>
        </w:rPr>
      </w:pPr>
    </w:p>
    <w:tbl>
      <w:tblPr>
        <w:tblpPr w:leftFromText="122" w:rightFromText="122" w:bottomFromText="136" w:vertAnchor="text" w:horzAnchor="margin" w:tblpY="-13"/>
        <w:tblW w:w="9750" w:type="dxa"/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786"/>
        <w:gridCol w:w="4964"/>
      </w:tblGrid>
      <w:tr w:rsidR="00DC3F0E" w:rsidRPr="00DC3F0E" w:rsidTr="006A226C">
        <w:tc>
          <w:tcPr>
            <w:tcW w:w="6627" w:type="dxa"/>
            <w:gridSpan w:val="2"/>
            <w:hideMark/>
          </w:tcPr>
          <w:p w:rsidR="00DC3F0E" w:rsidRPr="00DC3F0E" w:rsidRDefault="00DC3F0E" w:rsidP="00DC3F0E">
            <w:pPr>
              <w:suppressAutoHyphens w:val="0"/>
              <w:ind w:firstLine="709"/>
              <w:jc w:val="center"/>
              <w:rPr>
                <w:rFonts w:eastAsia="Times New Roman" w:cs="Times New Roman"/>
                <w:b/>
                <w:color w:val="00000A"/>
                <w:lang w:eastAsia="zh-CN"/>
              </w:rPr>
            </w:pPr>
            <w:r w:rsidRPr="00DC3F0E">
              <w:rPr>
                <w:rFonts w:eastAsia="Times New Roman" w:cs="Times New Roman"/>
                <w:b/>
                <w:kern w:val="0"/>
                <w:lang w:eastAsia="ru-RU" w:bidi="ar-SA"/>
              </w:rPr>
              <w:t>Тульская область</w:t>
            </w:r>
          </w:p>
        </w:tc>
      </w:tr>
      <w:tr w:rsidR="00DC3F0E" w:rsidRPr="00DC3F0E" w:rsidTr="006A226C">
        <w:tc>
          <w:tcPr>
            <w:tcW w:w="6627" w:type="dxa"/>
            <w:gridSpan w:val="2"/>
            <w:hideMark/>
          </w:tcPr>
          <w:p w:rsidR="00DC3F0E" w:rsidRPr="00DC3F0E" w:rsidRDefault="00DC3F0E" w:rsidP="00DC3F0E">
            <w:pPr>
              <w:suppressAutoHyphens w:val="0"/>
              <w:ind w:firstLine="709"/>
              <w:jc w:val="center"/>
              <w:rPr>
                <w:rFonts w:eastAsia="Times New Roman" w:cs="Times New Roman"/>
                <w:b/>
                <w:color w:val="00000A"/>
                <w:lang w:eastAsia="zh-CN"/>
              </w:rPr>
            </w:pPr>
            <w:r w:rsidRPr="00DC3F0E">
              <w:rPr>
                <w:rFonts w:eastAsia="Times New Roman" w:cs="Times New Roman"/>
                <w:b/>
                <w:kern w:val="0"/>
                <w:lang w:eastAsia="ru-RU" w:bidi="ar-SA"/>
              </w:rPr>
              <w:t>муниципальное образование город Алексин</w:t>
            </w:r>
          </w:p>
        </w:tc>
      </w:tr>
      <w:tr w:rsidR="00DC3F0E" w:rsidRPr="00DC3F0E" w:rsidTr="006A226C">
        <w:tc>
          <w:tcPr>
            <w:tcW w:w="6627" w:type="dxa"/>
            <w:gridSpan w:val="2"/>
          </w:tcPr>
          <w:p w:rsidR="00DC3F0E" w:rsidRPr="00DC3F0E" w:rsidRDefault="00DC3F0E" w:rsidP="00DC3F0E">
            <w:pPr>
              <w:widowControl/>
              <w:suppressAutoHyphens w:val="0"/>
              <w:ind w:firstLine="709"/>
              <w:jc w:val="center"/>
              <w:rPr>
                <w:rFonts w:eastAsia="Times New Roman" w:cs="Times New Roman"/>
                <w:b/>
                <w:lang w:eastAsia="zh-CN"/>
              </w:rPr>
            </w:pPr>
            <w:r w:rsidRPr="00DC3F0E">
              <w:rPr>
                <w:rFonts w:eastAsia="Times New Roman" w:cs="Times New Roman"/>
                <w:b/>
                <w:kern w:val="0"/>
                <w:lang w:eastAsia="ru-RU" w:bidi="ar-SA"/>
              </w:rPr>
              <w:t>Администрация</w:t>
            </w:r>
          </w:p>
          <w:p w:rsidR="00DC3F0E" w:rsidRPr="00DC3F0E" w:rsidRDefault="00DC3F0E" w:rsidP="00DC3F0E">
            <w:pPr>
              <w:widowControl/>
              <w:suppressAutoHyphens w:val="0"/>
              <w:ind w:firstLine="709"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</w:p>
          <w:p w:rsidR="00DC3F0E" w:rsidRPr="00DC3F0E" w:rsidRDefault="00DC3F0E" w:rsidP="00DC3F0E">
            <w:pPr>
              <w:suppressAutoHyphens w:val="0"/>
              <w:ind w:firstLine="709"/>
              <w:jc w:val="both"/>
              <w:rPr>
                <w:rFonts w:eastAsia="Times New Roman" w:cs="Times New Roman"/>
                <w:b/>
                <w:color w:val="00000A"/>
                <w:lang w:eastAsia="zh-CN"/>
              </w:rPr>
            </w:pPr>
          </w:p>
        </w:tc>
      </w:tr>
      <w:tr w:rsidR="00DC3F0E" w:rsidRPr="00DC3F0E" w:rsidTr="006A226C">
        <w:tc>
          <w:tcPr>
            <w:tcW w:w="6627" w:type="dxa"/>
            <w:gridSpan w:val="2"/>
            <w:hideMark/>
          </w:tcPr>
          <w:p w:rsidR="00DC3F0E" w:rsidRPr="00DC3F0E" w:rsidRDefault="00DC3F0E" w:rsidP="00DC3F0E">
            <w:pPr>
              <w:suppressAutoHyphens w:val="0"/>
              <w:ind w:firstLine="709"/>
              <w:jc w:val="center"/>
              <w:rPr>
                <w:rFonts w:eastAsia="Times New Roman" w:cs="Times New Roman"/>
                <w:b/>
                <w:color w:val="00000A"/>
                <w:lang w:eastAsia="zh-CN"/>
              </w:rPr>
            </w:pPr>
            <w:r w:rsidRPr="00DC3F0E">
              <w:rPr>
                <w:rFonts w:eastAsia="Times New Roman" w:cs="Times New Roman"/>
                <w:b/>
                <w:kern w:val="0"/>
                <w:lang w:eastAsia="ru-RU" w:bidi="ar-SA"/>
              </w:rPr>
              <w:t>ПОСТАНОВЛЕНИЕ</w:t>
            </w:r>
          </w:p>
        </w:tc>
      </w:tr>
      <w:tr w:rsidR="00DC3F0E" w:rsidRPr="00DC3F0E" w:rsidTr="006A226C">
        <w:trPr>
          <w:trHeight w:val="82"/>
        </w:trPr>
        <w:tc>
          <w:tcPr>
            <w:tcW w:w="6627" w:type="dxa"/>
            <w:gridSpan w:val="2"/>
          </w:tcPr>
          <w:p w:rsidR="00DC3F0E" w:rsidRPr="00DC3F0E" w:rsidRDefault="00DC3F0E" w:rsidP="00DC3F0E">
            <w:pPr>
              <w:suppressAutoHyphens w:val="0"/>
              <w:ind w:firstLine="709"/>
              <w:jc w:val="both"/>
              <w:rPr>
                <w:rFonts w:eastAsia="Times New Roman" w:cs="Times New Roman"/>
                <w:b/>
                <w:color w:val="00000A"/>
                <w:lang w:eastAsia="zh-CN"/>
              </w:rPr>
            </w:pPr>
          </w:p>
        </w:tc>
      </w:tr>
      <w:tr w:rsidR="00DC3F0E" w:rsidRPr="00DC3F0E" w:rsidTr="006A226C">
        <w:tc>
          <w:tcPr>
            <w:tcW w:w="3253" w:type="dxa"/>
            <w:hideMark/>
          </w:tcPr>
          <w:p w:rsidR="00DC3F0E" w:rsidRPr="00DC3F0E" w:rsidRDefault="00DC3F0E" w:rsidP="00DC3F0E">
            <w:pPr>
              <w:suppressAutoHyphens w:val="0"/>
              <w:ind w:firstLine="709"/>
              <w:jc w:val="center"/>
              <w:rPr>
                <w:rFonts w:eastAsia="Times New Roman" w:cs="Times New Roman"/>
                <w:b/>
                <w:color w:val="00000A"/>
                <w:lang w:eastAsia="zh-CN"/>
              </w:rPr>
            </w:pPr>
            <w:r w:rsidRPr="00DC3F0E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от </w:t>
            </w:r>
            <w:r w:rsidR="004555AA">
              <w:rPr>
                <w:rFonts w:eastAsia="Times New Roman" w:cs="Times New Roman"/>
                <w:b/>
                <w:kern w:val="0"/>
                <w:lang w:eastAsia="ru-RU" w:bidi="ar-SA"/>
              </w:rPr>
              <w:t>14.06.2024</w:t>
            </w:r>
          </w:p>
        </w:tc>
        <w:tc>
          <w:tcPr>
            <w:tcW w:w="3374" w:type="dxa"/>
            <w:hideMark/>
          </w:tcPr>
          <w:p w:rsidR="00DC3F0E" w:rsidRPr="00DC3F0E" w:rsidRDefault="00DC3F0E" w:rsidP="00DC3F0E">
            <w:pPr>
              <w:suppressAutoHyphens w:val="0"/>
              <w:ind w:firstLine="709"/>
              <w:jc w:val="center"/>
              <w:rPr>
                <w:rFonts w:eastAsia="Times New Roman" w:cs="Times New Roman"/>
                <w:b/>
                <w:color w:val="00000A"/>
                <w:lang w:eastAsia="zh-CN"/>
              </w:rPr>
            </w:pPr>
            <w:r w:rsidRPr="00DC3F0E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№ </w:t>
            </w:r>
            <w:r w:rsidR="004555AA">
              <w:rPr>
                <w:rFonts w:eastAsia="Times New Roman" w:cs="Times New Roman"/>
                <w:b/>
                <w:kern w:val="0"/>
                <w:lang w:eastAsia="ru-RU" w:bidi="ar-SA"/>
              </w:rPr>
              <w:t>1247</w:t>
            </w:r>
          </w:p>
        </w:tc>
      </w:tr>
    </w:tbl>
    <w:p w:rsidR="003F50BF" w:rsidRDefault="003F50BF" w:rsidP="00CA799F">
      <w:pPr>
        <w:jc w:val="center"/>
        <w:rPr>
          <w:sz w:val="28"/>
          <w:szCs w:val="28"/>
        </w:rPr>
      </w:pPr>
    </w:p>
    <w:p w:rsidR="00CA799F" w:rsidRDefault="00CA799F" w:rsidP="00CA799F">
      <w:pPr>
        <w:jc w:val="center"/>
        <w:rPr>
          <w:sz w:val="28"/>
          <w:szCs w:val="28"/>
        </w:rPr>
      </w:pPr>
    </w:p>
    <w:p w:rsidR="00CA799F" w:rsidRDefault="00CA799F" w:rsidP="00CA799F">
      <w:pPr>
        <w:ind w:left="-180"/>
        <w:jc w:val="center"/>
        <w:rPr>
          <w:b/>
        </w:rPr>
      </w:pPr>
    </w:p>
    <w:p w:rsidR="00CA799F" w:rsidRDefault="00CA799F" w:rsidP="00CA799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перечней особо ценного движимого имущества, закрепленного за бюджетными и автономными учреждениями муниципального образования город Алексин учредителем или приобретенного за счет средств, выделенных учредителем на приобретение такого имущества. </w:t>
      </w:r>
    </w:p>
    <w:p w:rsidR="00CA799F" w:rsidRDefault="00CA799F" w:rsidP="00CA799F">
      <w:pPr>
        <w:jc w:val="center"/>
        <w:rPr>
          <w:sz w:val="28"/>
          <w:szCs w:val="28"/>
        </w:rPr>
      </w:pPr>
    </w:p>
    <w:p w:rsidR="00CA799F" w:rsidRDefault="00CA799F" w:rsidP="00CA799F">
      <w:pPr>
        <w:ind w:firstLine="70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Федеральным законом от 08.05.2010 </w:t>
      </w:r>
      <w:r w:rsidR="00AF0E1D">
        <w:rPr>
          <w:sz w:val="27"/>
          <w:szCs w:val="27"/>
        </w:rPr>
        <w:t>№ 83-ФЗ « 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</w:t>
      </w:r>
      <w:r w:rsidR="00462D0E">
        <w:rPr>
          <w:sz w:val="27"/>
          <w:szCs w:val="27"/>
        </w:rPr>
        <w:t>)</w:t>
      </w:r>
      <w:r w:rsidR="00926BA5">
        <w:rPr>
          <w:sz w:val="27"/>
          <w:szCs w:val="27"/>
        </w:rPr>
        <w:t xml:space="preserve"> учреждений, </w:t>
      </w:r>
      <w:r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926BA5">
        <w:rPr>
          <w:sz w:val="27"/>
          <w:szCs w:val="27"/>
        </w:rPr>
        <w:t xml:space="preserve"> постановлением Правительства Российской Федерации от 26.07.2010 № 538 «О порядке отнесения имущества</w:t>
      </w:r>
      <w:r w:rsidR="00331DAC">
        <w:rPr>
          <w:sz w:val="27"/>
          <w:szCs w:val="27"/>
        </w:rPr>
        <w:t xml:space="preserve"> автономного или бюджетного учреждения к категории особо ценного движимогоимущества»,</w:t>
      </w:r>
      <w:r w:rsidR="00DD4330">
        <w:rPr>
          <w:sz w:val="27"/>
          <w:szCs w:val="27"/>
        </w:rPr>
        <w:t xml:space="preserve"> на основании постановления администрации муниципального образования Алексинский район от 30.09.2010 № 2031 «О порядке отнесения имущества автономного или бюджетного учреждения Алексинского района к категории особо ценного движимого имущества», постановления администрации муниципального образования Алексинский район от 25.03.2011 № 516 «Об утверждении Порядка определения перечней особо ценного движимого имущества бюджетных или автономных учреждений, которые</w:t>
      </w:r>
      <w:r w:rsidR="00ED353D">
        <w:rPr>
          <w:sz w:val="27"/>
          <w:szCs w:val="27"/>
        </w:rPr>
        <w:t xml:space="preserve"> созданы на базе имущества, находящегося в муниципальной собственности муниципального образования Алексинский район», </w:t>
      </w:r>
      <w:r>
        <w:rPr>
          <w:sz w:val="27"/>
          <w:szCs w:val="27"/>
        </w:rPr>
        <w:t xml:space="preserve">Устава муниципального образования город Алексин  администрация муниципального образования город Алексин </w:t>
      </w:r>
      <w:r>
        <w:rPr>
          <w:sz w:val="27"/>
          <w:szCs w:val="27"/>
        </w:rPr>
        <w:lastRenderedPageBreak/>
        <w:t>ПОСТАНОВЛЯЕТ:</w:t>
      </w:r>
    </w:p>
    <w:p w:rsidR="0037234E" w:rsidRDefault="0004109D" w:rsidP="0037234E">
      <w:pPr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CA799F">
        <w:rPr>
          <w:sz w:val="27"/>
          <w:szCs w:val="27"/>
        </w:rPr>
        <w:t>.</w:t>
      </w:r>
      <w:r w:rsidR="0037234E">
        <w:rPr>
          <w:sz w:val="27"/>
          <w:szCs w:val="27"/>
        </w:rPr>
        <w:t>Утвердить Перечни особо ценного движимого имущества, закрепленного за бюджетными и автономными учреждениями муниципального образования город Алексин учредителем или приобретенного за счет средств, выделенных учредителем на приобретение такого имущества (Приложение).</w:t>
      </w:r>
    </w:p>
    <w:p w:rsidR="0037234E" w:rsidRDefault="0037234E" w:rsidP="00CA799F">
      <w:pPr>
        <w:jc w:val="both"/>
        <w:rPr>
          <w:sz w:val="27"/>
          <w:szCs w:val="27"/>
        </w:rPr>
      </w:pPr>
    </w:p>
    <w:p w:rsidR="00CA799F" w:rsidRDefault="0037234E" w:rsidP="0037234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2.</w:t>
      </w:r>
      <w:r w:rsidR="0057338E">
        <w:rPr>
          <w:sz w:val="27"/>
          <w:szCs w:val="27"/>
        </w:rPr>
        <w:t xml:space="preserve"> Признать утратившим силу п</w:t>
      </w:r>
      <w:r w:rsidR="00CA799F">
        <w:rPr>
          <w:sz w:val="27"/>
          <w:szCs w:val="27"/>
        </w:rPr>
        <w:t xml:space="preserve">остановление администрации муниципального образования </w:t>
      </w:r>
      <w:r w:rsidR="00B60053">
        <w:rPr>
          <w:sz w:val="27"/>
          <w:szCs w:val="27"/>
        </w:rPr>
        <w:t xml:space="preserve">город </w:t>
      </w:r>
      <w:r w:rsidR="00CA799F">
        <w:rPr>
          <w:sz w:val="27"/>
          <w:szCs w:val="27"/>
        </w:rPr>
        <w:t xml:space="preserve">Алексинот </w:t>
      </w:r>
      <w:r w:rsidR="00EF4272">
        <w:rPr>
          <w:sz w:val="27"/>
          <w:szCs w:val="27"/>
        </w:rPr>
        <w:t>01</w:t>
      </w:r>
      <w:r w:rsidR="00CA799F">
        <w:rPr>
          <w:sz w:val="27"/>
          <w:szCs w:val="27"/>
        </w:rPr>
        <w:t>.</w:t>
      </w:r>
      <w:r w:rsidR="00EF4272">
        <w:rPr>
          <w:sz w:val="27"/>
          <w:szCs w:val="27"/>
        </w:rPr>
        <w:t>12</w:t>
      </w:r>
      <w:r w:rsidR="00CA799F">
        <w:rPr>
          <w:sz w:val="27"/>
          <w:szCs w:val="27"/>
        </w:rPr>
        <w:t>.20</w:t>
      </w:r>
      <w:r w:rsidR="008B057E">
        <w:rPr>
          <w:sz w:val="27"/>
          <w:szCs w:val="27"/>
        </w:rPr>
        <w:t>2</w:t>
      </w:r>
      <w:r w:rsidR="00283EC6">
        <w:rPr>
          <w:sz w:val="27"/>
          <w:szCs w:val="27"/>
        </w:rPr>
        <w:t>3</w:t>
      </w:r>
      <w:r w:rsidR="00EF4272">
        <w:rPr>
          <w:sz w:val="27"/>
          <w:szCs w:val="27"/>
        </w:rPr>
        <w:t xml:space="preserve"> года</w:t>
      </w:r>
      <w:r w:rsidR="00CA799F">
        <w:rPr>
          <w:sz w:val="27"/>
          <w:szCs w:val="27"/>
        </w:rPr>
        <w:t xml:space="preserve"> №  </w:t>
      </w:r>
      <w:r w:rsidR="00283EC6">
        <w:rPr>
          <w:sz w:val="27"/>
          <w:szCs w:val="27"/>
        </w:rPr>
        <w:t>2</w:t>
      </w:r>
      <w:r w:rsidR="00EF4272">
        <w:rPr>
          <w:sz w:val="27"/>
          <w:szCs w:val="27"/>
        </w:rPr>
        <w:t>567</w:t>
      </w:r>
      <w:r w:rsidR="00CA799F">
        <w:rPr>
          <w:sz w:val="27"/>
          <w:szCs w:val="27"/>
        </w:rPr>
        <w:t xml:space="preserve"> «Об ут</w:t>
      </w:r>
      <w:r w:rsidR="00A50459">
        <w:rPr>
          <w:sz w:val="27"/>
          <w:szCs w:val="27"/>
        </w:rPr>
        <w:t>верждении перечней особо ценного движ</w:t>
      </w:r>
      <w:r w:rsidR="00BA46AE">
        <w:rPr>
          <w:sz w:val="27"/>
          <w:szCs w:val="27"/>
        </w:rPr>
        <w:t xml:space="preserve">имого имущества, закрепленного за бюджетными и автономными учреждениями </w:t>
      </w:r>
      <w:r w:rsidR="00A50459">
        <w:rPr>
          <w:sz w:val="27"/>
          <w:szCs w:val="27"/>
        </w:rPr>
        <w:t>м</w:t>
      </w:r>
      <w:r w:rsidR="00CA799F">
        <w:rPr>
          <w:sz w:val="27"/>
          <w:szCs w:val="27"/>
        </w:rPr>
        <w:t>униципальн</w:t>
      </w:r>
      <w:r w:rsidR="00BA46AE">
        <w:rPr>
          <w:sz w:val="27"/>
          <w:szCs w:val="27"/>
        </w:rPr>
        <w:t xml:space="preserve">ого образования </w:t>
      </w:r>
      <w:r w:rsidR="00B60053">
        <w:rPr>
          <w:sz w:val="27"/>
          <w:szCs w:val="27"/>
        </w:rPr>
        <w:t xml:space="preserve">город </w:t>
      </w:r>
      <w:r w:rsidR="00BA46AE">
        <w:rPr>
          <w:sz w:val="27"/>
          <w:szCs w:val="27"/>
        </w:rPr>
        <w:t>Алексин учредителем или приобретенного за счет средств, выделенных учредителем на приобретение такого имущества»</w:t>
      </w:r>
      <w:r w:rsidR="00CA799F">
        <w:rPr>
          <w:sz w:val="27"/>
          <w:szCs w:val="27"/>
        </w:rPr>
        <w:t>.</w:t>
      </w:r>
    </w:p>
    <w:p w:rsidR="0004109D" w:rsidRDefault="00F33270" w:rsidP="0037234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3.Руководителям </w:t>
      </w:r>
      <w:r w:rsidR="0004109D">
        <w:rPr>
          <w:sz w:val="27"/>
          <w:szCs w:val="27"/>
        </w:rPr>
        <w:t>бюджетных и автономных учреждений, подведомственных администрации муниципального образования город Алексин, ежегодно до 1 февраля года, следующего за отчетным, представлять в комитет имущественных и земельных отношений администрации муниципального образования город Алексин изменения и дополнения об объектах особо ценного движимого имущества.</w:t>
      </w:r>
    </w:p>
    <w:p w:rsidR="00056D94" w:rsidRDefault="00056D94" w:rsidP="0004109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4.Комитету имущественных и земельных отношений администрации муниципального образования город Алексин вносить изменения и дополнения в</w:t>
      </w:r>
      <w:r w:rsidR="00466AA0">
        <w:rPr>
          <w:sz w:val="27"/>
          <w:szCs w:val="27"/>
        </w:rPr>
        <w:t xml:space="preserve"> реестр муниципального имущества в соответствии с</w:t>
      </w:r>
      <w:r>
        <w:rPr>
          <w:sz w:val="27"/>
          <w:szCs w:val="27"/>
        </w:rPr>
        <w:t xml:space="preserve"> Перечн</w:t>
      </w:r>
      <w:r w:rsidR="00466AA0">
        <w:rPr>
          <w:sz w:val="27"/>
          <w:szCs w:val="27"/>
        </w:rPr>
        <w:t>ям</w:t>
      </w:r>
      <w:r>
        <w:rPr>
          <w:sz w:val="27"/>
          <w:szCs w:val="27"/>
        </w:rPr>
        <w:t>и</w:t>
      </w:r>
      <w:r w:rsidR="00466AA0">
        <w:rPr>
          <w:sz w:val="27"/>
          <w:szCs w:val="27"/>
        </w:rPr>
        <w:t>.</w:t>
      </w:r>
    </w:p>
    <w:p w:rsidR="00C57004" w:rsidRPr="00C57004" w:rsidRDefault="00C57004" w:rsidP="00C57004">
      <w:pPr>
        <w:ind w:firstLine="720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>
        <w:rPr>
          <w:sz w:val="27"/>
          <w:szCs w:val="27"/>
        </w:rPr>
        <w:t>5</w:t>
      </w:r>
      <w:r w:rsidRPr="00C57004">
        <w:rPr>
          <w:rFonts w:eastAsia="Times New Roman" w:cs="Times New Roman"/>
          <w:kern w:val="0"/>
          <w:sz w:val="27"/>
          <w:szCs w:val="27"/>
          <w:lang w:eastAsia="ru-RU" w:bidi="ar-SA"/>
        </w:rPr>
        <w:t>.Управлению по организационной</w:t>
      </w:r>
      <w:r w:rsidR="004555AA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</w:t>
      </w:r>
      <w:r w:rsidRPr="00C57004">
        <w:rPr>
          <w:rFonts w:eastAsia="Times New Roman" w:cs="Times New Roman"/>
          <w:kern w:val="0"/>
          <w:sz w:val="27"/>
          <w:szCs w:val="27"/>
          <w:lang w:eastAsia="ru-RU" w:bidi="ar-SA"/>
        </w:rPr>
        <w:t>работе и информационному обеспечению администрации муниципального образования город Алексин (Ю.</w:t>
      </w:r>
      <w:r w:rsidR="006A2897">
        <w:rPr>
          <w:rFonts w:eastAsia="Times New Roman" w:cs="Times New Roman"/>
          <w:kern w:val="0"/>
          <w:sz w:val="27"/>
          <w:szCs w:val="27"/>
          <w:lang w:eastAsia="ru-RU" w:bidi="ar-SA"/>
        </w:rPr>
        <w:t>А</w:t>
      </w:r>
      <w:r w:rsidRPr="00C57004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. </w:t>
      </w:r>
      <w:r w:rsidR="006A2897">
        <w:rPr>
          <w:rFonts w:eastAsia="Times New Roman" w:cs="Times New Roman"/>
          <w:kern w:val="0"/>
          <w:sz w:val="27"/>
          <w:szCs w:val="27"/>
          <w:lang w:eastAsia="ru-RU" w:bidi="ar-SA"/>
        </w:rPr>
        <w:t>Панина</w:t>
      </w:r>
      <w:r w:rsidRPr="00C57004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) разместить настоящее постановление на официальном сайте муниципального образования город Алексин в информационно-телекоммуникационной сети «Интернет». </w:t>
      </w:r>
    </w:p>
    <w:p w:rsidR="00CA799F" w:rsidRDefault="00C57004" w:rsidP="00CA799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6</w:t>
      </w:r>
      <w:r w:rsidR="00CA799F">
        <w:rPr>
          <w:sz w:val="27"/>
          <w:szCs w:val="27"/>
        </w:rPr>
        <w:t>.Постановление вступает в силу с</w:t>
      </w:r>
      <w:r w:rsidR="00056D94">
        <w:rPr>
          <w:sz w:val="27"/>
          <w:szCs w:val="27"/>
        </w:rPr>
        <w:t>о дня подписания</w:t>
      </w:r>
      <w:r w:rsidR="00CA799F">
        <w:rPr>
          <w:sz w:val="27"/>
          <w:szCs w:val="27"/>
        </w:rPr>
        <w:t>.</w:t>
      </w:r>
    </w:p>
    <w:p w:rsidR="00CA799F" w:rsidRDefault="00CA799F" w:rsidP="00CA799F">
      <w:pPr>
        <w:jc w:val="both"/>
        <w:rPr>
          <w:b/>
          <w:sz w:val="27"/>
          <w:szCs w:val="27"/>
        </w:rPr>
      </w:pPr>
    </w:p>
    <w:p w:rsidR="00CA799F" w:rsidRDefault="00CA799F" w:rsidP="00CA799F">
      <w:pPr>
        <w:jc w:val="both"/>
        <w:rPr>
          <w:b/>
          <w:sz w:val="28"/>
          <w:szCs w:val="28"/>
        </w:rPr>
      </w:pPr>
    </w:p>
    <w:p w:rsidR="006A2897" w:rsidRDefault="006A2897" w:rsidP="00CA799F">
      <w:pPr>
        <w:jc w:val="both"/>
        <w:rPr>
          <w:b/>
          <w:sz w:val="28"/>
          <w:szCs w:val="28"/>
        </w:rPr>
      </w:pPr>
    </w:p>
    <w:p w:rsidR="00FD0387" w:rsidRDefault="00FD0387" w:rsidP="00CA79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аппарата</w:t>
      </w:r>
    </w:p>
    <w:p w:rsidR="00FD0387" w:rsidRDefault="004555AA" w:rsidP="00FD03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</w:t>
      </w:r>
      <w:r w:rsidR="00CA799F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  <w:r w:rsidR="00CA799F">
        <w:rPr>
          <w:b/>
          <w:sz w:val="28"/>
          <w:szCs w:val="28"/>
        </w:rPr>
        <w:t>муниципального</w:t>
      </w:r>
    </w:p>
    <w:p w:rsidR="00CA799F" w:rsidRDefault="004555AA" w:rsidP="00CA79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A799F">
        <w:rPr>
          <w:b/>
          <w:sz w:val="28"/>
          <w:szCs w:val="28"/>
        </w:rPr>
        <w:t>бразования</w:t>
      </w:r>
      <w:r>
        <w:rPr>
          <w:b/>
          <w:sz w:val="28"/>
          <w:szCs w:val="28"/>
        </w:rPr>
        <w:t xml:space="preserve"> </w:t>
      </w:r>
      <w:r w:rsidR="00CA799F">
        <w:rPr>
          <w:b/>
          <w:sz w:val="28"/>
          <w:szCs w:val="28"/>
        </w:rPr>
        <w:t xml:space="preserve">город Алексин                                                     </w:t>
      </w:r>
      <w:r w:rsidR="00FD0387">
        <w:rPr>
          <w:b/>
          <w:sz w:val="28"/>
          <w:szCs w:val="28"/>
        </w:rPr>
        <w:t>Ю.С. Изюмская</w:t>
      </w:r>
      <w:r w:rsidR="00CA799F">
        <w:rPr>
          <w:b/>
          <w:sz w:val="28"/>
          <w:szCs w:val="28"/>
        </w:rPr>
        <w:tab/>
      </w:r>
    </w:p>
    <w:p w:rsidR="00CA799F" w:rsidRDefault="00CA799F" w:rsidP="00CA799F">
      <w:pPr>
        <w:jc w:val="both"/>
        <w:rPr>
          <w:b/>
          <w:sz w:val="28"/>
          <w:szCs w:val="28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056D94" w:rsidRDefault="00056D94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084F97" w:rsidRPr="00084F97" w:rsidRDefault="00084F97" w:rsidP="00084F97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b/>
          <w:bCs/>
          <w:kern w:val="0"/>
          <w:sz w:val="16"/>
          <w:szCs w:val="16"/>
          <w:lang w:eastAsia="ru-RU" w:bidi="ar-SA"/>
        </w:rPr>
      </w:pPr>
      <w:r w:rsidRPr="00084F97">
        <w:rPr>
          <w:rFonts w:ascii="Times New Roman CYR" w:eastAsia="Times New Roman" w:hAnsi="Times New Roman CYR" w:cs="Times New Roman CYR"/>
          <w:b/>
          <w:bCs/>
          <w:kern w:val="0"/>
          <w:sz w:val="16"/>
          <w:szCs w:val="16"/>
          <w:lang w:eastAsia="ru-RU" w:bidi="ar-SA"/>
        </w:rPr>
        <w:t xml:space="preserve">ПЕРЕЧЕНЬ ОСОБО ЦЕННОГО ДВИЖИМОГО ИМУЩЕСТВА, </w:t>
      </w:r>
    </w:p>
    <w:p w:rsidR="00084F97" w:rsidRPr="00084F97" w:rsidRDefault="00084F97" w:rsidP="00084F97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b/>
          <w:bCs/>
          <w:kern w:val="0"/>
          <w:sz w:val="16"/>
          <w:szCs w:val="16"/>
          <w:lang w:eastAsia="ru-RU" w:bidi="ar-SA"/>
        </w:rPr>
      </w:pPr>
      <w:r w:rsidRPr="00084F97">
        <w:rPr>
          <w:rFonts w:ascii="Times New Roman CYR" w:eastAsia="Times New Roman" w:hAnsi="Times New Roman CYR" w:cs="Times New Roman CYR"/>
          <w:b/>
          <w:bCs/>
          <w:kern w:val="0"/>
          <w:sz w:val="16"/>
          <w:szCs w:val="16"/>
          <w:lang w:eastAsia="ru-RU" w:bidi="ar-SA"/>
        </w:rPr>
        <w:t>НАХОДЯЩЕГОСЯ НА БАЛАНСЕ МАУ ДО АДШИ им.К.М. ЩЕДРИНА,</w:t>
      </w:r>
    </w:p>
    <w:p w:rsidR="00084F97" w:rsidRPr="00084F97" w:rsidRDefault="00084F97" w:rsidP="00084F97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b/>
          <w:bCs/>
          <w:kern w:val="0"/>
          <w:sz w:val="16"/>
          <w:szCs w:val="16"/>
          <w:lang w:eastAsia="ru-RU" w:bidi="ar-SA"/>
        </w:rPr>
      </w:pPr>
      <w:r w:rsidRPr="00084F97">
        <w:rPr>
          <w:rFonts w:ascii="Times New Roman CYR" w:eastAsia="Times New Roman" w:hAnsi="Times New Roman CYR" w:cs="Times New Roman CYR"/>
          <w:b/>
          <w:bCs/>
          <w:kern w:val="0"/>
          <w:sz w:val="16"/>
          <w:szCs w:val="16"/>
          <w:lang w:eastAsia="ru-RU" w:bidi="ar-SA"/>
        </w:rPr>
        <w:t>БЕЗ КОТОРОГО ОСНОВНАЯ ДЕЯТЕЛЬНОСТЬ УЧРЕЖДЕНИЯ СУЩЕСТВЕННО ЗАТРУДНЕНА</w:t>
      </w:r>
    </w:p>
    <w:p w:rsidR="00084F97" w:rsidRPr="00084F97" w:rsidRDefault="00084F97" w:rsidP="00084F97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b/>
          <w:bCs/>
          <w:kern w:val="0"/>
          <w:sz w:val="16"/>
          <w:szCs w:val="16"/>
          <w:lang w:eastAsia="ru-RU" w:bidi="ar-SA"/>
        </w:rPr>
      </w:pPr>
      <w:r w:rsidRPr="00084F97">
        <w:rPr>
          <w:rFonts w:ascii="Times New Roman CYR" w:eastAsia="Times New Roman" w:hAnsi="Times New Roman CYR" w:cs="Times New Roman CYR"/>
          <w:b/>
          <w:bCs/>
          <w:kern w:val="0"/>
          <w:sz w:val="16"/>
          <w:szCs w:val="16"/>
          <w:lang w:eastAsia="ru-RU" w:bidi="ar-SA"/>
        </w:rPr>
        <w:t xml:space="preserve"> на 01.04.2024</w:t>
      </w:r>
    </w:p>
    <w:tbl>
      <w:tblPr>
        <w:tblW w:w="0" w:type="auto"/>
        <w:tblInd w:w="-351" w:type="dxa"/>
        <w:tblLayout w:type="fixed"/>
        <w:tblLook w:val="0000" w:firstRow="0" w:lastRow="0" w:firstColumn="0" w:lastColumn="0" w:noHBand="0" w:noVBand="0"/>
      </w:tblPr>
      <w:tblGrid>
        <w:gridCol w:w="567"/>
        <w:gridCol w:w="2869"/>
        <w:gridCol w:w="1559"/>
        <w:gridCol w:w="1560"/>
        <w:gridCol w:w="992"/>
        <w:gridCol w:w="850"/>
        <w:gridCol w:w="1701"/>
      </w:tblGrid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п/п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Наименование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Дата ввода в эксплуатацию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Инвентарный</w:t>
            </w:r>
          </w:p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номер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Ед.</w:t>
            </w:r>
          </w:p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изм.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Кол-во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Первоначальная стоимость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WELTMASTER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200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01380332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5900,00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WELTMASTER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01380333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5900,00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WELTMASTER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0010104353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5795,97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WELTMASTER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01380355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4396,32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lastRenderedPageBreak/>
              <w:t>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БЕРЕЗКА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01380345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16605,60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БЕРЕЗКА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01380346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16605,60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РАПСОДИЯ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0010104355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6557,07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WELTMASTER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0010104354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5776,62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Peap L Riv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043690001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16000,00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Активная акуст.система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01380311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4 163,21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Активная акуст.система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2001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01380311а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4 163,22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ПРИМА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04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69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15600,00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ПРИМА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043690009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15600,00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ПРИМА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0010104337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15000,00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ПРИМА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0010104338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15000,00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СЕКУНДА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0010104360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3106,32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СЕКУНДА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01380250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6657,69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АЛЬТ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0010104361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3551,37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АЛЬТ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01380251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7324,62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Бас гитара IBANEZ SRX305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0010104342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14084,00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Баян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8668,80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Баян ТУЛА-202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01380330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5900,00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Баян Тула-209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01380343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16206,00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Баян ЯСНАЯ ПОЛЯНА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0010104347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10914,69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Баян ЯСНАЯ ПОЛЯНА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0010104348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10914,69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Баян ЯСНАЯ ПОЛЯНА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0010104349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10570,26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Баян ЯСНАЯ ПОЛЯНА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0010104351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10593,48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Баян 67*120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0010104350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28178,76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Балетный станок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01630052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6726,00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Балетный станок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01630124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3571,24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Гитара ТОРПЕДО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01380337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8378,00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Гитара НС-06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01380367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4662,00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Гитара акустическая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01380336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7108,32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Гармония 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«</w:t>
            </w: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Куликово поле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9294,45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Джазовая труба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01380297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3552,66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Домра малая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043690005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15625,00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Домра малая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043690006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15625,00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прима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01380242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532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,41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бас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01380244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9987,18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Домра прима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01380246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5326,41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Домра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01380308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11847,36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Домра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01380306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9632,43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Домра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01380334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10320,00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Домра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01380335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10320,00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АЛЬТ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01380243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7324,62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Домра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01380307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9632,43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ПРИМА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0010104357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5423,16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АЛЬТ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043690004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20650,00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Декоративное панно в технике «Резьба по дереву»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01930020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10225,32</w:t>
            </w:r>
          </w:p>
        </w:tc>
      </w:tr>
      <w:tr w:rsidR="00084F97" w:rsidRPr="00084F97" w:rsidTr="006A226C">
        <w:trPr>
          <w:trHeight w:val="26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Декоративное панно в технике «Резьба по дереву»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01930021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10225,32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Декоративное панно в технике «Резьба по дереву»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01930023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15588,96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Декоративное панно в технике «Резьба по дереву»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01930024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15588,96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Декоративное панно в технике 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«</w:t>
            </w: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Резьба по дереву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»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01930022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23930,52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Компьютер LG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043020009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17250,00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Компьютер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10104369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20190,00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Компьютер LG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043020010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17250,00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Компьютер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10104328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15910,00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Компьютер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43020008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14000,00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Комп.мини-сист. SAMSUNG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043230007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4500,00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lastRenderedPageBreak/>
              <w:t>6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Монитор ж/к 19” LCD LG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0010104375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6970,00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МФУ CANON LASERBASE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0010104339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7100,00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МФУ CANON MF-4018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0010104376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6900,00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МФУ TOSHIBA Е-STUDIO 166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043010001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29620,00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Музыкальный центр FUJISON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01380279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21913,85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Микшерный пульт М10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043690002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24388,00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138122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9186,09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9186,09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138124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9186,09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138125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9186,09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138126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9219,63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138130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9219,63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138131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9219,63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138154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9186,09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138155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8990,01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138156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8990,01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138174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9321,54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138189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10852,77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138190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10852,77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01380270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11484,87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01380299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10308,39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БЕЛАРУСЬ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01380317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9805,80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ФАНТАЗИЯ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01380318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9805,80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ДЕСНА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ФАНТАЗИЯ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01380341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8260,00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01380342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8260,00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ВЛАДИМИР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01380371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4425,00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0010104366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7000,00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0010104367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7000,00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01380274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21052,80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01380275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21052,80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Принтер HP LASER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043020006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4490,00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Принтер HP LASER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043020007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4490,00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Принтер HP LJ 1022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2006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6240,36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Проектор BENG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043020005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15500,00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Портрет композитора ГЛИНКИ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193014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21732,33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Портрет композитора ШОСТАКОВИЧА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193013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21732,33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Портрет композитора МОЦАРТА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193012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21732,33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Портрет композитора БЕТХОВЕНА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193011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21732,33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Портрет композитора БАХА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21732,33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Портрет композитора ЧАЙКОВСКОГО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193002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22213,14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110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Пейзаж 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«</w:t>
            </w: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ВРЕМЕНА ГОДА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 xml:space="preserve">»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20838,39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111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Пейзаж 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«</w:t>
            </w: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ВРЕМЕНА ГОДА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20838,39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112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Пейзаж 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«</w:t>
            </w: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ВРЕМЕНА ГОДА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193005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20838,39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113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Пейзаж 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«</w:t>
            </w: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ВРЕМЕНА ГОДА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193006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20838,39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114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Радиомикрофон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043230014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3850,00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115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Синтезатор YAMAHA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0010104330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17661,00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116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Синтезатор YAMAHA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0010104331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10864,00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117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Синтезатор 96013 CASIO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0010104373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15093,00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>118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Синтезатор 96014 CASIO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0010104374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18063,00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119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Рояль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01380415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22200,00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Скамья в технике 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«</w:t>
            </w: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Резьба по дереву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01930025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23886,81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Скрипка TV 1/2 P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01380408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3207,90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Скрипка TV 1/2 P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01380409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3207,90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Скрипка TV 3/4 P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01380407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3274,50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Сценический монитор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043690003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15500,00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Скрипка TV 4/4 P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01380406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3318,90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Телевизор PANASONIC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16782,57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Телевизор DAEWOO 14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01380382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4551,30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Телевизор SUPRA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0010104378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6900,00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Усилитель Бас-комби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01380364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5065,83</w:t>
            </w:r>
          </w:p>
        </w:tc>
      </w:tr>
      <w:tr w:rsidR="00084F97" w:rsidRPr="00084F97" w:rsidTr="006A226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 xml:space="preserve">IBANEZ BASS </w:t>
            </w: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усилитель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0010104341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13210,00</w:t>
            </w:r>
          </w:p>
        </w:tc>
      </w:tr>
      <w:tr w:rsidR="00084F97" w:rsidRPr="00084F97" w:rsidTr="006A226C">
        <w:trPr>
          <w:trHeight w:val="24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</w:p>
        </w:tc>
        <w:tc>
          <w:tcPr>
            <w:tcW w:w="783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val="en-US" w:eastAsia="ru-RU" w:bidi="ar-SA"/>
              </w:rPr>
              <w:t>1</w:t>
            </w:r>
            <w:r w:rsidRPr="00084F97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  <w:r w:rsidRPr="00084F97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480 955,21</w:t>
            </w:r>
          </w:p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</w:p>
        </w:tc>
      </w:tr>
    </w:tbl>
    <w:p w:rsidR="00084F97" w:rsidRPr="00084F97" w:rsidRDefault="00084F97" w:rsidP="00084F97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 w:cs="Times New Roman"/>
          <w:kern w:val="0"/>
          <w:sz w:val="20"/>
          <w:szCs w:val="20"/>
          <w:lang w:val="en-US" w:eastAsia="ru-RU" w:bidi="ar-SA"/>
        </w:rPr>
      </w:pPr>
    </w:p>
    <w:p w:rsidR="00084F97" w:rsidRPr="00084F97" w:rsidRDefault="00084F97" w:rsidP="00084F97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b/>
          <w:bCs/>
          <w:kern w:val="0"/>
          <w:sz w:val="20"/>
          <w:szCs w:val="20"/>
          <w:lang w:eastAsia="ru-RU" w:bidi="ar-SA"/>
        </w:rPr>
      </w:pPr>
      <w:r w:rsidRPr="00084F97">
        <w:rPr>
          <w:rFonts w:ascii="Times New Roman CYR" w:eastAsia="Times New Roman" w:hAnsi="Times New Roman CYR" w:cs="Times New Roman CYR"/>
          <w:b/>
          <w:bCs/>
          <w:kern w:val="0"/>
          <w:sz w:val="20"/>
          <w:szCs w:val="20"/>
          <w:lang w:eastAsia="ru-RU" w:bidi="ar-SA"/>
        </w:rPr>
        <w:t>ПЕРЕЧЕНЬ ОСОБО ЦЕННОГО ДВИЖИМОГО ИМУЩЕСТВА БОЛЕЕ 50 ТЫС.РУБ.,</w:t>
      </w:r>
    </w:p>
    <w:p w:rsidR="00084F97" w:rsidRPr="00084F97" w:rsidRDefault="00084F97" w:rsidP="00084F97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b/>
          <w:bCs/>
          <w:kern w:val="0"/>
          <w:sz w:val="20"/>
          <w:szCs w:val="20"/>
          <w:lang w:eastAsia="ru-RU" w:bidi="ar-SA"/>
        </w:rPr>
      </w:pPr>
      <w:r w:rsidRPr="00084F97">
        <w:rPr>
          <w:rFonts w:ascii="Times New Roman CYR" w:eastAsia="Times New Roman" w:hAnsi="Times New Roman CYR" w:cs="Times New Roman CYR"/>
          <w:b/>
          <w:bCs/>
          <w:kern w:val="0"/>
          <w:sz w:val="20"/>
          <w:szCs w:val="20"/>
          <w:lang w:eastAsia="ru-RU" w:bidi="ar-SA"/>
        </w:rPr>
        <w:t>НАХОДЯЩЕГОСЯ НА БАЛАНСЕ МАУ ДО АДШИ им. К.М. ЩЕДРИНА,</w:t>
      </w:r>
    </w:p>
    <w:p w:rsidR="00084F97" w:rsidRPr="00084F97" w:rsidRDefault="00084F97" w:rsidP="00084F97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b/>
          <w:bCs/>
          <w:kern w:val="0"/>
          <w:sz w:val="20"/>
          <w:szCs w:val="20"/>
          <w:lang w:eastAsia="ru-RU" w:bidi="ar-SA"/>
        </w:rPr>
      </w:pPr>
      <w:r w:rsidRPr="00084F97">
        <w:rPr>
          <w:rFonts w:ascii="Times New Roman CYR" w:eastAsia="Times New Roman" w:hAnsi="Times New Roman CYR" w:cs="Times New Roman CYR"/>
          <w:b/>
          <w:bCs/>
          <w:kern w:val="0"/>
          <w:sz w:val="20"/>
          <w:szCs w:val="20"/>
          <w:lang w:eastAsia="ru-RU" w:bidi="ar-SA"/>
        </w:rPr>
        <w:t>ПРЕДНАЗНАЧЕННОГО ДЛЯ ОСНОВНОЙ ДЕЯТЕЛЬНОСТИ УЧРЕЖДЕНИЯ</w:t>
      </w:r>
    </w:p>
    <w:p w:rsidR="00084F97" w:rsidRPr="00084F97" w:rsidRDefault="00084F97" w:rsidP="00084F97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tbl>
      <w:tblPr>
        <w:tblW w:w="10240" w:type="dxa"/>
        <w:tblInd w:w="-351" w:type="dxa"/>
        <w:tblLayout w:type="fixed"/>
        <w:tblLook w:val="0000" w:firstRow="0" w:lastRow="0" w:firstColumn="0" w:lastColumn="0" w:noHBand="0" w:noVBand="0"/>
      </w:tblPr>
      <w:tblGrid>
        <w:gridCol w:w="432"/>
        <w:gridCol w:w="3571"/>
        <w:gridCol w:w="1294"/>
        <w:gridCol w:w="1258"/>
        <w:gridCol w:w="992"/>
        <w:gridCol w:w="709"/>
        <w:gridCol w:w="1984"/>
      </w:tblGrid>
      <w:tr w:rsidR="00084F97" w:rsidRPr="00084F97" w:rsidTr="006A226C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 xml:space="preserve">№ </w:t>
            </w: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п/п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Наименование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Дата ввода в эксплуатацию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Инвентарный</w:t>
            </w:r>
          </w:p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номер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Ед.</w:t>
            </w:r>
          </w:p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изм.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Кол-во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Первоначальная стоимость</w:t>
            </w:r>
          </w:p>
        </w:tc>
      </w:tr>
      <w:tr w:rsidR="00084F97" w:rsidRPr="00084F97" w:rsidTr="006A226C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1992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01380286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74872,89</w:t>
            </w:r>
          </w:p>
        </w:tc>
      </w:tr>
      <w:tr w:rsidR="00084F97" w:rsidRPr="00084F97" w:rsidTr="006A226C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1995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01380287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74872,89</w:t>
            </w:r>
          </w:p>
        </w:tc>
      </w:tr>
      <w:tr w:rsidR="00084F97" w:rsidRPr="00084F97" w:rsidTr="006A226C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Цифровое фортепиано 848 KORG C520DR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1995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0010104340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68900,00</w:t>
            </w:r>
          </w:p>
        </w:tc>
      </w:tr>
      <w:tr w:rsidR="00084F97" w:rsidRPr="00084F97" w:rsidTr="006A226C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Панно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1987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193018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85735,05</w:t>
            </w:r>
          </w:p>
        </w:tc>
      </w:tr>
      <w:tr w:rsidR="00084F97" w:rsidRPr="00084F97" w:rsidTr="006A226C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Панно 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1987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193019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68593,68</w:t>
            </w:r>
          </w:p>
        </w:tc>
      </w:tr>
      <w:tr w:rsidR="00084F97" w:rsidRPr="00084F97" w:rsidTr="006A226C">
        <w:trPr>
          <w:trHeight w:val="168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Кабинетная рояль KAWAI GE20G M/PEP          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2015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341430072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600000,00</w:t>
            </w:r>
          </w:p>
        </w:tc>
      </w:tr>
      <w:tr w:rsidR="00084F97" w:rsidRPr="00084F97" w:rsidTr="006A226C">
        <w:trPr>
          <w:trHeight w:val="127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Кабинетная рояль KAWAI GE20G M/PEP                                    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2015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341430071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600000,00</w:t>
            </w:r>
          </w:p>
        </w:tc>
      </w:tr>
      <w:tr w:rsidR="00084F97" w:rsidRPr="00084F97" w:rsidTr="006A226C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3-х струнная малая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2015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341430082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57000,00</w:t>
            </w:r>
          </w:p>
        </w:tc>
      </w:tr>
      <w:tr w:rsidR="00084F97" w:rsidRPr="00084F97" w:rsidTr="006A226C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WELTMEISTER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2017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341430120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99500,00</w:t>
            </w:r>
          </w:p>
        </w:tc>
      </w:tr>
      <w:tr w:rsidR="00084F97" w:rsidRPr="00084F97" w:rsidTr="006A226C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</w:t>
            </w:r>
            <w:r w:rsidRPr="00084F97">
              <w:rPr>
                <w:rFonts w:ascii="Times New Roman CYR" w:eastAsia="Times New Roman" w:hAnsi="Times New Roman CYR" w:cs="Times New Roman CYR" w:hint="eastAsia"/>
                <w:kern w:val="0"/>
                <w:sz w:val="16"/>
                <w:szCs w:val="16"/>
                <w:lang w:eastAsia="ru-RU" w:bidi="ar-SA"/>
              </w:rPr>
              <w:t>АККОРДЕОН</w:t>
            </w:r>
            <w:r w:rsidRPr="00084F97">
              <w:rPr>
                <w:rFonts w:ascii="Times New Roman CYR" w:eastAsia="Times New Roman" w:hAnsi="Times New Roman CYR" w:cs="Times New Roman CYR" w:hint="eastAsia"/>
                <w:kern w:val="0"/>
                <w:sz w:val="16"/>
                <w:szCs w:val="16"/>
                <w:lang w:val="en-US" w:eastAsia="ru-RU" w:bidi="ar-SA"/>
              </w:rPr>
              <w:t xml:space="preserve">  HOHNER The Bravo 111 120 4/4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2017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341430119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99000,00</w:t>
            </w:r>
          </w:p>
        </w:tc>
      </w:tr>
      <w:tr w:rsidR="00084F97" w:rsidRPr="00084F97" w:rsidTr="006A226C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11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ПРИМА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2017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341430099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50000,00</w:t>
            </w:r>
          </w:p>
        </w:tc>
      </w:tr>
      <w:tr w:rsidR="00084F97" w:rsidRPr="00084F97" w:rsidTr="006A226C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12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ПРИМА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2017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60000,00</w:t>
            </w:r>
          </w:p>
        </w:tc>
      </w:tr>
      <w:tr w:rsidR="00084F97" w:rsidRPr="00084F97" w:rsidTr="006A226C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ПРИМА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2017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341430101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60000,00</w:t>
            </w:r>
          </w:p>
        </w:tc>
      </w:tr>
      <w:tr w:rsidR="00084F97" w:rsidRPr="00084F97" w:rsidTr="006A226C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14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модель 4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2018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380360,60</w:t>
            </w:r>
          </w:p>
        </w:tc>
      </w:tr>
      <w:tr w:rsidR="00084F97" w:rsidRPr="00084F97" w:rsidTr="006A226C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модель 4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2018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341430124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380360,60</w:t>
            </w:r>
          </w:p>
        </w:tc>
      </w:tr>
      <w:tr w:rsidR="00084F97" w:rsidRPr="00084F97" w:rsidTr="006A226C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16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Интерактивный комплект (проектор</w:t>
            </w:r>
          </w:p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мультимедийный)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2019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341430129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94670,00</w:t>
            </w:r>
          </w:p>
        </w:tc>
      </w:tr>
      <w:tr w:rsidR="00084F97" w:rsidRPr="00084F97" w:rsidTr="006A226C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17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трехструнная малая (категория высшая)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2019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341430136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79100,00</w:t>
            </w:r>
          </w:p>
        </w:tc>
      </w:tr>
      <w:tr w:rsidR="00084F97" w:rsidRPr="00084F97" w:rsidTr="006A226C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18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3-х струнная  малая (категория 2)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2019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341430133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66600,00</w:t>
            </w:r>
          </w:p>
        </w:tc>
      </w:tr>
      <w:tr w:rsidR="00084F97" w:rsidRPr="00084F97" w:rsidTr="006A226C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3-х струнная малая (категория 1)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2019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341430132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66600,00</w:t>
            </w:r>
          </w:p>
        </w:tc>
      </w:tr>
      <w:tr w:rsidR="00084F97" w:rsidRPr="00084F97" w:rsidTr="006A226C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 w:hint="eastAsia"/>
                <w:kern w:val="0"/>
                <w:sz w:val="16"/>
                <w:szCs w:val="16"/>
                <w:lang w:eastAsia="ru-RU" w:bidi="ar-SA"/>
              </w:rPr>
              <w:t>Саксофон альт Eb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2022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3433000001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73 200,00</w:t>
            </w:r>
          </w:p>
        </w:tc>
      </w:tr>
      <w:tr w:rsidR="00084F97" w:rsidRPr="00084F97" w:rsidTr="006A226C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21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 w:hint="eastAsia"/>
                <w:kern w:val="0"/>
                <w:sz w:val="16"/>
                <w:szCs w:val="16"/>
                <w:lang w:eastAsia="ru-RU" w:bidi="ar-SA"/>
              </w:rPr>
              <w:t>АПС и СОУЭ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2022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3302600001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           258 424,76</w:t>
            </w:r>
          </w:p>
        </w:tc>
      </w:tr>
      <w:tr w:rsidR="00084F97" w:rsidRPr="00084F97" w:rsidTr="006A226C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22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 w:hint="eastAsia"/>
                <w:kern w:val="0"/>
                <w:sz w:val="16"/>
                <w:szCs w:val="16"/>
                <w:lang w:eastAsia="ru-RU" w:bidi="ar-SA"/>
              </w:rPr>
              <w:t>АПС</w:t>
            </w: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 и СОУЭ (мкр.Соцгород)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2023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3302600004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           705 700,42</w:t>
            </w:r>
          </w:p>
        </w:tc>
      </w:tr>
      <w:tr w:rsidR="00084F97" w:rsidRPr="00084F97" w:rsidTr="006A226C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</w:p>
        </w:tc>
        <w:tc>
          <w:tcPr>
            <w:tcW w:w="78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084F97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4F97" w:rsidRPr="00084F97" w:rsidRDefault="00084F97" w:rsidP="00084F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        4 103 490,89</w:t>
            </w:r>
          </w:p>
        </w:tc>
      </w:tr>
    </w:tbl>
    <w:p w:rsidR="00084F97" w:rsidRPr="00084F97" w:rsidRDefault="00084F97" w:rsidP="00084F97">
      <w:pPr>
        <w:spacing w:after="140" w:line="288" w:lineRule="auto"/>
        <w:rPr>
          <w:rFonts w:ascii="Liberation Serif" w:eastAsia="SimSun" w:hAnsi="Liberation Serif"/>
          <w:kern w:val="1"/>
          <w:lang w:eastAsia="zh-CN"/>
        </w:rPr>
      </w:pPr>
    </w:p>
    <w:p w:rsidR="00084F97" w:rsidRPr="00084F97" w:rsidRDefault="00084F97" w:rsidP="00084F97">
      <w:pPr>
        <w:spacing w:after="140" w:line="288" w:lineRule="auto"/>
        <w:rPr>
          <w:rFonts w:ascii="Liberation Serif" w:eastAsia="SimSun" w:hAnsi="Liberation Serif"/>
          <w:kern w:val="1"/>
          <w:lang w:eastAsia="zh-CN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tbl>
      <w:tblPr>
        <w:tblW w:w="7780" w:type="dxa"/>
        <w:tblInd w:w="93" w:type="dxa"/>
        <w:tblLook w:val="04A0" w:firstRow="1" w:lastRow="0" w:firstColumn="1" w:lastColumn="0" w:noHBand="0" w:noVBand="1"/>
      </w:tblPr>
      <w:tblGrid>
        <w:gridCol w:w="600"/>
        <w:gridCol w:w="1640"/>
        <w:gridCol w:w="3053"/>
        <w:gridCol w:w="1493"/>
        <w:gridCol w:w="1360"/>
      </w:tblGrid>
      <w:tr w:rsidR="00084F97" w:rsidRPr="00084F97" w:rsidTr="00084F97">
        <w:trPr>
          <w:trHeight w:val="300"/>
        </w:trPr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Перечень</w:t>
            </w:r>
          </w:p>
        </w:tc>
      </w:tr>
      <w:tr w:rsidR="00084F97" w:rsidRPr="00084F97" w:rsidTr="00084F97">
        <w:trPr>
          <w:trHeight w:val="300"/>
        </w:trPr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движимого имущества, находящегося на балансе </w:t>
            </w:r>
          </w:p>
        </w:tc>
      </w:tr>
      <w:tr w:rsidR="00084F97" w:rsidRPr="00084F97" w:rsidTr="00084F97">
        <w:trPr>
          <w:trHeight w:val="589"/>
        </w:trPr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МБУК "Алексинский художественно-краеведческий музей" относящегося к особо ценному на 30.04.2024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  <w:tr w:rsidR="00084F97" w:rsidRPr="00084F97" w:rsidTr="00084F97">
        <w:trPr>
          <w:trHeight w:val="960"/>
        </w:trPr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Инвентарный номер</w:t>
            </w:r>
          </w:p>
        </w:tc>
        <w:tc>
          <w:tcPr>
            <w:tcW w:w="287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Наименование имущества</w:t>
            </w:r>
          </w:p>
        </w:tc>
        <w:tc>
          <w:tcPr>
            <w:tcW w:w="130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Дата ввода в эксплуатацию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Балансовая </w:t>
            </w:r>
            <w:proofErr w:type="gramStart"/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стоимость ,</w:t>
            </w:r>
            <w:proofErr w:type="gramEnd"/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руб.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10106100001</w:t>
            </w:r>
          </w:p>
        </w:tc>
        <w:tc>
          <w:tcPr>
            <w:tcW w:w="2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Сценический навес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27.04.2005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84 530,00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10104200317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Excellent M-2010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23.07.2010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9 880,00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10104200318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 2011г.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29.04.2011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19 650,00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10104200320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 30.06.2011г.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30.06.2011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24 930,00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10104200314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Компьютер-2010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02.07.2010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15 720,00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10104200319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Многофункциональное устройство (принтер) лазерный Canon i-SENSYS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29.04.2011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7 750,00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10104200315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Sаmsung лазерный SCX-4220/XEV-2010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20.07.2010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6 700,00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10107200026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мультимидийный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31.05.2014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16 381,00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10104100297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Экранмобильный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CreenMediaAppolo- T 180x180 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31.05.2011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3 390,00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10104100299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AcerAspire 1 Gb/15.6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30.09.2011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16 890,00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10104200313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CANON PIXMA MP-250 A 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12.12.2009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3 020,00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10106101074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Витрина из ДСП  и стекла 2200*600*600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31.10.2011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10 000,00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10106101073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Витрина из ДСП  и стекла 2200*600*600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31.10.2011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10 000,00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1013400041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Система видеонаблюдения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12.11.2016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99 000,40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1013600050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Система для галерейной развески картин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02.10.2020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132 836,00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1013400051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 в сборе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30.03.2021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39 910,00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1013400040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Персональный компьютер в сборе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18.07.2016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29 900,00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1013400045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KyoceraEcosys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20.09.2017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25 000,00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1013400044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LENOVO I 15.6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23.06.2017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25 000,00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10104100299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AcerAspire 1 Gb/15.6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23.06.2017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16 890,00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1013400053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HP Laser MFP 137fnw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14.09.2022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35 991,00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1013600075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Система для галерейной развески картин 2023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22.11.2023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144 168,00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10134000082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Арочный металлодетектор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22.03.2024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98 000,00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10134000083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Интерактивная трибуна ASTdais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22.03.2024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317 087,89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10134000085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Мультимедийный проектор Optoma X309ST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25.03.2024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60 000,00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10134000098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Итерактивный стол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29.03.2024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269 600,00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10134000099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Итерактивный стол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29.03.2024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269 600,00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10136000100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Шкаф драйвер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29.03.2024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74 705,00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10136000101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Шкаф драйвер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29.03.2024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74 705,00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10136000102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Шкаф драйвер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29.03.2024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74 705,00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10136000103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Шкаф драйвер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29.03.2024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74 705,00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10136000104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Стол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29.03.2024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108 060,00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10136000105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Стол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29.03.2024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108 060,00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2 306 764,29</w:t>
            </w:r>
          </w:p>
        </w:tc>
      </w:tr>
    </w:tbl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084F97" w:rsidRPr="00084F97" w:rsidRDefault="00084F97" w:rsidP="00084F97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84F9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Перечень </w:t>
      </w:r>
    </w:p>
    <w:p w:rsidR="00084F97" w:rsidRPr="00084F97" w:rsidRDefault="00084F97" w:rsidP="00084F97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84F9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культурных ценностей  бюджетного учреждения </w:t>
      </w:r>
    </w:p>
    <w:p w:rsidR="00084F97" w:rsidRPr="00084F97" w:rsidRDefault="00084F97" w:rsidP="00084F97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84F9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МБУК «Алексинский художественно-краеведческий музей», </w:t>
      </w:r>
    </w:p>
    <w:p w:rsidR="00084F97" w:rsidRPr="00084F97" w:rsidRDefault="00084F97" w:rsidP="00084F97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84F97">
        <w:rPr>
          <w:rFonts w:eastAsia="Times New Roman" w:cs="Times New Roman"/>
          <w:kern w:val="0"/>
          <w:sz w:val="28"/>
          <w:szCs w:val="28"/>
          <w:lang w:eastAsia="ru-RU" w:bidi="ar-SA"/>
        </w:rPr>
        <w:t>отнесенных к особо ценному имуществу не учитываемых на балансе учреждения на 30.04.2024 г.</w:t>
      </w:r>
    </w:p>
    <w:p w:rsidR="00084F97" w:rsidRPr="00084F97" w:rsidRDefault="00084F97" w:rsidP="00084F9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084F97" w:rsidRPr="00084F97" w:rsidRDefault="00084F97" w:rsidP="00084F9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84F97" w:rsidRPr="00084F97" w:rsidTr="006A226C">
        <w:tc>
          <w:tcPr>
            <w:tcW w:w="2392" w:type="dxa"/>
          </w:tcPr>
          <w:p w:rsidR="00084F97" w:rsidRPr="00084F97" w:rsidRDefault="00084F97" w:rsidP="00084F9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lang w:eastAsia="ru-RU" w:bidi="ar-SA"/>
              </w:rPr>
              <w:t>Фонды музея</w:t>
            </w:r>
          </w:p>
        </w:tc>
        <w:tc>
          <w:tcPr>
            <w:tcW w:w="2393" w:type="dxa"/>
          </w:tcPr>
          <w:p w:rsidR="00084F97" w:rsidRPr="00084F97" w:rsidRDefault="00084F97" w:rsidP="00084F9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lang w:eastAsia="ru-RU" w:bidi="ar-SA"/>
              </w:rPr>
              <w:t>Федеральная собственность</w:t>
            </w:r>
          </w:p>
        </w:tc>
        <w:tc>
          <w:tcPr>
            <w:tcW w:w="2393" w:type="dxa"/>
          </w:tcPr>
          <w:p w:rsidR="00084F97" w:rsidRPr="00084F97" w:rsidRDefault="00084F97" w:rsidP="00084F9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lang w:eastAsia="ru-RU" w:bidi="ar-SA"/>
              </w:rPr>
              <w:t>Собственность муниципального образования Алексинский район</w:t>
            </w:r>
          </w:p>
        </w:tc>
        <w:tc>
          <w:tcPr>
            <w:tcW w:w="2393" w:type="dxa"/>
          </w:tcPr>
          <w:p w:rsidR="00084F97" w:rsidRPr="00084F97" w:rsidRDefault="00084F97" w:rsidP="00084F9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lang w:eastAsia="ru-RU" w:bidi="ar-SA"/>
              </w:rPr>
              <w:t>Примечания</w:t>
            </w:r>
          </w:p>
        </w:tc>
      </w:tr>
      <w:tr w:rsidR="00084F97" w:rsidRPr="00084F97" w:rsidTr="006A226C">
        <w:tc>
          <w:tcPr>
            <w:tcW w:w="2392" w:type="dxa"/>
          </w:tcPr>
          <w:p w:rsidR="00084F97" w:rsidRPr="00084F97" w:rsidRDefault="00084F97" w:rsidP="00084F9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lang w:eastAsia="ru-RU" w:bidi="ar-SA"/>
              </w:rPr>
              <w:t>Основной фонд</w:t>
            </w:r>
          </w:p>
        </w:tc>
        <w:tc>
          <w:tcPr>
            <w:tcW w:w="2393" w:type="dxa"/>
          </w:tcPr>
          <w:p w:rsidR="00084F97" w:rsidRPr="00084F97" w:rsidRDefault="00084F97" w:rsidP="00084F9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lang w:eastAsia="ru-RU" w:bidi="ar-SA"/>
              </w:rPr>
              <w:t xml:space="preserve">До 26.05.1996 года </w:t>
            </w:r>
          </w:p>
          <w:p w:rsidR="00084F97" w:rsidRPr="00084F97" w:rsidRDefault="00084F97" w:rsidP="00084F9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lang w:eastAsia="ru-RU" w:bidi="ar-SA"/>
              </w:rPr>
              <w:t>№№ 1-3074</w:t>
            </w:r>
          </w:p>
          <w:p w:rsidR="00084F97" w:rsidRPr="00084F97" w:rsidRDefault="00084F97" w:rsidP="00084F97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lang w:eastAsia="ru-RU" w:bidi="ar-SA"/>
              </w:rPr>
              <w:t xml:space="preserve">- </w:t>
            </w:r>
            <w:r w:rsidRPr="00084F97">
              <w:rPr>
                <w:rFonts w:eastAsia="Times New Roman" w:cs="Times New Roman"/>
                <w:b/>
                <w:kern w:val="0"/>
                <w:lang w:eastAsia="ru-RU" w:bidi="ar-SA"/>
              </w:rPr>
              <w:t>14153 предмета.</w:t>
            </w:r>
          </w:p>
          <w:p w:rsidR="00084F97" w:rsidRPr="00084F97" w:rsidRDefault="00084F97" w:rsidP="00084F97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lang w:eastAsia="ru-RU" w:bidi="ar-SA"/>
              </w:rPr>
              <w:t xml:space="preserve">С 26.05.1996года №№ 3075-4055 – </w:t>
            </w:r>
            <w:r w:rsidRPr="00084F97">
              <w:rPr>
                <w:rFonts w:eastAsia="Times New Roman" w:cs="Times New Roman"/>
                <w:b/>
                <w:kern w:val="0"/>
                <w:lang w:eastAsia="ru-RU" w:bidi="ar-SA"/>
              </w:rPr>
              <w:t>294 предмета.</w:t>
            </w:r>
          </w:p>
        </w:tc>
        <w:tc>
          <w:tcPr>
            <w:tcW w:w="2393" w:type="dxa"/>
          </w:tcPr>
          <w:p w:rsidR="00084F97" w:rsidRPr="00084F97" w:rsidRDefault="00084F97" w:rsidP="00084F9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lang w:eastAsia="ru-RU" w:bidi="ar-SA"/>
              </w:rPr>
              <w:t xml:space="preserve">С 26.05.1996 года </w:t>
            </w:r>
          </w:p>
          <w:p w:rsidR="00084F97" w:rsidRPr="00084F97" w:rsidRDefault="00084F97" w:rsidP="00084F9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lang w:eastAsia="ru-RU" w:bidi="ar-SA"/>
              </w:rPr>
              <w:t>№№ 3075 – 4079/35</w:t>
            </w:r>
          </w:p>
          <w:p w:rsidR="00084F97" w:rsidRPr="00084F97" w:rsidRDefault="00084F97" w:rsidP="00084F97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b/>
                <w:kern w:val="0"/>
                <w:lang w:eastAsia="ru-RU" w:bidi="ar-SA"/>
              </w:rPr>
              <w:t>– 5538 предметов (</w:t>
            </w:r>
            <w:r w:rsidRPr="00084F97">
              <w:rPr>
                <w:rFonts w:eastAsia="Times New Roman" w:cs="Times New Roman"/>
                <w:kern w:val="0"/>
                <w:lang w:eastAsia="ru-RU" w:bidi="ar-SA"/>
              </w:rPr>
              <w:t>кроме№№ 3075 – 4055 – 294 предмета Федеральной собственности</w:t>
            </w:r>
            <w:r w:rsidRPr="00084F97">
              <w:rPr>
                <w:rFonts w:eastAsia="Times New Roman" w:cs="Times New Roman"/>
                <w:b/>
                <w:kern w:val="0"/>
                <w:lang w:eastAsia="ru-RU" w:bidi="ar-SA"/>
              </w:rPr>
              <w:t>)</w:t>
            </w:r>
          </w:p>
        </w:tc>
        <w:tc>
          <w:tcPr>
            <w:tcW w:w="2393" w:type="dxa"/>
          </w:tcPr>
          <w:p w:rsidR="00084F97" w:rsidRPr="00084F97" w:rsidRDefault="00084F97" w:rsidP="00084F9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84F97" w:rsidRPr="00084F97" w:rsidTr="006A226C">
        <w:tc>
          <w:tcPr>
            <w:tcW w:w="2392" w:type="dxa"/>
          </w:tcPr>
          <w:p w:rsidR="00084F97" w:rsidRPr="00084F97" w:rsidRDefault="00084F97" w:rsidP="00084F9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lang w:eastAsia="ru-RU" w:bidi="ar-SA"/>
              </w:rPr>
              <w:t>Научно-вспомогательный фонд</w:t>
            </w:r>
          </w:p>
        </w:tc>
        <w:tc>
          <w:tcPr>
            <w:tcW w:w="2393" w:type="dxa"/>
          </w:tcPr>
          <w:p w:rsidR="00084F97" w:rsidRPr="00084F97" w:rsidRDefault="00084F97" w:rsidP="00084F9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lang w:eastAsia="ru-RU" w:bidi="ar-SA"/>
              </w:rPr>
              <w:t xml:space="preserve">№№ 1-1076 – </w:t>
            </w:r>
          </w:p>
          <w:p w:rsidR="00084F97" w:rsidRPr="00084F97" w:rsidRDefault="00084F97" w:rsidP="00084F97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b/>
                <w:kern w:val="0"/>
                <w:lang w:eastAsia="ru-RU" w:bidi="ar-SA"/>
              </w:rPr>
              <w:t>2064 предмета</w:t>
            </w:r>
          </w:p>
        </w:tc>
        <w:tc>
          <w:tcPr>
            <w:tcW w:w="2393" w:type="dxa"/>
          </w:tcPr>
          <w:p w:rsidR="00084F97" w:rsidRPr="00084F97" w:rsidRDefault="00084F97" w:rsidP="00084F9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kern w:val="0"/>
                <w:lang w:eastAsia="ru-RU" w:bidi="ar-SA"/>
              </w:rPr>
              <w:t>№№ 1077-1852/1-5 –</w:t>
            </w:r>
          </w:p>
          <w:p w:rsidR="00084F97" w:rsidRPr="00084F97" w:rsidRDefault="00084F97" w:rsidP="00084F97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84F97">
              <w:rPr>
                <w:rFonts w:eastAsia="Times New Roman" w:cs="Times New Roman"/>
                <w:b/>
                <w:kern w:val="0"/>
                <w:lang w:eastAsia="ru-RU" w:bidi="ar-SA"/>
              </w:rPr>
              <w:t>1766 предметов</w:t>
            </w:r>
          </w:p>
        </w:tc>
        <w:tc>
          <w:tcPr>
            <w:tcW w:w="2393" w:type="dxa"/>
          </w:tcPr>
          <w:p w:rsidR="00084F97" w:rsidRPr="00084F97" w:rsidRDefault="00084F97" w:rsidP="00084F9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084F97" w:rsidRPr="00084F97" w:rsidRDefault="00084F97" w:rsidP="00084F97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CA799F" w:rsidRDefault="00CA799F" w:rsidP="00CA799F">
      <w:pPr>
        <w:rPr>
          <w:sz w:val="26"/>
          <w:szCs w:val="26"/>
        </w:rPr>
      </w:pPr>
    </w:p>
    <w:p w:rsidR="00084F97" w:rsidRDefault="00084F97" w:rsidP="00CA799F">
      <w:pPr>
        <w:rPr>
          <w:sz w:val="26"/>
          <w:szCs w:val="26"/>
        </w:rPr>
      </w:pPr>
    </w:p>
    <w:p w:rsidR="00084F97" w:rsidRDefault="00084F97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4D7473" w:rsidRDefault="004D7473" w:rsidP="00CA799F">
      <w:pPr>
        <w:rPr>
          <w:sz w:val="26"/>
          <w:szCs w:val="26"/>
        </w:rPr>
      </w:pPr>
    </w:p>
    <w:p w:rsidR="004D7473" w:rsidRDefault="004D7473" w:rsidP="00CA799F">
      <w:pPr>
        <w:rPr>
          <w:sz w:val="26"/>
          <w:szCs w:val="26"/>
        </w:rPr>
      </w:pPr>
    </w:p>
    <w:p w:rsidR="004D7473" w:rsidRDefault="004D7473" w:rsidP="00CA799F">
      <w:pPr>
        <w:rPr>
          <w:sz w:val="26"/>
          <w:szCs w:val="26"/>
        </w:rPr>
      </w:pPr>
    </w:p>
    <w:p w:rsidR="0037234E" w:rsidRDefault="0037234E" w:rsidP="00CA799F">
      <w:pPr>
        <w:rPr>
          <w:sz w:val="26"/>
          <w:szCs w:val="26"/>
        </w:rPr>
      </w:pPr>
    </w:p>
    <w:p w:rsidR="0037234E" w:rsidRDefault="0037234E" w:rsidP="00CA799F">
      <w:pPr>
        <w:rPr>
          <w:sz w:val="26"/>
          <w:szCs w:val="26"/>
        </w:rPr>
      </w:pPr>
    </w:p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600"/>
        <w:gridCol w:w="1640"/>
        <w:gridCol w:w="659"/>
        <w:gridCol w:w="2394"/>
        <w:gridCol w:w="867"/>
        <w:gridCol w:w="626"/>
        <w:gridCol w:w="874"/>
        <w:gridCol w:w="486"/>
        <w:gridCol w:w="874"/>
      </w:tblGrid>
      <w:tr w:rsidR="00084F97" w:rsidRPr="00084F97" w:rsidTr="00084F97">
        <w:trPr>
          <w:gridAfter w:val="1"/>
          <w:wAfter w:w="874" w:type="dxa"/>
          <w:trHeight w:val="300"/>
        </w:trPr>
        <w:tc>
          <w:tcPr>
            <w:tcW w:w="7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bookmarkStart w:id="1" w:name="RANGE!A1:E66"/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Перечень</w:t>
            </w:r>
            <w:bookmarkEnd w:id="1"/>
          </w:p>
        </w:tc>
      </w:tr>
      <w:tr w:rsidR="00084F97" w:rsidRPr="00084F97" w:rsidTr="00084F97">
        <w:trPr>
          <w:gridAfter w:val="1"/>
          <w:wAfter w:w="874" w:type="dxa"/>
          <w:trHeight w:val="300"/>
        </w:trPr>
        <w:tc>
          <w:tcPr>
            <w:tcW w:w="7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движимого имущества, находящегося на балансе </w:t>
            </w:r>
          </w:p>
        </w:tc>
      </w:tr>
      <w:tr w:rsidR="00084F97" w:rsidRPr="00084F97" w:rsidTr="00084F97">
        <w:trPr>
          <w:gridAfter w:val="1"/>
          <w:wAfter w:w="874" w:type="dxa"/>
          <w:trHeight w:val="623"/>
        </w:trPr>
        <w:tc>
          <w:tcPr>
            <w:tcW w:w="7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МБУК "Алексинский районный Дом культуры" относящегося к особо ценному                             на 30.04.2024</w:t>
            </w:r>
          </w:p>
        </w:tc>
      </w:tr>
      <w:tr w:rsidR="00084F97" w:rsidRPr="00084F97" w:rsidTr="00084F97">
        <w:trPr>
          <w:gridAfter w:val="1"/>
          <w:wAfter w:w="874" w:type="dxa"/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  <w:tr w:rsidR="00084F97" w:rsidRPr="00084F97" w:rsidTr="00084F97">
        <w:trPr>
          <w:gridAfter w:val="1"/>
          <w:wAfter w:w="874" w:type="dxa"/>
          <w:trHeight w:val="960"/>
        </w:trPr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Инвентарный номер</w:t>
            </w:r>
          </w:p>
        </w:tc>
        <w:tc>
          <w:tcPr>
            <w:tcW w:w="2873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Наименование имущества</w:t>
            </w:r>
          </w:p>
        </w:tc>
        <w:tc>
          <w:tcPr>
            <w:tcW w:w="1493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Дата ввода в эксплуатацию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Балансовая </w:t>
            </w:r>
            <w:proofErr w:type="gramStart"/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стоимость ,</w:t>
            </w:r>
            <w:proofErr w:type="gramEnd"/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руб.</w:t>
            </w:r>
          </w:p>
        </w:tc>
      </w:tr>
      <w:tr w:rsidR="00084F97" w:rsidRPr="00084F97" w:rsidTr="00084F97">
        <w:trPr>
          <w:gridAfter w:val="1"/>
          <w:wAfter w:w="874" w:type="dxa"/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10104100096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Магнитола Самсунг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01.02.2004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3 248,00</w:t>
            </w:r>
          </w:p>
        </w:tc>
      </w:tr>
      <w:tr w:rsidR="00084F97" w:rsidRPr="00084F97" w:rsidTr="00084F97">
        <w:trPr>
          <w:gridAfter w:val="1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10104100060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Гармония "Куликово поле" 25*25-111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01.02.1991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3 809,37</w:t>
            </w:r>
          </w:p>
        </w:tc>
      </w:tr>
      <w:tr w:rsidR="00084F97" w:rsidRPr="00084F97" w:rsidTr="00084F97">
        <w:trPr>
          <w:gridAfter w:val="1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10104100042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Баян концертный 64*150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10.06.1990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13 160,58</w:t>
            </w:r>
          </w:p>
        </w:tc>
      </w:tr>
      <w:tr w:rsidR="00084F97" w:rsidRPr="00084F97" w:rsidTr="00084F97">
        <w:trPr>
          <w:gridAfter w:val="1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10110200014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Костюм сценический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16.01.2009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5 082,50</w:t>
            </w:r>
          </w:p>
        </w:tc>
      </w:tr>
      <w:tr w:rsidR="00084F97" w:rsidRPr="00084F97" w:rsidTr="00084F97">
        <w:trPr>
          <w:gridAfter w:val="1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10110200015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Костюм сценический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16.01.2009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5 082,50</w:t>
            </w:r>
          </w:p>
        </w:tc>
      </w:tr>
      <w:tr w:rsidR="00084F97" w:rsidRPr="00084F97" w:rsidTr="00084F97">
        <w:trPr>
          <w:gridAfter w:val="1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10104200044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26.12.2008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26 670,00</w:t>
            </w:r>
          </w:p>
        </w:tc>
      </w:tr>
      <w:tr w:rsidR="00084F97" w:rsidRPr="00084F97" w:rsidTr="00084F97">
        <w:trPr>
          <w:gridAfter w:val="1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10104100164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Пианино Десна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30.09.1976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8 396,61</w:t>
            </w:r>
          </w:p>
        </w:tc>
      </w:tr>
      <w:tr w:rsidR="00084F97" w:rsidRPr="00084F97" w:rsidTr="00084F97">
        <w:trPr>
          <w:gridAfter w:val="1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10106100262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Комплект штор (Задник)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01.04.2005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6 285,18</w:t>
            </w:r>
          </w:p>
        </w:tc>
      </w:tr>
      <w:tr w:rsidR="00084F97" w:rsidRPr="00084F97" w:rsidTr="00084F97">
        <w:trPr>
          <w:gridAfter w:val="1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10104100041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Баян концертный 64*120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16.05.1989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13 956,51</w:t>
            </w:r>
          </w:p>
        </w:tc>
      </w:tr>
      <w:tr w:rsidR="00084F97" w:rsidRPr="00084F97" w:rsidTr="00084F97">
        <w:trPr>
          <w:gridAfter w:val="1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10110200016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Костюм сценический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16.01.2009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5 082,50</w:t>
            </w:r>
          </w:p>
        </w:tc>
      </w:tr>
      <w:tr w:rsidR="00084F97" w:rsidRPr="00084F97" w:rsidTr="00084F97">
        <w:trPr>
          <w:gridAfter w:val="1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10104100312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 системный блок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02.10.2007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13 928,80</w:t>
            </w:r>
          </w:p>
        </w:tc>
      </w:tr>
      <w:tr w:rsidR="00084F97" w:rsidRPr="00084F97" w:rsidTr="00084F97">
        <w:trPr>
          <w:gridAfter w:val="1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10110200764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Двухполосная АС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30.09.2016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55 000,00</w:t>
            </w:r>
          </w:p>
        </w:tc>
      </w:tr>
      <w:tr w:rsidR="00084F97" w:rsidRPr="00084F97" w:rsidTr="00084F97">
        <w:trPr>
          <w:gridAfter w:val="1"/>
          <w:wAfter w:w="874" w:type="dxa"/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10104200047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Е5200 Core 2Duo 2.5 GHZ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31.03.2011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9 400,00</w:t>
            </w:r>
          </w:p>
        </w:tc>
      </w:tr>
      <w:tr w:rsidR="00084F97" w:rsidRPr="00084F97" w:rsidTr="00084F97">
        <w:trPr>
          <w:gridAfter w:val="1"/>
          <w:wAfter w:w="874" w:type="dxa"/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10104200046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Экранмобильный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CreenMediaAppolo-T 180x180 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см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31.03.2011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3 284,21</w:t>
            </w:r>
          </w:p>
        </w:tc>
      </w:tr>
      <w:tr w:rsidR="00084F97" w:rsidRPr="00084F97" w:rsidTr="00084F97">
        <w:trPr>
          <w:gridAfter w:val="1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10110100059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Костюм сценический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16.01.2009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5 082,50</w:t>
            </w:r>
          </w:p>
        </w:tc>
      </w:tr>
      <w:tr w:rsidR="00084F97" w:rsidRPr="00084F97" w:rsidTr="00084F97">
        <w:trPr>
          <w:gridAfter w:val="1"/>
          <w:wAfter w:w="874" w:type="dxa"/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10104200045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Acer X1161,DLP 3D,XGA 4000:1, 2500люмен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31.03.2011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12 836,88</w:t>
            </w:r>
          </w:p>
        </w:tc>
      </w:tr>
      <w:tr w:rsidR="00084F97" w:rsidRPr="00084F97" w:rsidTr="00084F97">
        <w:trPr>
          <w:gridAfter w:val="1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10110200017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Костюм сценический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16.01.2009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5 082,50</w:t>
            </w:r>
          </w:p>
        </w:tc>
      </w:tr>
      <w:tr w:rsidR="00084F97" w:rsidRPr="00084F97" w:rsidTr="00084F97">
        <w:trPr>
          <w:gridAfter w:val="1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10110200074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Звукоусиливающая аппаратура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30.09.2013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249 400,00</w:t>
            </w:r>
          </w:p>
        </w:tc>
      </w:tr>
      <w:tr w:rsidR="00084F97" w:rsidRPr="00084F97" w:rsidTr="00084F97">
        <w:trPr>
          <w:gridAfter w:val="1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10104100316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Телефакс  АРДК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02.10.2007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6 801,08</w:t>
            </w:r>
          </w:p>
        </w:tc>
      </w:tr>
      <w:tr w:rsidR="00084F97" w:rsidRPr="00084F97" w:rsidTr="00084F97">
        <w:trPr>
          <w:gridAfter w:val="1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10104100040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Баян 64*120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01.10.1992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16 642,29</w:t>
            </w:r>
          </w:p>
        </w:tc>
      </w:tr>
      <w:tr w:rsidR="00084F97" w:rsidRPr="00084F97" w:rsidTr="00084F97">
        <w:trPr>
          <w:gridAfter w:val="1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10104100061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Гармония "Куликово поле"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01.09.1991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7 114,35</w:t>
            </w:r>
          </w:p>
        </w:tc>
      </w:tr>
      <w:tr w:rsidR="00084F97" w:rsidRPr="00084F97" w:rsidTr="00084F97">
        <w:trPr>
          <w:gridAfter w:val="1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10104100313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 Монитор LCD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02.10.2007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7 172,15</w:t>
            </w:r>
          </w:p>
        </w:tc>
      </w:tr>
      <w:tr w:rsidR="00084F97" w:rsidRPr="00084F97" w:rsidTr="00084F97">
        <w:trPr>
          <w:gridAfter w:val="1"/>
          <w:wAfter w:w="87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10104200040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Телевизор Томсон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01.03.2005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14 220,30</w:t>
            </w:r>
          </w:p>
        </w:tc>
      </w:tr>
      <w:tr w:rsidR="00084F97" w:rsidRPr="00084F97" w:rsidTr="00084F97">
        <w:trPr>
          <w:gridAfter w:val="1"/>
          <w:wAfter w:w="874" w:type="dxa"/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10104100323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D-Link DPH-150S 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Телефон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 LCD IP SIP VolP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20.09.2010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3 300,00</w:t>
            </w:r>
          </w:p>
        </w:tc>
      </w:tr>
      <w:tr w:rsidR="00084F97" w:rsidRPr="00084F97" w:rsidTr="00084F97">
        <w:trPr>
          <w:gridAfter w:val="1"/>
          <w:wAfter w:w="874" w:type="dxa"/>
          <w:trHeight w:val="32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invotone IPS10LA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30.12.2019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12 080,00</w:t>
            </w:r>
          </w:p>
        </w:tc>
      </w:tr>
      <w:tr w:rsidR="00084F97" w:rsidRPr="00084F97" w:rsidTr="00084F97">
        <w:trPr>
          <w:gridAfter w:val="1"/>
          <w:wAfter w:w="874" w:type="dxa"/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invotone IPS10LA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30.12.2019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12 080,00</w:t>
            </w:r>
          </w:p>
        </w:tc>
      </w:tr>
      <w:tr w:rsidR="00084F97" w:rsidRPr="00084F97" w:rsidTr="00084F97">
        <w:trPr>
          <w:gridAfter w:val="1"/>
          <w:wAfter w:w="874" w:type="dxa"/>
          <w:trHeight w:val="34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Behringer B115D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30.12.2019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15 490,00</w:t>
            </w:r>
          </w:p>
        </w:tc>
      </w:tr>
      <w:tr w:rsidR="00084F97" w:rsidRPr="00084F97" w:rsidTr="00084F97">
        <w:trPr>
          <w:gridAfter w:val="1"/>
          <w:wAfter w:w="874" w:type="dxa"/>
          <w:trHeight w:val="37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Behringer B115D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30.12.2019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15 490,00</w:t>
            </w:r>
          </w:p>
        </w:tc>
      </w:tr>
      <w:tr w:rsidR="00084F97" w:rsidRPr="00084F97" w:rsidTr="00084F97">
        <w:trPr>
          <w:gridAfter w:val="1"/>
          <w:wAfter w:w="874" w:type="dxa"/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Одежда для сцены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30.12.2019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298 400,50</w:t>
            </w:r>
          </w:p>
        </w:tc>
      </w:tr>
      <w:tr w:rsidR="00084F97" w:rsidRPr="00084F97" w:rsidTr="00084F97">
        <w:trPr>
          <w:gridAfter w:val="1"/>
          <w:wAfter w:w="874" w:type="dxa"/>
          <w:trHeight w:val="34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110134018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ViewSonic PA503W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30.12.2019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42 689,44</w:t>
            </w:r>
          </w:p>
        </w:tc>
      </w:tr>
      <w:tr w:rsidR="00084F97" w:rsidRPr="00084F97" w:rsidTr="00084F97">
        <w:trPr>
          <w:gridAfter w:val="1"/>
          <w:wAfter w:w="874" w:type="dxa"/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110134019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Микширующий цифровой комплекс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30.12.2019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51 590,00</w:t>
            </w:r>
          </w:p>
        </w:tc>
      </w:tr>
      <w:tr w:rsidR="00084F97" w:rsidRPr="00084F97" w:rsidTr="00084F97">
        <w:trPr>
          <w:gridAfter w:val="1"/>
          <w:wAfter w:w="874" w:type="dxa"/>
          <w:trHeight w:val="32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с/н V2U190301043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03.07.2020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49 639,99</w:t>
            </w:r>
          </w:p>
        </w:tc>
      </w:tr>
      <w:tr w:rsidR="00084F97" w:rsidRPr="00084F97" w:rsidTr="00084F97">
        <w:trPr>
          <w:gridAfter w:val="1"/>
          <w:wAfter w:w="874" w:type="dxa"/>
          <w:trHeight w:val="51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Микширующий цифровой комплекс с/н JPRQPO3 S191102848АОН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03.07.2020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51 590,00</w:t>
            </w:r>
          </w:p>
        </w:tc>
      </w:tr>
      <w:tr w:rsidR="00084F97" w:rsidRPr="00084F97" w:rsidTr="00084F97">
        <w:trPr>
          <w:gridAfter w:val="1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с/н ZTX 3119; ZTX 3109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03.07.2020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12 080,00</w:t>
            </w:r>
          </w:p>
        </w:tc>
      </w:tr>
      <w:tr w:rsidR="00084F97" w:rsidRPr="00084F97" w:rsidTr="00084F97">
        <w:trPr>
          <w:gridAfter w:val="1"/>
          <w:wAfter w:w="874" w:type="dxa"/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с/н ZTX 3119; ZTX 3109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03.07.2020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12 080,00</w:t>
            </w:r>
          </w:p>
        </w:tc>
      </w:tr>
      <w:tr w:rsidR="00084F97" w:rsidRPr="00084F97" w:rsidTr="00084F97">
        <w:trPr>
          <w:gridAfter w:val="1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с/н ZTX 2913; ZTX 1967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03.07.2020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15 490,00</w:t>
            </w:r>
          </w:p>
        </w:tc>
      </w:tr>
      <w:tr w:rsidR="00084F97" w:rsidRPr="00084F97" w:rsidTr="00084F97">
        <w:trPr>
          <w:gridAfter w:val="1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с/н ZTX 2913; ZTX 1967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03.07.2020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15 490,00</w:t>
            </w:r>
          </w:p>
        </w:tc>
      </w:tr>
      <w:tr w:rsidR="00084F97" w:rsidRPr="00084F97" w:rsidTr="00084F97">
        <w:trPr>
          <w:gridAfter w:val="1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Занавес сценический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07.09.2020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185 423,38</w:t>
            </w:r>
          </w:p>
        </w:tc>
      </w:tr>
      <w:tr w:rsidR="00084F97" w:rsidRPr="00084F97" w:rsidTr="00084F97">
        <w:trPr>
          <w:gridAfter w:val="1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1011020025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HP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14.08.2017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23 500,00</w:t>
            </w:r>
          </w:p>
        </w:tc>
      </w:tr>
      <w:tr w:rsidR="00084F97" w:rsidRPr="00084F97" w:rsidTr="00084F97">
        <w:trPr>
          <w:gridAfter w:val="1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1011020061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IdeaPad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07.11.2018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26 340,00</w:t>
            </w:r>
          </w:p>
        </w:tc>
      </w:tr>
      <w:tr w:rsidR="00084F97" w:rsidRPr="00084F97" w:rsidTr="00084F97">
        <w:trPr>
          <w:gridAfter w:val="1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1011020047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Компьютерный комплекс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01.08.2018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30 300,00</w:t>
            </w:r>
          </w:p>
        </w:tc>
      </w:tr>
      <w:tr w:rsidR="00084F97" w:rsidRPr="00084F97" w:rsidTr="00084F97">
        <w:trPr>
          <w:gridAfter w:val="1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1011020050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 в сборе REAL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01.08.2018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30 300,00</w:t>
            </w:r>
          </w:p>
        </w:tc>
      </w:tr>
      <w:tr w:rsidR="00084F97" w:rsidRPr="00084F97" w:rsidTr="00084F97">
        <w:trPr>
          <w:gridAfter w:val="1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1011020045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Beng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01.08.2018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49 000,00</w:t>
            </w:r>
          </w:p>
        </w:tc>
      </w:tr>
      <w:tr w:rsidR="00084F97" w:rsidRPr="00084F97" w:rsidTr="00084F97">
        <w:trPr>
          <w:gridAfter w:val="1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1011020060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Микшерский пульт Behringer X1204USB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03.09.2018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13 750,28</w:t>
            </w:r>
          </w:p>
        </w:tc>
      </w:tr>
      <w:tr w:rsidR="00084F97" w:rsidRPr="00084F97" w:rsidTr="00084F97">
        <w:trPr>
          <w:gridAfter w:val="1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1011020055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Behringer B112D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03.09.2018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20 255,35</w:t>
            </w:r>
          </w:p>
        </w:tc>
      </w:tr>
      <w:tr w:rsidR="00084F97" w:rsidRPr="00084F97" w:rsidTr="00084F97">
        <w:trPr>
          <w:gridAfter w:val="1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1011020056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Behringer B112D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03.09.2018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20 255,35</w:t>
            </w:r>
          </w:p>
        </w:tc>
      </w:tr>
      <w:tr w:rsidR="00084F97" w:rsidRPr="00084F97" w:rsidTr="00084F97">
        <w:trPr>
          <w:gridAfter w:val="1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1011020052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invotone IPS10LA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03.09.2018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11 966,00</w:t>
            </w:r>
          </w:p>
        </w:tc>
      </w:tr>
      <w:tr w:rsidR="00084F97" w:rsidRPr="00084F97" w:rsidTr="00084F97">
        <w:trPr>
          <w:gridAfter w:val="1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1011020053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invotone IPS10LA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03.09.2018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11 966,00</w:t>
            </w:r>
          </w:p>
        </w:tc>
      </w:tr>
      <w:tr w:rsidR="00084F97" w:rsidRPr="00084F97" w:rsidTr="00084F97">
        <w:trPr>
          <w:gridAfter w:val="1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Behringer B112D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22.03.2021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19 990,00</w:t>
            </w:r>
          </w:p>
        </w:tc>
      </w:tr>
      <w:tr w:rsidR="00084F97" w:rsidRPr="00084F97" w:rsidTr="00084F97">
        <w:trPr>
          <w:gridAfter w:val="1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Behringer B112D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22.03.2021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19 990,00</w:t>
            </w:r>
          </w:p>
        </w:tc>
      </w:tr>
      <w:tr w:rsidR="00084F97" w:rsidRPr="00084F97" w:rsidTr="00084F97">
        <w:trPr>
          <w:gridAfter w:val="1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invotone IPS10LA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22.03.2021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12 684,00</w:t>
            </w:r>
          </w:p>
        </w:tc>
      </w:tr>
      <w:tr w:rsidR="00084F97" w:rsidRPr="00084F97" w:rsidTr="00084F97">
        <w:trPr>
          <w:gridAfter w:val="1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invotone IPS10LA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22.03.2021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12 684,00</w:t>
            </w:r>
          </w:p>
        </w:tc>
      </w:tr>
      <w:tr w:rsidR="00084F97" w:rsidRPr="00084F97" w:rsidTr="00084F97">
        <w:trPr>
          <w:gridAfter w:val="1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Звуковая колонна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24.06.2021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12 470,00</w:t>
            </w:r>
          </w:p>
        </w:tc>
      </w:tr>
      <w:tr w:rsidR="00084F97" w:rsidRPr="00084F97" w:rsidTr="00084F97">
        <w:trPr>
          <w:gridAfter w:val="1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110134040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Звуковая колонна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24.06.2021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12 470,00</w:t>
            </w:r>
          </w:p>
        </w:tc>
      </w:tr>
      <w:tr w:rsidR="00084F97" w:rsidRPr="00084F97" w:rsidTr="00084F97">
        <w:trPr>
          <w:gridAfter w:val="1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Микшер Вектор ТУ-60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24.06.2021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24 100,00</w:t>
            </w:r>
          </w:p>
        </w:tc>
      </w:tr>
      <w:tr w:rsidR="00084F97" w:rsidRPr="00084F97" w:rsidTr="00084F97">
        <w:trPr>
          <w:gridAfter w:val="1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Микширующий цифровой комплекс Behringer X1204USB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22.03.2021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52 856,00</w:t>
            </w:r>
          </w:p>
        </w:tc>
      </w:tr>
      <w:tr w:rsidR="00084F97" w:rsidRPr="00084F97" w:rsidTr="00084F97">
        <w:trPr>
          <w:gridAfter w:val="1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IntelCore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24.06.2021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50 960,00</w:t>
            </w:r>
          </w:p>
        </w:tc>
      </w:tr>
      <w:tr w:rsidR="00084F97" w:rsidRPr="00084F97" w:rsidTr="00084F97">
        <w:trPr>
          <w:gridAfter w:val="1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110134043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Стационарный металлодетектор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12.10.2022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218 850,00</w:t>
            </w:r>
          </w:p>
        </w:tc>
      </w:tr>
      <w:tr w:rsidR="00084F97" w:rsidRPr="00084F97" w:rsidTr="00084F97">
        <w:trPr>
          <w:gridAfter w:val="1"/>
          <w:wAfter w:w="87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110138061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Ель искуственная интерьерная Рублевская 3м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06.03.2024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71 469,67</w:t>
            </w:r>
          </w:p>
        </w:tc>
      </w:tr>
      <w:tr w:rsidR="00084F97" w:rsidRPr="00084F97" w:rsidTr="00084F97">
        <w:trPr>
          <w:gridAfter w:val="1"/>
          <w:wAfter w:w="874" w:type="dxa"/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ИТОГО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2 035 808,77</w:t>
            </w:r>
          </w:p>
        </w:tc>
      </w:tr>
      <w:tr w:rsidR="00084F97" w:rsidRPr="00084F97" w:rsidTr="00084F97">
        <w:trPr>
          <w:gridAfter w:val="1"/>
          <w:wAfter w:w="874" w:type="dxa"/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4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  <w:tr w:rsidR="00084F97" w:rsidRPr="00084F97" w:rsidTr="00084F97">
        <w:trPr>
          <w:trHeight w:val="300"/>
        </w:trPr>
        <w:tc>
          <w:tcPr>
            <w:tcW w:w="8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Перечень</w:t>
            </w:r>
          </w:p>
        </w:tc>
      </w:tr>
      <w:tr w:rsidR="00084F97" w:rsidRPr="00084F97" w:rsidTr="00084F97">
        <w:trPr>
          <w:trHeight w:val="300"/>
        </w:trPr>
        <w:tc>
          <w:tcPr>
            <w:tcW w:w="8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имущества находящегося на балансе в</w:t>
            </w:r>
          </w:p>
        </w:tc>
      </w:tr>
      <w:tr w:rsidR="00084F97" w:rsidRPr="00084F97" w:rsidTr="00084F97">
        <w:trPr>
          <w:trHeight w:val="533"/>
        </w:trPr>
        <w:tc>
          <w:tcPr>
            <w:tcW w:w="8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Муниципальное бюджетное учреждение культуры "Алексинская централизованная библиотечная система" имени князя Г.Е. Львова на 30.04.2024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  <w:tr w:rsidR="00084F97" w:rsidRPr="00084F97" w:rsidTr="00084F97">
        <w:trPr>
          <w:trHeight w:val="960"/>
        </w:trPr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Инвентарный номер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Наименование имущества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Дата ввода в эксплуатацию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Балансовая </w:t>
            </w:r>
            <w:proofErr w:type="gramStart"/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стоимость ,</w:t>
            </w:r>
            <w:proofErr w:type="gramEnd"/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руб.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10104100408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Экранмобильный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CreenMediaAppolo-T 200x200 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см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31.05.2011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3 875,36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10104100363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Принтер  лазерный  Canon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01.02.2008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6 720,00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10104100362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TFT 17 SAMSUNG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01.02.2008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6 320,00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10104100337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Самсунг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18.07.2007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6 620,00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10104100326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Самсунг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21.03.2007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6 620,00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10104100403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01.11.2008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16 190,00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10104200047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14.02.2006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20 562,27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10104100402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01.11.2008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16 190,00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10104100394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09.10.2008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16 250,00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10104100336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18.07.2007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13 800,00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10104100325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21.03.2007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12 860,00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10104200051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19 TFT AcerSilver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13.04.2007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9 142,20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10104100335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19 TFT AcerSilver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13.04.2007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9 142,20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101006101132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Сейф ПРАКТИК  шкаф для карточек А5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12.08.2008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15 225,67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10104200067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Рабочее место (компьютер)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15.04.2008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17 000,00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10104200068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Рабочее место (компьютер)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15.04.2008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17 000,00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10104100409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Пректор NEC NP 210,DLP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31.05.2011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15 725,77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10104100395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Принтер  лазерный  Кенон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14.10.2008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3 540,00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10104100356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Sаmsung TFT 19"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02.03.2008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6 327,00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10104100407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LG L1942SE-BF (19 1280x1024 5ms 8000:1)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31.03.2011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5 700,00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10104100361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АТХ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01.02.2008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12 980,00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10104100357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Принтер НР 11018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02.03.2008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3 596,00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10104100381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Принтер НР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11.04.2008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7 060,00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10104200063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Принтер HP LazerJet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15.04.2008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3 580,00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10104100355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 SONO Pentium 4-6311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01.03.2008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17 436,00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10136216043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Моноблок HP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11.03.2019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32 400,00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10134216044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Xerox3025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05.11.2019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11 800,00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28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10134216045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МФУлазерный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BROTHER DCP-L5500DN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08.11.2019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22 900,00</w:t>
            </w:r>
          </w:p>
        </w:tc>
      </w:tr>
      <w:tr w:rsidR="00084F97" w:rsidRPr="00084F97" w:rsidTr="00084F97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10134216046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i3 6100/4Gb/480Gb/300 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Вт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08.11.2019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23 100,00</w:t>
            </w:r>
          </w:p>
        </w:tc>
      </w:tr>
      <w:tr w:rsidR="00084F97" w:rsidRPr="00084F97" w:rsidTr="00084F97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10134216047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i3 6100/4Gb/480Gb/300 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Вт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08.11.2019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23 100,00</w:t>
            </w:r>
          </w:p>
        </w:tc>
      </w:tr>
      <w:tr w:rsidR="00084F97" w:rsidRPr="00084F97" w:rsidTr="00084F97">
        <w:trPr>
          <w:trHeight w:val="32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10134216049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28.01.2022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16 350,00</w:t>
            </w:r>
          </w:p>
        </w:tc>
      </w:tr>
      <w:tr w:rsidR="00084F97" w:rsidRPr="00084F97" w:rsidTr="00084F97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28.01.2022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16 350,00</w:t>
            </w:r>
          </w:p>
        </w:tc>
      </w:tr>
      <w:tr w:rsidR="00084F97" w:rsidRPr="00084F97" w:rsidTr="00084F97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28.01.2022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16 350,00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i5-10400/16Gb/1000Gb/450 B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33 450,00</w:t>
            </w:r>
          </w:p>
        </w:tc>
      </w:tr>
      <w:tr w:rsidR="00084F97" w:rsidRPr="00084F97" w:rsidTr="00084F97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10134216053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i5-10400/16Gb/1000Gb/450 B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33 450,00</w:t>
            </w:r>
          </w:p>
        </w:tc>
      </w:tr>
      <w:tr w:rsidR="00084F97" w:rsidRPr="00084F97" w:rsidTr="00084F97">
        <w:trPr>
          <w:trHeight w:val="56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10134216054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i5-10400/16Gb/1000Gb/450 B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33 450,00</w:t>
            </w:r>
          </w:p>
        </w:tc>
      </w:tr>
      <w:tr w:rsidR="00084F97" w:rsidRPr="00084F97" w:rsidTr="00084F9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10134216055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i5-10400/16Gb/1000Gb/450 B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33 450,00</w:t>
            </w:r>
          </w:p>
        </w:tc>
      </w:tr>
      <w:tr w:rsidR="00084F97" w:rsidRPr="00084F97" w:rsidTr="00084F97">
        <w:trPr>
          <w:trHeight w:val="46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i5-10400/16Gb/1000Gb/450 B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33 450,00</w:t>
            </w:r>
          </w:p>
        </w:tc>
      </w:tr>
      <w:tr w:rsidR="00084F97" w:rsidRPr="00084F97" w:rsidTr="00084F97">
        <w:trPr>
          <w:trHeight w:val="57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10134216057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LG (24MP400-B.ARUB)23.8/IPS/FHD/75Hz/250cd/5ms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13 950,00</w:t>
            </w:r>
          </w:p>
        </w:tc>
      </w:tr>
      <w:tr w:rsidR="00084F97" w:rsidRPr="00084F97" w:rsidTr="00084F97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10134216058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LG (24MP400-B.ARUB)23.8/IPS/FHD/75Hz/250cd/5ms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13 950,00</w:t>
            </w:r>
          </w:p>
        </w:tc>
      </w:tr>
      <w:tr w:rsidR="00084F97" w:rsidRPr="00084F97" w:rsidTr="00084F97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10134216059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INFOCUS IN116AA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49 500,00</w:t>
            </w:r>
          </w:p>
        </w:tc>
      </w:tr>
      <w:tr w:rsidR="00084F97" w:rsidRPr="00084F97" w:rsidTr="00084F97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Acer EK240YCbi 23.8 черный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13 650,00</w:t>
            </w:r>
          </w:p>
        </w:tc>
      </w:tr>
      <w:tr w:rsidR="00084F97" w:rsidRPr="00084F97" w:rsidTr="00084F97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Acer EK240YCbi 23.8 черный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13 650,00</w:t>
            </w:r>
          </w:p>
        </w:tc>
      </w:tr>
      <w:tr w:rsidR="00084F97" w:rsidRPr="00084F97" w:rsidTr="00084F97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Acer EK240YCbi 23.8 черный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13 650,00</w:t>
            </w:r>
          </w:p>
        </w:tc>
      </w:tr>
      <w:tr w:rsidR="00084F97" w:rsidRPr="00084F97" w:rsidTr="00084F97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45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10134216063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Acer EK240YCbi 23.8 черный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13 650,00</w:t>
            </w:r>
          </w:p>
        </w:tc>
      </w:tr>
      <w:tr w:rsidR="00084F97" w:rsidRPr="00084F97" w:rsidTr="00084F97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10134216064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Acer EK240YCbi 23.8 черный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13 650,00</w:t>
            </w:r>
          </w:p>
        </w:tc>
      </w:tr>
      <w:tr w:rsidR="00084F97" w:rsidRPr="00084F97" w:rsidTr="00084F97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47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10134216065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ProMEGAJet B352 R3-3200G/A320/8GB/SSD240GB/1T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35 560,00</w:t>
            </w:r>
          </w:p>
        </w:tc>
      </w:tr>
      <w:tr w:rsidR="00084F97" w:rsidRPr="00084F97" w:rsidTr="00084F97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ProMEGAJet B352 R3-3200G/A320/8GB/SSD240GB/1T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35 560,00</w:t>
            </w:r>
          </w:p>
        </w:tc>
      </w:tr>
      <w:tr w:rsidR="00084F97" w:rsidRPr="00084F97" w:rsidTr="00084F97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10134216067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i3-10100/8Gb/250 Gb/400 B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10.02.2023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28 400,00</w:t>
            </w:r>
          </w:p>
        </w:tc>
      </w:tr>
      <w:tr w:rsidR="00084F97" w:rsidRPr="00084F97" w:rsidTr="00084F97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10134216068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i3-10100/8Gb/250 Gb/400 B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10.02.2023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28 400,00</w:t>
            </w:r>
          </w:p>
        </w:tc>
      </w:tr>
      <w:tr w:rsidR="00084F97" w:rsidRPr="00084F97" w:rsidTr="00084F97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10134216069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i3-10100/8Gb/250 Gb/400 B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10.02.2023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28 400,00</w:t>
            </w:r>
          </w:p>
        </w:tc>
      </w:tr>
      <w:tr w:rsidR="00084F97" w:rsidRPr="00084F97" w:rsidTr="00084F97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10134216070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i3-10100/8Gb/250 Gb/400 B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10.02.2023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28 400,00</w:t>
            </w:r>
          </w:p>
        </w:tc>
      </w:tr>
      <w:tr w:rsidR="00084F97" w:rsidRPr="00084F97" w:rsidTr="00084F97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10134216071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i3-10100/8Gb/250 Gb/400 B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10.02.2023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28 400,00</w:t>
            </w:r>
          </w:p>
        </w:tc>
      </w:tr>
      <w:tr w:rsidR="00084F97" w:rsidRPr="00084F97" w:rsidTr="00084F97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10134216072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лазерное Pantum M6500W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10.02.2023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14 350,00</w:t>
            </w:r>
          </w:p>
        </w:tc>
      </w:tr>
      <w:tr w:rsidR="00084F97" w:rsidRPr="00084F97" w:rsidTr="00084F97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55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10134216073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лазерное Pantum M6500W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10.02.2023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14 350,00</w:t>
            </w:r>
          </w:p>
        </w:tc>
      </w:tr>
      <w:tr w:rsidR="00084F97" w:rsidRPr="00084F97" w:rsidTr="00084F97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10134216074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лазерное Pantum M6500W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10.02.2023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14 350,00</w:t>
            </w:r>
          </w:p>
        </w:tc>
      </w:tr>
      <w:tr w:rsidR="00084F97" w:rsidRPr="00084F97" w:rsidTr="00084F97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57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10134216075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лазерное Pantum M6500W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10.02.2023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14 350,00</w:t>
            </w:r>
          </w:p>
        </w:tc>
      </w:tr>
      <w:tr w:rsidR="00084F97" w:rsidRPr="00084F97" w:rsidTr="00084F97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58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110134050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АОС 21.5 (Е227OSWN) черный TN+film LED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10.04.2023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9 100,00</w:t>
            </w:r>
          </w:p>
        </w:tc>
      </w:tr>
      <w:tr w:rsidR="00084F97" w:rsidRPr="00084F97" w:rsidTr="00084F97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110134049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АОС 21.5 (Е227OSWN) черный TN+film LED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10.04.2023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9 100,00</w:t>
            </w:r>
          </w:p>
        </w:tc>
      </w:tr>
      <w:tr w:rsidR="00084F97" w:rsidRPr="00084F97" w:rsidTr="00084F97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110134053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лазерное монохромное Pantum M6500NW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10.04.2023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23 490,00</w:t>
            </w:r>
          </w:p>
        </w:tc>
      </w:tr>
      <w:tr w:rsidR="00084F97" w:rsidRPr="00084F97" w:rsidTr="00084F97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110134054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лазерное монохромное Pantum M6500NW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10.04.2023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23 490,00</w:t>
            </w:r>
          </w:p>
        </w:tc>
      </w:tr>
      <w:tr w:rsidR="00084F97" w:rsidRPr="00084F97" w:rsidTr="00084F97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110134047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Philips PicoPix Micro 2 PPX340/INT 200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Лм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,854x854,600:1 USB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10.04.2023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27 990,00</w:t>
            </w:r>
          </w:p>
        </w:tc>
      </w:tr>
      <w:tr w:rsidR="00084F97" w:rsidRPr="00084F97" w:rsidTr="00084F97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110134048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Philips PicoPix Micro 2 PPX340/INT 200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Лм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,854x854,600:1 USB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10.04.2023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27 990,00</w:t>
            </w:r>
          </w:p>
        </w:tc>
      </w:tr>
      <w:tr w:rsidR="00084F97" w:rsidRPr="00084F97" w:rsidTr="00084F97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110134057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ProMEGA Jet Office </w:t>
            </w:r>
            <w:proofErr w:type="gramStart"/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240&gt;i</w:t>
            </w:r>
            <w:proofErr w:type="gramEnd"/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5-10400/H410/16Gb/450W/KB+MS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10.04.2023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28 190,00</w:t>
            </w:r>
          </w:p>
        </w:tc>
      </w:tr>
      <w:tr w:rsidR="00084F97" w:rsidRPr="00084F97" w:rsidTr="00084F97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65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110134058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ProMEGA Jet Office </w:t>
            </w:r>
            <w:proofErr w:type="gramStart"/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240&gt;i</w:t>
            </w:r>
            <w:proofErr w:type="gramEnd"/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5-10400/H410/16Gb/450W/KB+MS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10.04.2023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28 190,00</w:t>
            </w:r>
          </w:p>
        </w:tc>
      </w:tr>
      <w:tr w:rsidR="00084F97" w:rsidRPr="00084F97" w:rsidTr="00084F97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110134051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Экранмобилльный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Viewscreen Clamp 160*160 MW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10.04.2023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4 788,00</w:t>
            </w:r>
          </w:p>
        </w:tc>
      </w:tr>
      <w:tr w:rsidR="00084F97" w:rsidRPr="00084F97" w:rsidTr="00084F97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67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110134052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Экранмобилльный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Viewscreen Clamp 160*160 MW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10.04.2023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4 788,00</w:t>
            </w:r>
          </w:p>
        </w:tc>
      </w:tr>
      <w:tr w:rsidR="00084F97" w:rsidRPr="00084F97" w:rsidTr="00084F97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68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110134059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ProMEGAJet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11.12.2023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28 100,00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ИТОГО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1 230 448,47</w:t>
            </w:r>
          </w:p>
        </w:tc>
      </w:tr>
      <w:tr w:rsidR="00084F97" w:rsidRPr="00084F97" w:rsidTr="00084F97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  <w:tr w:rsidR="00084F97" w:rsidRPr="00084F97" w:rsidTr="00084F97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  <w:tr w:rsidR="00084F97" w:rsidRPr="00084F97" w:rsidTr="00084F97">
        <w:trPr>
          <w:trHeight w:val="960"/>
        </w:trPr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Наименование имущества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Количество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Балансовая </w:t>
            </w:r>
            <w:proofErr w:type="gramStart"/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стоимость ,</w:t>
            </w:r>
            <w:proofErr w:type="gramEnd"/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руб.</w:t>
            </w:r>
          </w:p>
        </w:tc>
      </w:tr>
      <w:tr w:rsidR="00084F97" w:rsidRPr="00084F97" w:rsidTr="00084F97">
        <w:trPr>
          <w:trHeight w:val="39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Инвентарный номер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Библиотечный фонд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255747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7 702 932,51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Итого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255747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7 702 932,51</w:t>
            </w:r>
          </w:p>
        </w:tc>
      </w:tr>
    </w:tbl>
    <w:p w:rsidR="00084F97" w:rsidRDefault="00084F97" w:rsidP="00CA799F">
      <w:pPr>
        <w:rPr>
          <w:sz w:val="26"/>
          <w:szCs w:val="26"/>
        </w:rPr>
      </w:pPr>
    </w:p>
    <w:p w:rsidR="00084F97" w:rsidRPr="00084F97" w:rsidRDefault="00084F97" w:rsidP="00084F97">
      <w:pPr>
        <w:rPr>
          <w:sz w:val="26"/>
          <w:szCs w:val="26"/>
        </w:rPr>
      </w:pPr>
    </w:p>
    <w:p w:rsidR="00084F97" w:rsidRPr="00084F97" w:rsidRDefault="00084F97" w:rsidP="00084F97">
      <w:pPr>
        <w:rPr>
          <w:sz w:val="26"/>
          <w:szCs w:val="26"/>
        </w:rPr>
      </w:pPr>
    </w:p>
    <w:p w:rsidR="00084F97" w:rsidRPr="00084F97" w:rsidRDefault="00084F97" w:rsidP="00084F97">
      <w:pPr>
        <w:rPr>
          <w:sz w:val="26"/>
          <w:szCs w:val="26"/>
        </w:rPr>
      </w:pPr>
    </w:p>
    <w:p w:rsidR="00084F97" w:rsidRPr="00084F97" w:rsidRDefault="00084F97" w:rsidP="00084F97">
      <w:pPr>
        <w:rPr>
          <w:sz w:val="26"/>
          <w:szCs w:val="26"/>
        </w:rPr>
      </w:pPr>
    </w:p>
    <w:p w:rsidR="00084F97" w:rsidRPr="00084F97" w:rsidRDefault="00084F97" w:rsidP="00084F97">
      <w:pPr>
        <w:rPr>
          <w:sz w:val="26"/>
          <w:szCs w:val="26"/>
        </w:rPr>
      </w:pPr>
    </w:p>
    <w:p w:rsidR="00084F97" w:rsidRPr="00084F97" w:rsidRDefault="00084F97" w:rsidP="00084F97">
      <w:pPr>
        <w:rPr>
          <w:sz w:val="26"/>
          <w:szCs w:val="26"/>
        </w:rPr>
      </w:pPr>
    </w:p>
    <w:p w:rsidR="00084F97" w:rsidRDefault="00084F97" w:rsidP="00084F97">
      <w:pPr>
        <w:rPr>
          <w:sz w:val="26"/>
          <w:szCs w:val="26"/>
        </w:rPr>
      </w:pPr>
    </w:p>
    <w:p w:rsidR="0037234E" w:rsidRDefault="0037234E" w:rsidP="00084F97">
      <w:pPr>
        <w:rPr>
          <w:sz w:val="26"/>
          <w:szCs w:val="26"/>
        </w:rPr>
      </w:pPr>
    </w:p>
    <w:p w:rsidR="00084F97" w:rsidRDefault="00084F97" w:rsidP="00084F97">
      <w:pPr>
        <w:rPr>
          <w:sz w:val="26"/>
          <w:szCs w:val="26"/>
        </w:rPr>
      </w:pPr>
    </w:p>
    <w:p w:rsidR="00084F97" w:rsidRDefault="00084F97" w:rsidP="00084F97">
      <w:pPr>
        <w:rPr>
          <w:sz w:val="26"/>
          <w:szCs w:val="26"/>
        </w:rPr>
      </w:pPr>
    </w:p>
    <w:p w:rsidR="00084F97" w:rsidRDefault="00084F97" w:rsidP="00084F97">
      <w:pPr>
        <w:rPr>
          <w:sz w:val="26"/>
          <w:szCs w:val="26"/>
        </w:rPr>
      </w:pPr>
    </w:p>
    <w:p w:rsidR="00084F97" w:rsidRDefault="00084F97" w:rsidP="00084F97">
      <w:pPr>
        <w:rPr>
          <w:sz w:val="26"/>
          <w:szCs w:val="26"/>
        </w:rPr>
      </w:pPr>
    </w:p>
    <w:p w:rsidR="00084F97" w:rsidRDefault="00084F97" w:rsidP="00084F97">
      <w:pPr>
        <w:rPr>
          <w:sz w:val="26"/>
          <w:szCs w:val="26"/>
        </w:rPr>
      </w:pPr>
    </w:p>
    <w:p w:rsidR="00084F97" w:rsidRDefault="00084F97" w:rsidP="00084F97">
      <w:pPr>
        <w:rPr>
          <w:sz w:val="26"/>
          <w:szCs w:val="26"/>
        </w:rPr>
      </w:pPr>
    </w:p>
    <w:p w:rsidR="00084F97" w:rsidRDefault="00084F97" w:rsidP="00084F97">
      <w:pPr>
        <w:rPr>
          <w:sz w:val="26"/>
          <w:szCs w:val="26"/>
        </w:rPr>
      </w:pPr>
    </w:p>
    <w:p w:rsidR="00084F97" w:rsidRDefault="00084F97" w:rsidP="00084F97">
      <w:pPr>
        <w:rPr>
          <w:sz w:val="26"/>
          <w:szCs w:val="26"/>
        </w:rPr>
      </w:pPr>
    </w:p>
    <w:p w:rsidR="00084F97" w:rsidRDefault="00084F97" w:rsidP="00084F97">
      <w:pPr>
        <w:rPr>
          <w:sz w:val="26"/>
          <w:szCs w:val="26"/>
        </w:rPr>
      </w:pPr>
    </w:p>
    <w:p w:rsidR="00084F97" w:rsidRDefault="00084F97" w:rsidP="00084F97">
      <w:pPr>
        <w:rPr>
          <w:sz w:val="26"/>
          <w:szCs w:val="26"/>
        </w:rPr>
      </w:pPr>
    </w:p>
    <w:p w:rsidR="00084F97" w:rsidRDefault="00084F97" w:rsidP="00084F97">
      <w:pPr>
        <w:rPr>
          <w:sz w:val="26"/>
          <w:szCs w:val="26"/>
        </w:rPr>
      </w:pPr>
    </w:p>
    <w:p w:rsidR="00084F97" w:rsidRDefault="00084F97" w:rsidP="00084F97">
      <w:pPr>
        <w:rPr>
          <w:sz w:val="26"/>
          <w:szCs w:val="26"/>
        </w:rPr>
      </w:pPr>
    </w:p>
    <w:p w:rsidR="00084F97" w:rsidRDefault="00084F97" w:rsidP="00084F97">
      <w:pPr>
        <w:rPr>
          <w:sz w:val="26"/>
          <w:szCs w:val="26"/>
        </w:rPr>
      </w:pPr>
    </w:p>
    <w:p w:rsidR="00084F97" w:rsidRDefault="00084F97" w:rsidP="00084F97">
      <w:pPr>
        <w:rPr>
          <w:sz w:val="26"/>
          <w:szCs w:val="26"/>
        </w:rPr>
      </w:pPr>
    </w:p>
    <w:p w:rsidR="00084F97" w:rsidRDefault="00084F97" w:rsidP="00084F97">
      <w:pPr>
        <w:rPr>
          <w:sz w:val="26"/>
          <w:szCs w:val="26"/>
        </w:rPr>
      </w:pPr>
    </w:p>
    <w:p w:rsidR="00084F97" w:rsidRDefault="00084F97" w:rsidP="00084F97">
      <w:pPr>
        <w:rPr>
          <w:sz w:val="26"/>
          <w:szCs w:val="26"/>
        </w:rPr>
      </w:pPr>
    </w:p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600"/>
        <w:gridCol w:w="1640"/>
        <w:gridCol w:w="560"/>
        <w:gridCol w:w="2560"/>
        <w:gridCol w:w="1080"/>
        <w:gridCol w:w="460"/>
        <w:gridCol w:w="1033"/>
        <w:gridCol w:w="1307"/>
        <w:gridCol w:w="53"/>
      </w:tblGrid>
      <w:tr w:rsidR="00084F97" w:rsidRPr="00084F97" w:rsidTr="00084F97">
        <w:trPr>
          <w:gridAfter w:val="1"/>
          <w:wAfter w:w="53" w:type="dxa"/>
          <w:trHeight w:val="300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Перечень</w:t>
            </w:r>
          </w:p>
        </w:tc>
      </w:tr>
      <w:tr w:rsidR="00084F97" w:rsidRPr="00084F97" w:rsidTr="00084F97">
        <w:trPr>
          <w:gridAfter w:val="1"/>
          <w:wAfter w:w="53" w:type="dxa"/>
          <w:trHeight w:val="300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движимого имущества, находящегося на балансе </w:t>
            </w:r>
          </w:p>
        </w:tc>
      </w:tr>
      <w:tr w:rsidR="00084F97" w:rsidRPr="00084F97" w:rsidTr="00084F97">
        <w:trPr>
          <w:gridAfter w:val="1"/>
          <w:wAfter w:w="53" w:type="dxa"/>
          <w:trHeight w:val="249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МБУ "Спортивный центр "Возрождение" относящегося к особо </w:t>
            </w:r>
            <w:proofErr w:type="gramStart"/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ценному  на</w:t>
            </w:r>
            <w:proofErr w:type="gramEnd"/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30.04.2024</w:t>
            </w:r>
          </w:p>
        </w:tc>
      </w:tr>
      <w:tr w:rsidR="00084F97" w:rsidRPr="00084F97" w:rsidTr="00084F97">
        <w:trPr>
          <w:gridAfter w:val="1"/>
          <w:wAfter w:w="53" w:type="dxa"/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  <w:tr w:rsidR="00084F97" w:rsidRPr="00084F97" w:rsidTr="00084F97">
        <w:trPr>
          <w:gridAfter w:val="1"/>
          <w:wAfter w:w="53" w:type="dxa"/>
          <w:trHeight w:val="960"/>
        </w:trPr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Инвентарный номер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Наименование имущества</w:t>
            </w:r>
          </w:p>
        </w:tc>
        <w:tc>
          <w:tcPr>
            <w:tcW w:w="1493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Дата ввода в эксплуатацию</w:t>
            </w: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Балансовая </w:t>
            </w:r>
            <w:proofErr w:type="gramStart"/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стоимость ,</w:t>
            </w:r>
            <w:proofErr w:type="gramEnd"/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руб.</w:t>
            </w:r>
          </w:p>
        </w:tc>
      </w:tr>
      <w:tr w:rsidR="00084F97" w:rsidRPr="00084F97" w:rsidTr="00084F97">
        <w:trPr>
          <w:gridAfter w:val="1"/>
          <w:wAfter w:w="53" w:type="dxa"/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000007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Кондиционер КЦКП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156 007,14</w:t>
            </w:r>
          </w:p>
        </w:tc>
      </w:tr>
      <w:tr w:rsidR="00084F97" w:rsidRPr="00084F97" w:rsidTr="00084F97">
        <w:trPr>
          <w:gridAfter w:val="1"/>
          <w:wAfter w:w="53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000009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Кондиционер КЦКП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166 030,02</w:t>
            </w:r>
          </w:p>
        </w:tc>
      </w:tr>
      <w:tr w:rsidR="00084F97" w:rsidRPr="00084F97" w:rsidTr="00084F97">
        <w:trPr>
          <w:gridAfter w:val="1"/>
          <w:wAfter w:w="53" w:type="dxa"/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000014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Автоматическая пожарная сигнализация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373 732,00</w:t>
            </w:r>
          </w:p>
        </w:tc>
      </w:tr>
      <w:tr w:rsidR="00084F97" w:rsidRPr="00084F97" w:rsidTr="00084F97">
        <w:trPr>
          <w:gridAfter w:val="1"/>
          <w:wAfter w:w="53" w:type="dxa"/>
          <w:trHeight w:val="46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000004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Установка водоподготовительная с теплообменником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1 912 667,17</w:t>
            </w:r>
          </w:p>
        </w:tc>
      </w:tr>
      <w:tr w:rsidR="00084F97" w:rsidRPr="00084F97" w:rsidTr="00084F97">
        <w:trPr>
          <w:gridAfter w:val="1"/>
          <w:wAfter w:w="53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000021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Боксерский ринг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74 600,00</w:t>
            </w:r>
          </w:p>
        </w:tc>
      </w:tr>
      <w:tr w:rsidR="00084F97" w:rsidRPr="00084F97" w:rsidTr="00084F97">
        <w:trPr>
          <w:gridAfter w:val="1"/>
          <w:wAfter w:w="53" w:type="dxa"/>
          <w:trHeight w:val="36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000013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Ворота мини-футбольные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60 593,21</w:t>
            </w:r>
          </w:p>
        </w:tc>
      </w:tr>
      <w:tr w:rsidR="00084F97" w:rsidRPr="00084F97" w:rsidTr="00084F97">
        <w:trPr>
          <w:gridAfter w:val="1"/>
          <w:wAfter w:w="53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Компактная приточная установка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39 426,27</w:t>
            </w:r>
          </w:p>
        </w:tc>
      </w:tr>
      <w:tr w:rsidR="00084F97" w:rsidRPr="00084F97" w:rsidTr="00084F97">
        <w:trPr>
          <w:gridAfter w:val="1"/>
          <w:wAfter w:w="53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000003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Компактная приточная установка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39 426,27</w:t>
            </w:r>
          </w:p>
        </w:tc>
      </w:tr>
      <w:tr w:rsidR="00084F97" w:rsidRPr="00084F97" w:rsidTr="00084F97">
        <w:trPr>
          <w:gridAfter w:val="1"/>
          <w:wAfter w:w="53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000034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XEROX WorkCentre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30.10.2020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11 950,00</w:t>
            </w:r>
          </w:p>
        </w:tc>
      </w:tr>
      <w:tr w:rsidR="00084F97" w:rsidRPr="00084F97" w:rsidTr="00084F97">
        <w:trPr>
          <w:gridAfter w:val="1"/>
          <w:wAfter w:w="53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000032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INTEL Pen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30.10.2020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18 675,00</w:t>
            </w:r>
          </w:p>
        </w:tc>
      </w:tr>
      <w:tr w:rsidR="00084F97" w:rsidRPr="00084F97" w:rsidTr="00084F97">
        <w:trPr>
          <w:gridAfter w:val="1"/>
          <w:wAfter w:w="53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000033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INTEL Pen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30.10.2020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18 675,00</w:t>
            </w:r>
          </w:p>
        </w:tc>
      </w:tr>
      <w:tr w:rsidR="00084F97" w:rsidRPr="00084F97" w:rsidTr="00084F97">
        <w:trPr>
          <w:gridAfter w:val="1"/>
          <w:wAfter w:w="53" w:type="dxa"/>
          <w:trHeight w:val="5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000038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Стационарный подъемник для бассейна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24.03.2021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595 000,00</w:t>
            </w:r>
          </w:p>
        </w:tc>
      </w:tr>
      <w:tr w:rsidR="00084F97" w:rsidRPr="00084F97" w:rsidTr="00084F97">
        <w:trPr>
          <w:gridAfter w:val="1"/>
          <w:wAfter w:w="53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000039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HP LJ Pro M28a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22.06.2021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12 700,00</w:t>
            </w:r>
          </w:p>
        </w:tc>
      </w:tr>
      <w:tr w:rsidR="00084F97" w:rsidRPr="00084F97" w:rsidTr="00084F97">
        <w:trPr>
          <w:gridAfter w:val="1"/>
          <w:wAfter w:w="53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000044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HP 225 G7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29.09.2021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48 550,00</w:t>
            </w:r>
          </w:p>
        </w:tc>
      </w:tr>
      <w:tr w:rsidR="00084F97" w:rsidRPr="00084F97" w:rsidTr="00084F97">
        <w:trPr>
          <w:gridAfter w:val="1"/>
          <w:wAfter w:w="53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000043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HP 225 G7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29.09.2021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48 550,00</w:t>
            </w:r>
          </w:p>
        </w:tc>
      </w:tr>
      <w:tr w:rsidR="00084F97" w:rsidRPr="00084F97" w:rsidTr="00084F97">
        <w:trPr>
          <w:gridAfter w:val="1"/>
          <w:wAfter w:w="53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000042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HP 225 G7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29.09.2021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48 550,00</w:t>
            </w:r>
          </w:p>
        </w:tc>
      </w:tr>
      <w:tr w:rsidR="00084F97" w:rsidRPr="00084F97" w:rsidTr="00084F97">
        <w:trPr>
          <w:gridAfter w:val="1"/>
          <w:wAfter w:w="53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000040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Принтер HP LaserJet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29.09.2021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34 900,00</w:t>
            </w:r>
          </w:p>
        </w:tc>
      </w:tr>
      <w:tr w:rsidR="00084F97" w:rsidRPr="00084F97" w:rsidTr="00084F97">
        <w:trPr>
          <w:gridAfter w:val="1"/>
          <w:wAfter w:w="53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000041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HP LaserJet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29.09.2021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18 800,00</w:t>
            </w:r>
          </w:p>
        </w:tc>
      </w:tr>
      <w:tr w:rsidR="00084F97" w:rsidRPr="00084F97" w:rsidTr="00084F97">
        <w:trPr>
          <w:gridAfter w:val="1"/>
          <w:wAfter w:w="53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000048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Фотометр Photolyser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13.12.2021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64 150,00</w:t>
            </w:r>
          </w:p>
        </w:tc>
      </w:tr>
      <w:tr w:rsidR="00084F97" w:rsidRPr="00084F97" w:rsidTr="00084F97">
        <w:trPr>
          <w:gridAfter w:val="1"/>
          <w:wAfter w:w="53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000049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Насос IML NIAGARA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13.12.2021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70 740,00</w:t>
            </w:r>
          </w:p>
        </w:tc>
      </w:tr>
      <w:tr w:rsidR="00084F97" w:rsidRPr="00084F97" w:rsidTr="00084F97">
        <w:trPr>
          <w:gridAfter w:val="1"/>
          <w:wAfter w:w="53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000057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Система видеонаблюдения 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24.12.2021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380 300,00</w:t>
            </w:r>
          </w:p>
        </w:tc>
      </w:tr>
      <w:tr w:rsidR="00084F97" w:rsidRPr="00084F97" w:rsidTr="00084F97">
        <w:trPr>
          <w:gridAfter w:val="1"/>
          <w:wAfter w:w="53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000069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Стационарный металлодетектор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12.10.2022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218 850,00</w:t>
            </w:r>
          </w:p>
        </w:tc>
      </w:tr>
      <w:tr w:rsidR="00084F97" w:rsidRPr="00084F97" w:rsidTr="00084F97">
        <w:trPr>
          <w:gridAfter w:val="1"/>
          <w:wAfter w:w="53" w:type="dxa"/>
          <w:trHeight w:val="5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000072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Насос IML NIAGARA самовсас, с префильтром 26,6 м3/ч Н=10 400 В 2,20 кВт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12.12.2022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52 200,00</w:t>
            </w:r>
          </w:p>
        </w:tc>
      </w:tr>
      <w:tr w:rsidR="00084F97" w:rsidRPr="00084F97" w:rsidTr="00084F97">
        <w:trPr>
          <w:gridAfter w:val="1"/>
          <w:wAfter w:w="53" w:type="dxa"/>
          <w:trHeight w:val="5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000115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Осушитель Fairland IDHR 120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10.10.2023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372 640,00</w:t>
            </w:r>
          </w:p>
        </w:tc>
      </w:tr>
      <w:tr w:rsidR="00084F97" w:rsidRPr="00084F97" w:rsidTr="00084F97">
        <w:trPr>
          <w:gridAfter w:val="1"/>
          <w:wAfter w:w="53" w:type="dxa"/>
          <w:trHeight w:val="5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000109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Робот пылесос для бассейна Diagnostic 3001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07.07.2023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50 000,00</w:t>
            </w:r>
          </w:p>
        </w:tc>
      </w:tr>
      <w:tr w:rsidR="00084F97" w:rsidRPr="00084F97" w:rsidTr="00084F97">
        <w:trPr>
          <w:gridAfter w:val="1"/>
          <w:wAfter w:w="53" w:type="dxa"/>
          <w:trHeight w:val="5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000119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Снегоотбрасыватель CHAMPION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01.12.2023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109 333,00</w:t>
            </w:r>
          </w:p>
        </w:tc>
      </w:tr>
      <w:tr w:rsidR="00084F97" w:rsidRPr="00084F97" w:rsidTr="00084F97">
        <w:trPr>
          <w:gridAfter w:val="1"/>
          <w:wAfter w:w="53" w:type="dxa"/>
          <w:trHeight w:val="5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000120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Световая вывеска "Плавательный бассейн"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11.12.2023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102 000,00</w:t>
            </w:r>
          </w:p>
        </w:tc>
      </w:tr>
      <w:tr w:rsidR="00084F97" w:rsidRPr="00084F97" w:rsidTr="00084F97">
        <w:trPr>
          <w:gridAfter w:val="1"/>
          <w:wAfter w:w="53" w:type="dxa"/>
          <w:trHeight w:val="5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000121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Садовый райдер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12.12.2023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232 000,00</w:t>
            </w:r>
          </w:p>
        </w:tc>
      </w:tr>
      <w:tr w:rsidR="00084F97" w:rsidRPr="00084F97" w:rsidTr="00084F97">
        <w:trPr>
          <w:gridAfter w:val="1"/>
          <w:wAfter w:w="53" w:type="dxa"/>
          <w:trHeight w:val="42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000122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Ограждение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15.12.2023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1 096 412,65</w:t>
            </w:r>
          </w:p>
        </w:tc>
      </w:tr>
      <w:tr w:rsidR="00084F97" w:rsidRPr="00084F97" w:rsidTr="00084F97">
        <w:trPr>
          <w:gridAfter w:val="1"/>
          <w:wAfter w:w="53" w:type="dxa"/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ИТОГО</w:t>
            </w:r>
          </w:p>
        </w:tc>
        <w:tc>
          <w:tcPr>
            <w:tcW w:w="22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6 427 457,73</w:t>
            </w:r>
          </w:p>
        </w:tc>
      </w:tr>
      <w:tr w:rsidR="00084F97" w:rsidRPr="00084F97" w:rsidTr="00084F97">
        <w:trPr>
          <w:trHeight w:val="300"/>
        </w:trPr>
        <w:tc>
          <w:tcPr>
            <w:tcW w:w="9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Перечень</w:t>
            </w:r>
          </w:p>
        </w:tc>
      </w:tr>
      <w:tr w:rsidR="00084F97" w:rsidRPr="00084F97" w:rsidTr="00084F97">
        <w:trPr>
          <w:trHeight w:val="300"/>
        </w:trPr>
        <w:tc>
          <w:tcPr>
            <w:tcW w:w="9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движимого имущества, находящегося на балансе </w:t>
            </w:r>
          </w:p>
        </w:tc>
      </w:tr>
      <w:tr w:rsidR="00084F97" w:rsidRPr="00084F97" w:rsidTr="00084F97">
        <w:trPr>
          <w:trHeight w:val="600"/>
        </w:trPr>
        <w:tc>
          <w:tcPr>
            <w:tcW w:w="9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МБУ "Культурно-досуговый центр города Алексина" относящегося к особо ценному на 30.04.2024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  <w:tr w:rsidR="00084F97" w:rsidRPr="00084F97" w:rsidTr="00084F97">
        <w:trPr>
          <w:trHeight w:val="960"/>
        </w:trPr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Инвентарный номер</w:t>
            </w:r>
          </w:p>
        </w:tc>
        <w:tc>
          <w:tcPr>
            <w:tcW w:w="364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Наименование имущества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Дата ввода в эксплуатацию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Балансовая </w:t>
            </w:r>
            <w:proofErr w:type="gramStart"/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стоимость ,</w:t>
            </w:r>
            <w:proofErr w:type="gramEnd"/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руб.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00000000000000000045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gramStart"/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Освещение  "</w:t>
            </w:r>
            <w:proofErr w:type="gramEnd"/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Динамика" (LED3840, цвет белый, фиолетовый оранжевый)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02.02.2012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97 740,00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00000000000000000060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Одежда сцены (теза, боковины серая банерная сеть)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01.10.2013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60 000,00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00000000000000000079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Световое оборудование INVOLIGHT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24.09.2013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141 480,00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00000000000000000061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Сцена в сборе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01.10.2013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720 000,00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00000000000000000070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Ель интерьерная Европейская 6 м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30.11.2014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99 999,00</w:t>
            </w:r>
          </w:p>
        </w:tc>
      </w:tr>
      <w:tr w:rsidR="00084F97" w:rsidRPr="00084F97" w:rsidTr="00084F97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110134001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Вокальная радиосистема Evolution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25.06.2015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54 000,00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4.101.34.0014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Система видеонаблюдения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08.12.2015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62 019,00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00000000000000000143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Уличное украшение "Шары"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24.11.2016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136 000,00</w:t>
            </w:r>
          </w:p>
        </w:tc>
      </w:tr>
      <w:tr w:rsidR="00084F97" w:rsidRPr="00084F97" w:rsidTr="00084F9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00000000000000000147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Арочный металлодетектор "UltraScanSimple (S1000)"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15.06.2017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70 000,00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00000000000000000164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Ком-т на высокие елки ELC 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09.01.2018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99 990,00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00000000000000000165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Ком-т на высокие елки ELC 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09.01.2018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99 990,00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00000000000000000173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МультикабельProel EBN2408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03.05.2018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51 828,00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00000000000000000174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 планшетный AppleiPad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03.05.2018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55 727,10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00000000000000000175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JBL VRX918SP - Активный сабвуфер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31.08.2018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92 526,63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00000000000000000176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JBL VRX918SP - Активный сабвуфер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31.08.2018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92 526,63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00000000000000000177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JBL VRX918SP - Активный сабвуфер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31.08.2018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92 526,63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00000000000000000178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JBL VRX918SP - Активный сабвуфер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31.08.2018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92 526,63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00000000000000000179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JBL VRX932LAP - Активная акустическая система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31.08.2018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132 252,51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00000000000000000180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JBL VRX932LAP - Активная акустическая система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31.08.2018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132 252,51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00000000000000000181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JBL VRX932LAP - Активная акустическая система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31.08.2018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132 252,51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00000000000000000182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JBL VRX932LAP - Активная акустическая система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31.08.2018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132 252,51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00000000000000000189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Sennheiser EW 165 G3-B-X Радиосистема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07.09.2018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51 740,00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00000000000000000190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Sennheiser EW 165 G3-B-X Радиосистема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07.09.2018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51 740,00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00000000000000000192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Новогодняя светодиодная фигура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13.12.2018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261 000,00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00000000000000000213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AcerAspire 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06.11.2019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48 444,50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00000000000000000214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AcerAspire 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06.11.2019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48 444,50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00000000000000000215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AcerAspire 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06.11.2019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48 444,50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00000000000000000216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AcerAspire 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06.11.2019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48 444,50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00000000000000000232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AcerAspire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02.07.2020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40 000,00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30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00000000000000000162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HP 15,6"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01.11.2017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42 000,00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00000000000000000223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Ель искусственная "Альпийская" высота 5м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05.02.2020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49 800,00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00000000000000000220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Комплект освещения "Классик" длина гирлянды 18м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05.02.2020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53 160,00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00000000000000000224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Ель искусственная Евро-2 высота 5м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05.02.2020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70 000,00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00000000000000000219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Комплект освещения "Динамика" длина гирлянды 12м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05.02.2020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51 360,00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00000000000000000243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Система видеонаблюдения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10.06.2020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100 000,00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00000000000000000245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Световая декоративная конструкция НОВОГОДНЯЯ ИГРУШКА СК-176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802 100,00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00000000000000000247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Снегоуборщик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APEK-AS 9507 ME Pro Line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26.10.2022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94 900,00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00000000000000000248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Снегоуборщик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APEK-AS 9507 ME Pro Line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26.10.2022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94 900,00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00000000000000000249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Подметальная машина CHAMPION GS5080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26.10.2022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85 900,00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00000000000000000250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Подметальная машина CHAMPION GS5080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26.10.2022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85 900,00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00000000000000000246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Одежда сцены черная: (кулисы-10шт., падуги-2шт., падуги-3</w:t>
            </w:r>
            <w:proofErr w:type="gramStart"/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шт.,задник</w:t>
            </w:r>
            <w:proofErr w:type="gramEnd"/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-2шт.)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19.05.2022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143 606,20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00000000000000000251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WiFi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89 000,00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00000000000000000254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Фонарь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53 295,00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00000000000000000255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Фонарь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53 295,00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00000000000000000259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(качели навесные)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90 755,98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46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(качели навесные)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90 755,98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00000000000000000261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Лежаки большие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146 985,88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00000000000000000262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Лежаки большие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146 985,87</w:t>
            </w:r>
          </w:p>
        </w:tc>
      </w:tr>
      <w:tr w:rsidR="00084F97" w:rsidRPr="00084F97" w:rsidTr="00084F97">
        <w:trPr>
          <w:trHeight w:val="76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00000000000000000263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887 Светодиодный светильник Рондо-2 ДТУ-88-АF-ДТУП883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159 560,20</w:t>
            </w:r>
          </w:p>
        </w:tc>
      </w:tr>
      <w:tr w:rsidR="00084F97" w:rsidRPr="00084F97" w:rsidTr="00084F97">
        <w:trPr>
          <w:trHeight w:val="75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00000000000000000264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887 Светодиодный светильник Рондо-2 ДТУ-88-АF-ДТУП883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159 560,20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Лавка без фундамента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84 634,65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00000000000000000266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Лавка без фундамента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84 634,65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00000000000000000267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Лавка без фундамента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84 634,65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00000000000000000268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Лавка без фундамента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84 634,65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55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00000000000000000269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"Букросинг"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377 880,00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56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Лежаки малые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63 390,58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00000000000000000271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Лежаки малые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63 390,58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00000000000000000272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Лежаки малые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63 390,58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00000000000000000273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Лежаки малые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63 390,58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00000000000000000274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Лежаки малые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63 390,58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Лежаки малые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63 390,58</w:t>
            </w:r>
          </w:p>
        </w:tc>
      </w:tr>
      <w:tr w:rsidR="00084F97" w:rsidRPr="00084F97" w:rsidTr="00084F97">
        <w:trPr>
          <w:trHeight w:val="56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00000000000000000276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8839 Светодиодный светильник Рондо-2 ДТУ-88-АF-ДТУП892 (50Вт)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106 766,16</w:t>
            </w:r>
          </w:p>
        </w:tc>
      </w:tr>
      <w:tr w:rsidR="00084F97" w:rsidRPr="00084F97" w:rsidTr="00084F9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00000000000000000277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8839 Светодиодный светильник Рондо-2 ДТУ-88-АF-ДТУП892 (50Вт)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106 766,16</w:t>
            </w:r>
          </w:p>
        </w:tc>
      </w:tr>
      <w:tr w:rsidR="00084F97" w:rsidRPr="00084F97" w:rsidTr="00084F97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00000000000000000278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8839 Светодиодный светильник Рондо-2 ДТУ-88-АF-ДТУП892 (50Вт)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106 766,16</w:t>
            </w:r>
          </w:p>
        </w:tc>
      </w:tr>
      <w:tr w:rsidR="00084F97" w:rsidRPr="00084F97" w:rsidTr="00084F97">
        <w:trPr>
          <w:trHeight w:val="57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00000000000000000279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8839 Светодиодный светильник Рондо-2 ДТУ-88-АF-ДТУП892 (50Вт)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106 766,16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66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Информационная стелла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120 000,00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00000000000000000281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Информационная стелла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120 000,00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00000000000000000282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Информационная стелла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120 000,00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00000000000000000283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Информационная стелла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120 000,00</w:t>
            </w:r>
          </w:p>
        </w:tc>
      </w:tr>
      <w:tr w:rsidR="00084F97" w:rsidRPr="00084F97" w:rsidTr="00084F97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00000000000000000284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881 Светодиодный светильник Рондо-2 ДТУ-88-АF-ДТУП881 (25Вт)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75 624,41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881 Светодиодный светильник Рондо-2 ДТУ-88-АF-ДТУП881 (25Вт)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75 624,41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00000000000000000286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881 Светодиодный светильник Рондо-2 ДТУ-88-АF-ДТУП881 (25Вт)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75 624,41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00000000000000000287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881 Светодиодный светильник Рондо-2 ДТУ-88-АF-ДТУП881 (25Вт)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75 624,41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00000000000000000288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881 Светодиодный светильник Рондо-2 ДТУ-88-АF-ДТУП881 (25Вт)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75 624,41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00000000000000000289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881 Светодиодный светильник Рондо-2 ДТУ-88-АF-ДТУП881 (25Вт)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75 624,41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881 Светодиодный светильник Рондо-2 ДТУ-88-АF-ДТУП881 (25Вт)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75 624,41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00000000000000000291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"Букросинг с лавкой"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540 288,00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00000000000000000292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00000000000000000293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80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00000000000000000294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00000000000000000296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00000000000000000297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00000000000000000298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00000000000000000299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86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00000000000000000301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"Подиум BOTANIC" (комплект из 5 цветочных листов)"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681 738,40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00000000000000000302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Комплекс гамаков на 7 мест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914 000,00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00000000000000000303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Система видеонаблюдения.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1 009 881,44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00000000000000000304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Парклеты (комплект из 2-х цветочных клумб)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1 480 000,00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"Модульные мобильные лавки"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260 249,76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00000000000000000306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"Модульные мобильные лавки"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260 249,76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00000000000000000307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"Модульные мобильные лавки"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260 249,76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00000000000000000308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"Модульные мобильные лавки"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260 249,76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96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00000000000000000309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Детская площадка "Ладья"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8 880 000,00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Арка из нержавеющей стали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2 170 000,00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00000000000000000311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Арка из нержавеющей стали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2 170 000,00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00000000000000000312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МАФ "Алексин" (буквы)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2 200 000,00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00000000000000000313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00000000000000000314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00000000000000000316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00000000000000000317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00000000000000000318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106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00000000000000000319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00000000000000000321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00000000000000000322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00000000000000000323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00000000000000000324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00000000000000000326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00000000000000000327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00000000000000000328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116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00000000000000000371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00000000000000000372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00000000000000000373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00000000000000000374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00000000000000000376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00000000000000000377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00000000000000000378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00000000000000000379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126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00000000000000000381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00000000000000000382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00000000000000000383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00000000000000000384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131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00000000000000000386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00000000000000000387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00000000000000000388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00000000000000000389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136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00000000000000000391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00000000000000000392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00000000000000000393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00000000000000000394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00000000000000000396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00000000000000000397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00000000000000000398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00000000000000000399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146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00000000000000000401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00000000000000000402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00000000000000000403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00000000000000000404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00000000000000000406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00000000000000000407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00000000000000000408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00000000000000000409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156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00000000000000000411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00000000000000000412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00000000000000000413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00000000000000000414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00000000000000000416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00000000000000000417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00000000000000000418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00000000000000000419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166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00000000000000000421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00000000000000000422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00000000000000000423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00000000000000000424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00000000000000000426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00000000000000000427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00000000000000000428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00000000000000000429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00000000000000000430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176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00000000000000000431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00000000000000000432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Театральное оборудование Involight LED FS75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64 010,00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00000000000000000435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Вращающаяся голова LFocus BR-615-2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51 560,00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00000000000000000436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Вращающаяся голова LFocus BR-615-2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51 560,00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00000000000000000441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Ограждение 472</w:t>
            </w:r>
            <w:proofErr w:type="gramStart"/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п.м.:секция</w:t>
            </w:r>
            <w:proofErr w:type="gramEnd"/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3D B 1560*Ш 2510, ячейка 200*55, Ф 5,0мм.,столб 3000,автоматическое барьерное ограждение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2 242 485,00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181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Беседка "Волшебный дворец"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1 020 000,00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00000000000000000446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Детская площадка №1 "Фитнес зона"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1 529 118,75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00000000000000000451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Детская площадка №3 "Промышленность"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7 172 889,00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00000000000000000450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Детская площадка №2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4 073 253,00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00000000000000000449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"Навес для мастер-классов"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3 362 392,32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186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00000000000000000447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"Навес"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2 203 429,54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00000000000000000448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Туалет модуль ТМ02И13 сетевой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2 302 000,00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00000000000000000442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Экран для проектора Digis Kontur-CDSKC-1102 Экран на штативе формат 1:1 (180*180) MW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11 029,00</w:t>
            </w:r>
          </w:p>
        </w:tc>
      </w:tr>
      <w:tr w:rsidR="00084F97" w:rsidRPr="00084F97" w:rsidTr="00084F97">
        <w:trPr>
          <w:trHeight w:val="74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00000000000000000443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Проектор InFocus IN1049 3LCD, 4600 ANSI лм 50000:1, 1920х1200, ресурс лампы до:20000 </w:t>
            </w:r>
            <w:proofErr w:type="gramStart"/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часов,порты</w:t>
            </w:r>
            <w:proofErr w:type="gramEnd"/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: USB typeA.2х ,белый,3.3кг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107 940,00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00000000000000000444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AOC 24 LCD Monitor 23.8" (60.47 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см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16 918,17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00000000000000000455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INTEL Core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22.02.2023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28 400,00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00000000000000000460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Тепловая завеса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15.03.2023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54 426,13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0-00000000000000000485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Флаговая конструкция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275 000,00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0-00000000000000000486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Флаговая конструкция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275 000,00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0-00000000000000000487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Промышленный пылесос GHIBLIM 261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14.11.2023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150 527,00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196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0-00000000000000000505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Сосна каркасная Уральская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01.12.2023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698 280,00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0-00000000000000000506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Комплект освещения Классик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01.12.2023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179 600,00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0-00000000000000000507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Комплект освещения Классик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01.12.2023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179 600,00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0-00000000000000000508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Ресепшен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110 000,00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0-00000000000000000509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Зеркальная конструкция гардеробных стоек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244 500,00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0-00000000000000000510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Зеркальная конструкция гардеробных стоек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244 500,00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0-00000000000000000521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Экран моторизированный ViewScreenBreston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21.02.2024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83 439,00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0-00000000000000000522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короткофокусный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21.02.2024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314 040,00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0-00000000000000000525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Арт объект "Горжусь Россией"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26.04.2024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420 000,00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ИТОГО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63 035 636,24</w:t>
            </w:r>
          </w:p>
        </w:tc>
      </w:tr>
    </w:tbl>
    <w:p w:rsidR="00084F97" w:rsidRDefault="00084F97" w:rsidP="00084F97">
      <w:pPr>
        <w:rPr>
          <w:sz w:val="26"/>
          <w:szCs w:val="26"/>
        </w:rPr>
      </w:pPr>
    </w:p>
    <w:p w:rsidR="00084F97" w:rsidRPr="00084F97" w:rsidRDefault="00084F97" w:rsidP="00084F97">
      <w:pPr>
        <w:rPr>
          <w:sz w:val="26"/>
          <w:szCs w:val="26"/>
        </w:rPr>
      </w:pPr>
    </w:p>
    <w:p w:rsidR="00084F97" w:rsidRPr="00084F97" w:rsidRDefault="00084F97" w:rsidP="00084F97">
      <w:pPr>
        <w:rPr>
          <w:sz w:val="26"/>
          <w:szCs w:val="26"/>
        </w:rPr>
      </w:pPr>
    </w:p>
    <w:p w:rsidR="00084F97" w:rsidRPr="00084F97" w:rsidRDefault="00084F97" w:rsidP="00084F97">
      <w:pPr>
        <w:rPr>
          <w:sz w:val="26"/>
          <w:szCs w:val="26"/>
        </w:rPr>
      </w:pPr>
    </w:p>
    <w:p w:rsidR="00084F97" w:rsidRDefault="00084F97" w:rsidP="00084F97">
      <w:pPr>
        <w:rPr>
          <w:sz w:val="26"/>
          <w:szCs w:val="26"/>
        </w:rPr>
      </w:pPr>
    </w:p>
    <w:p w:rsidR="00084F97" w:rsidRDefault="00084F97" w:rsidP="00084F97">
      <w:pPr>
        <w:tabs>
          <w:tab w:val="left" w:pos="127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084F97" w:rsidRDefault="00084F97" w:rsidP="00084F97">
      <w:pPr>
        <w:tabs>
          <w:tab w:val="left" w:pos="1275"/>
        </w:tabs>
        <w:rPr>
          <w:sz w:val="26"/>
          <w:szCs w:val="26"/>
        </w:rPr>
      </w:pPr>
    </w:p>
    <w:p w:rsidR="00084F97" w:rsidRDefault="00084F97" w:rsidP="00084F97">
      <w:pPr>
        <w:tabs>
          <w:tab w:val="left" w:pos="1275"/>
        </w:tabs>
        <w:rPr>
          <w:sz w:val="26"/>
          <w:szCs w:val="26"/>
        </w:rPr>
      </w:pPr>
    </w:p>
    <w:p w:rsidR="00084F97" w:rsidRDefault="00084F97" w:rsidP="00084F97">
      <w:pPr>
        <w:tabs>
          <w:tab w:val="left" w:pos="1275"/>
        </w:tabs>
        <w:rPr>
          <w:sz w:val="26"/>
          <w:szCs w:val="26"/>
        </w:rPr>
      </w:pPr>
    </w:p>
    <w:p w:rsidR="00084F97" w:rsidRDefault="00084F97" w:rsidP="00084F97">
      <w:pPr>
        <w:tabs>
          <w:tab w:val="left" w:pos="1275"/>
        </w:tabs>
        <w:rPr>
          <w:sz w:val="26"/>
          <w:szCs w:val="26"/>
        </w:rPr>
      </w:pPr>
    </w:p>
    <w:p w:rsidR="00084F97" w:rsidRDefault="00084F97" w:rsidP="00084F97">
      <w:pPr>
        <w:tabs>
          <w:tab w:val="left" w:pos="1275"/>
        </w:tabs>
        <w:rPr>
          <w:sz w:val="26"/>
          <w:szCs w:val="26"/>
        </w:rPr>
      </w:pPr>
    </w:p>
    <w:p w:rsidR="00084F97" w:rsidRDefault="00084F97" w:rsidP="00084F97">
      <w:pPr>
        <w:tabs>
          <w:tab w:val="left" w:pos="1275"/>
        </w:tabs>
        <w:rPr>
          <w:sz w:val="26"/>
          <w:szCs w:val="26"/>
        </w:rPr>
      </w:pPr>
    </w:p>
    <w:p w:rsidR="00084F97" w:rsidRDefault="00084F97" w:rsidP="00084F97">
      <w:pPr>
        <w:tabs>
          <w:tab w:val="left" w:pos="1275"/>
        </w:tabs>
        <w:rPr>
          <w:sz w:val="26"/>
          <w:szCs w:val="26"/>
        </w:rPr>
      </w:pPr>
    </w:p>
    <w:p w:rsidR="00084F97" w:rsidRDefault="00084F97" w:rsidP="00084F97">
      <w:pPr>
        <w:tabs>
          <w:tab w:val="left" w:pos="1275"/>
        </w:tabs>
        <w:rPr>
          <w:sz w:val="26"/>
          <w:szCs w:val="26"/>
        </w:rPr>
      </w:pPr>
    </w:p>
    <w:p w:rsidR="00084F97" w:rsidRDefault="00084F97" w:rsidP="00084F97">
      <w:pPr>
        <w:tabs>
          <w:tab w:val="left" w:pos="1275"/>
        </w:tabs>
        <w:rPr>
          <w:sz w:val="26"/>
          <w:szCs w:val="26"/>
        </w:rPr>
      </w:pPr>
    </w:p>
    <w:p w:rsidR="00084F97" w:rsidRDefault="00084F97" w:rsidP="00084F97">
      <w:pPr>
        <w:tabs>
          <w:tab w:val="left" w:pos="1275"/>
        </w:tabs>
        <w:rPr>
          <w:sz w:val="26"/>
          <w:szCs w:val="26"/>
        </w:rPr>
      </w:pPr>
    </w:p>
    <w:p w:rsidR="00084F97" w:rsidRDefault="00084F97" w:rsidP="00084F97">
      <w:pPr>
        <w:tabs>
          <w:tab w:val="left" w:pos="1275"/>
        </w:tabs>
        <w:rPr>
          <w:sz w:val="26"/>
          <w:szCs w:val="26"/>
        </w:rPr>
      </w:pPr>
    </w:p>
    <w:p w:rsidR="00084F97" w:rsidRDefault="00084F97" w:rsidP="00084F97">
      <w:pPr>
        <w:tabs>
          <w:tab w:val="left" w:pos="1275"/>
        </w:tabs>
        <w:rPr>
          <w:sz w:val="26"/>
          <w:szCs w:val="26"/>
        </w:rPr>
      </w:pPr>
    </w:p>
    <w:p w:rsidR="00084F97" w:rsidRDefault="00084F97" w:rsidP="00084F97">
      <w:pPr>
        <w:tabs>
          <w:tab w:val="left" w:pos="1275"/>
        </w:tabs>
        <w:rPr>
          <w:sz w:val="26"/>
          <w:szCs w:val="26"/>
        </w:rPr>
      </w:pPr>
    </w:p>
    <w:tbl>
      <w:tblPr>
        <w:tblW w:w="7781" w:type="dxa"/>
        <w:tblInd w:w="93" w:type="dxa"/>
        <w:tblLook w:val="04A0" w:firstRow="1" w:lastRow="0" w:firstColumn="1" w:lastColumn="0" w:noHBand="0" w:noVBand="1"/>
      </w:tblPr>
      <w:tblGrid>
        <w:gridCol w:w="600"/>
        <w:gridCol w:w="1640"/>
        <w:gridCol w:w="2881"/>
        <w:gridCol w:w="1493"/>
        <w:gridCol w:w="1353"/>
      </w:tblGrid>
      <w:tr w:rsidR="00084F97" w:rsidRPr="00084F97" w:rsidTr="00084F97">
        <w:trPr>
          <w:trHeight w:val="300"/>
        </w:trPr>
        <w:tc>
          <w:tcPr>
            <w:tcW w:w="7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Перечень</w:t>
            </w:r>
          </w:p>
        </w:tc>
      </w:tr>
      <w:tr w:rsidR="00084F97" w:rsidRPr="00084F97" w:rsidTr="00084F97">
        <w:trPr>
          <w:trHeight w:val="300"/>
        </w:trPr>
        <w:tc>
          <w:tcPr>
            <w:tcW w:w="7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движимого имущества, находящегося на балансе </w:t>
            </w:r>
          </w:p>
        </w:tc>
      </w:tr>
      <w:tr w:rsidR="00084F97" w:rsidRPr="00084F97" w:rsidTr="00084F97">
        <w:trPr>
          <w:trHeight w:val="852"/>
        </w:trPr>
        <w:tc>
          <w:tcPr>
            <w:tcW w:w="7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Муниципальное бюджетное учреждение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ля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</w:t>
            </w: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олодежи "Комплексный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ц</w:t>
            </w: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ентр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ля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</w:t>
            </w: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олодежи </w:t>
            </w:r>
            <w:proofErr w:type="gramStart"/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"Чайка"</w:t>
            </w:r>
            <w:proofErr w:type="gramEnd"/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относящегося к особо ценному                                                            на 30.04.2024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  <w:tr w:rsidR="00084F97" w:rsidRPr="00084F97" w:rsidTr="00084F97">
        <w:trPr>
          <w:trHeight w:val="960"/>
        </w:trPr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Инвентарный номер</w:t>
            </w:r>
          </w:p>
        </w:tc>
        <w:tc>
          <w:tcPr>
            <w:tcW w:w="288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Наименование имущества</w:t>
            </w:r>
          </w:p>
        </w:tc>
        <w:tc>
          <w:tcPr>
            <w:tcW w:w="130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Дата ввода в эксплуатацию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Балансовая </w:t>
            </w:r>
            <w:proofErr w:type="gramStart"/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стоимость ,</w:t>
            </w:r>
            <w:proofErr w:type="gramEnd"/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руб.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0-110134117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Стационарный металлодетектор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12.10.2022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218 850,00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0-110134116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Система видеонаблюдения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22.08.2022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74 664,00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0-110134101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Процессор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22.03.2019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18 940,00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0-000000000000115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 5220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07.08.2008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22 000,00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0-4206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Снегоход "Буран"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29.03.2012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135 500,00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0-1101340099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Ноутбук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12.11.2018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35 000,00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0-000000000000239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FT 19" LG  L1933S-SFS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09.05.2008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5 995,00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АМД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17.04.2007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10 200,00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0-4022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FT 19" LG  L1933S-SFS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09.05.2008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6 556,00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0-4192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G41T/E5400/DDR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13.05.2011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10 386,00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0-4196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ПректорАcer X1261P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12.10.2011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21 690,96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0-4197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Экран мобильный 180х180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12.10.2011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3 119,75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0-110138113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Ель каркасная "Евро-2" 7м.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05.04.2022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150 600,00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0-110138114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Овсещение "Цветной каскад" 7м.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05.04.2022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86 810,00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0-000000000000241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Копир CANON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09.05.2008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34 520,00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0-4194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Многофункциональное устройство НР 32 ст/м, АПД, факс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13.07.2011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4 870,00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17 САМСУНГ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17.04.2007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5 970,00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0-4021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IRU INTRO H 123 W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25.12.2008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11 740,00</w:t>
            </w:r>
          </w:p>
        </w:tc>
      </w:tr>
      <w:tr w:rsidR="00084F97" w:rsidRPr="00084F97" w:rsidTr="00084F97">
        <w:trPr>
          <w:trHeight w:val="57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0-1.101.34.0009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Beng GL2023A , 1600x900, 15ms, черный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01.10.2015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7 500,00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0-000000000000240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ПК Formoza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09.05.2008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13 100,00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0-1101340005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 в сборе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18.09.2015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32 500,00</w:t>
            </w:r>
          </w:p>
        </w:tc>
      </w:tr>
      <w:tr w:rsidR="00084F97" w:rsidRPr="00084F97" w:rsidTr="00084F97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0-110134112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Многофункциональное устройство (принтер) лазерный Canon i-SENSYS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07.12.2021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40 000,00</w:t>
            </w:r>
          </w:p>
        </w:tc>
      </w:tr>
      <w:tr w:rsidR="00084F97" w:rsidRPr="00084F97" w:rsidTr="00084F97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0-110132105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Детский игровой и спортивный комплекс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23.03.2020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239 105,57</w:t>
            </w:r>
          </w:p>
        </w:tc>
      </w:tr>
      <w:tr w:rsidR="00084F97" w:rsidRPr="00084F97" w:rsidTr="00084F97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0-110133001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Площадка Воркаут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09.07.2015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861 320,00</w:t>
            </w:r>
          </w:p>
        </w:tc>
      </w:tr>
      <w:tr w:rsidR="00084F97" w:rsidRPr="00084F97" w:rsidTr="00084F97">
        <w:trPr>
          <w:trHeight w:val="32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0-1101330019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Ограждения металлические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01.09.2016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435 538,38</w:t>
            </w:r>
          </w:p>
        </w:tc>
      </w:tr>
      <w:tr w:rsidR="00084F97" w:rsidRPr="00084F97" w:rsidTr="00084F97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0-110134103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Снегоуборочная машина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100 000,00</w:t>
            </w:r>
          </w:p>
        </w:tc>
      </w:tr>
      <w:tr w:rsidR="00084F97" w:rsidRPr="00084F97" w:rsidTr="00084F97">
        <w:trPr>
          <w:trHeight w:val="34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0-1101340002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аппаратура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03.09.2014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86 638,00</w:t>
            </w:r>
          </w:p>
        </w:tc>
      </w:tr>
      <w:tr w:rsidR="00084F97" w:rsidRPr="00084F97" w:rsidTr="00084F97">
        <w:trPr>
          <w:trHeight w:val="37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0-110134106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DANFOSS Преобразователь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27.05.2020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60 000,00</w:t>
            </w:r>
          </w:p>
        </w:tc>
      </w:tr>
      <w:tr w:rsidR="00084F97" w:rsidRPr="00084F97" w:rsidTr="00084F97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0-1101340001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Звукоусиливающая аппаратура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03.09.2014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99 462,00</w:t>
            </w:r>
          </w:p>
        </w:tc>
      </w:tr>
      <w:tr w:rsidR="00084F97" w:rsidRPr="00084F97" w:rsidTr="00084F97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0-1101340017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Система видеонаблюдения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54 519,59</w:t>
            </w:r>
          </w:p>
        </w:tc>
      </w:tr>
      <w:tr w:rsidR="00084F97" w:rsidRPr="00084F97" w:rsidTr="00084F97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0-110136104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Блок-контейнер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05.11.2019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170 000,00</w:t>
            </w:r>
          </w:p>
        </w:tc>
      </w:tr>
      <w:tr w:rsidR="00084F97" w:rsidRPr="00084F97" w:rsidTr="00084F97">
        <w:trPr>
          <w:trHeight w:val="32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0-1101360041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Стойка баскетбольная игровая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15.10.2016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123 195,00</w:t>
            </w:r>
          </w:p>
        </w:tc>
      </w:tr>
      <w:tr w:rsidR="00084F97" w:rsidRPr="00084F97" w:rsidTr="00084F97">
        <w:trPr>
          <w:trHeight w:val="51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0-1101360042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Стойка баскетбольная игровая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15.10.2016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123 195,00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0-1101340018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Тренажер с перекрестной тягой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03.11.2016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92 300,00</w:t>
            </w:r>
          </w:p>
        </w:tc>
      </w:tr>
      <w:tr w:rsidR="00084F97" w:rsidRPr="00084F97" w:rsidTr="00084F97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0-101360098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ГЕНЕРАТОР БЕНЗИНОВЫЙ CAMPION GW200AE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01.11.2018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77 600,00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0-110136100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Система деления спортивного зала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10.12.2018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118 600,00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110134123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Телевизор Xiaomi TV Q2 65"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05.09.2023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74 000,00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110134124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HP Color Laser Jet Pro M479FDN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05.09.2023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90 000,00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110134126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KYOCERA ECJSYS M124cidn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05.09.2023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342 000,00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110134125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HP Laser Jet Pro 400 M 428fdw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05.09.2023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65 000,00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110134127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Сплит-система </w:t>
            </w:r>
            <w:proofErr w:type="gramStart"/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ENTEK  СТ</w:t>
            </w:r>
            <w:proofErr w:type="gramEnd"/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потолочная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227 500,00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110134130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ПК iRUCity 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273 300,00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110134131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ПК iRUCity 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273 300,00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110134132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ПК iRUCity 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273 300,00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110134133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ПК iRUCity 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273 300,00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110134134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Коплект оборудования для фотостудии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375 000,00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110134135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Звукоизоляционная кабина  IzoroomCustomComfort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427 500,00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110134149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Optoma DLP.1280*800,35.64-302.98", 16:10, 4000 Im, 25000:1,28 дБ с креп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120 000,00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110134140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ПК iRUCity 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155 000,00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110134150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Nextouch DLP, Fulll HD(1920*1080),4000 Lm. 500 000:1,TR 0,23:1 HDMI *2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279 900,00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110134151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Моноблок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</w:t>
            </w:r>
            <w:proofErr w:type="gramStart"/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ROMDICA  Agro</w:t>
            </w:r>
            <w:proofErr w:type="gramEnd"/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,23.8, Intel Core i5 10210U,8 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ГБ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,256 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ГБ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SSD,Intel UHD Grap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66 700,00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110134153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Моноблок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</w:t>
            </w:r>
            <w:proofErr w:type="gramStart"/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ROMDICA  Agro</w:t>
            </w:r>
            <w:proofErr w:type="gramEnd"/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,23.8, Intel Core i5 10210U,8 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ГБ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,256 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ГБ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SSD,Intel UHD Grap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66 700,00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110134152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Моноблок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</w:t>
            </w:r>
            <w:proofErr w:type="gramStart"/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ROMDICA  Agro</w:t>
            </w:r>
            <w:proofErr w:type="gramEnd"/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,23.8, Intel Core i5 10210U,8 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ГБ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,256 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ГБ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SSD,Intel UHD Grap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66 700,00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110134136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ASUS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83 032,00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110134137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ASUS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83 032,00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110134138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ASUS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83 032,00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110134139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ASUS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83 032,00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110134128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ПК iRUCity 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273 300,00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110134129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ПК iRUCity 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273 300,00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110136154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Диван 62834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62 834,00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11013693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Фигурная буква "М"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75 000,00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11013694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Фигурная буква "М"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75 000,00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11013698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Мобильная трибуна SVS Audiotechnik LR -150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76 500,00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11013699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РесепшенPerfecto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598 000,00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110134100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Активный сабвуфер Soundking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130 078,00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0110134101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Активный сабвуфер Soundking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130 078,00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0110134102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Активный сатиллитSoundking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114 276,50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0110134103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Активный сатиллитSoundking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114 276,50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110134104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Микшер SOUNDCRAFT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74 243,00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110136110 - 110136117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Стенд Радуга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451 776,00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110134142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Активная колонка Turbosound 2-х полосная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102 323,00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110134143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Активная колонка Turbosound 2-х полосная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102 323,00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110134146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Микшер SOUNDCRAFT  74 243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74 243,00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110134155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Радиомикрофон ArthurForty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71 645,00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110134156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Колонка JBL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78 000,00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110134171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Микшер SOUNDCRAFT  74 24.98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74 242,98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110124179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Студийные мониторы MACKIE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60 465,60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110134218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звукоизоляционная кабина IzocabBase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193 600,00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110134219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звукоизоляционная кабина IzocabBase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193 600,00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110136168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ЛокерSiesta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350 000,00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110136238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Стол для армрестлинга "ArmForse"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92 300,00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110136260-110136262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Стол на металлокаркасе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153 000,00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110134264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Интерактивная панель CLassikSolution IFP-657P4K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22.12.2023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205 000,00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110134265-110134267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3 D 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принтенр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Flying Bear Ghost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22.12.2023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157 116,30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110136268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Информационная панель (пазл) настенная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22.12.2023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89 000,00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110136269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Игроваяконсоль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Sony PlayStation 5Digital Edition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22.12.2023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90 500,00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110134270-110134275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VR-шлем  Pico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22.12.2023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414 000,00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110136309-110136310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Тумба офисная деревянная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22.12.2023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103 290,00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110134361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3 D 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принтенр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Flying Bear Ghost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22.12.2023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52 372,10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110134368-110134369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Вращающиеся головы beam SZ-Audio MH-150A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26.12.2023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139 526,00</w:t>
            </w:r>
          </w:p>
        </w:tc>
      </w:tr>
      <w:tr w:rsidR="00084F97" w:rsidRPr="00084F97" w:rsidTr="00084F97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110134385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Пылесос</w:t>
            </w: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NT 70/2 Me Classic Edition KARHER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01.02.2024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57 189,60</w:t>
            </w:r>
          </w:p>
        </w:tc>
      </w:tr>
      <w:tr w:rsidR="00084F97" w:rsidRPr="00084F97" w:rsidTr="00084F9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97" w:rsidRPr="00084F97" w:rsidRDefault="00084F97" w:rsidP="00084F97">
            <w:pPr>
              <w:widowControl/>
              <w:suppressAutoHyphens w:val="0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4F9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4F97" w:rsidRPr="00084F97" w:rsidRDefault="00084F97" w:rsidP="00084F9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84F9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12 675 711,83</w:t>
            </w:r>
          </w:p>
        </w:tc>
      </w:tr>
    </w:tbl>
    <w:p w:rsidR="00084F97" w:rsidRDefault="00084F97" w:rsidP="00084F97">
      <w:pPr>
        <w:tabs>
          <w:tab w:val="left" w:pos="1275"/>
        </w:tabs>
        <w:rPr>
          <w:sz w:val="26"/>
          <w:szCs w:val="26"/>
        </w:rPr>
      </w:pPr>
    </w:p>
    <w:p w:rsidR="00084F97" w:rsidRPr="00084F97" w:rsidRDefault="00084F97" w:rsidP="00084F97">
      <w:pPr>
        <w:tabs>
          <w:tab w:val="left" w:pos="1275"/>
        </w:tabs>
        <w:rPr>
          <w:sz w:val="26"/>
          <w:szCs w:val="26"/>
        </w:rPr>
      </w:pPr>
    </w:p>
    <w:sectPr w:rsidR="00084F97" w:rsidRPr="00084F97" w:rsidSect="00805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9F"/>
    <w:rsid w:val="0004109D"/>
    <w:rsid w:val="00056D94"/>
    <w:rsid w:val="00084F97"/>
    <w:rsid w:val="00085F88"/>
    <w:rsid w:val="00086422"/>
    <w:rsid w:val="00283EC6"/>
    <w:rsid w:val="003230D6"/>
    <w:rsid w:val="00331DAC"/>
    <w:rsid w:val="0034440D"/>
    <w:rsid w:val="00360D6E"/>
    <w:rsid w:val="0037234E"/>
    <w:rsid w:val="0037602A"/>
    <w:rsid w:val="00390E78"/>
    <w:rsid w:val="003F50BF"/>
    <w:rsid w:val="004555AA"/>
    <w:rsid w:val="00462D0E"/>
    <w:rsid w:val="00466AA0"/>
    <w:rsid w:val="004D7473"/>
    <w:rsid w:val="00501E29"/>
    <w:rsid w:val="00541123"/>
    <w:rsid w:val="005617CB"/>
    <w:rsid w:val="0057338E"/>
    <w:rsid w:val="005B4F2D"/>
    <w:rsid w:val="006A2897"/>
    <w:rsid w:val="00805A73"/>
    <w:rsid w:val="00845649"/>
    <w:rsid w:val="00871342"/>
    <w:rsid w:val="00886E0A"/>
    <w:rsid w:val="008B057E"/>
    <w:rsid w:val="008F0DF7"/>
    <w:rsid w:val="0090351B"/>
    <w:rsid w:val="00926BA5"/>
    <w:rsid w:val="00950C81"/>
    <w:rsid w:val="00997820"/>
    <w:rsid w:val="00A50459"/>
    <w:rsid w:val="00AF0E1D"/>
    <w:rsid w:val="00B55074"/>
    <w:rsid w:val="00B60053"/>
    <w:rsid w:val="00B758F5"/>
    <w:rsid w:val="00B83D60"/>
    <w:rsid w:val="00BA3C76"/>
    <w:rsid w:val="00BA46AE"/>
    <w:rsid w:val="00C57004"/>
    <w:rsid w:val="00CA799F"/>
    <w:rsid w:val="00CC308B"/>
    <w:rsid w:val="00D17B04"/>
    <w:rsid w:val="00DA6766"/>
    <w:rsid w:val="00DC3F0E"/>
    <w:rsid w:val="00DD4330"/>
    <w:rsid w:val="00E8163E"/>
    <w:rsid w:val="00E91B4B"/>
    <w:rsid w:val="00ED353D"/>
    <w:rsid w:val="00EF4272"/>
    <w:rsid w:val="00F319E6"/>
    <w:rsid w:val="00F33270"/>
    <w:rsid w:val="00FD0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CE103-DBB5-45E5-8F41-7C8D276D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99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084F97"/>
    <w:pPr>
      <w:keepNext/>
      <w:widowControl/>
      <w:suppressAutoHyphens w:val="0"/>
      <w:jc w:val="center"/>
      <w:outlineLvl w:val="0"/>
    </w:pPr>
    <w:rPr>
      <w:rFonts w:eastAsia="Times New Roman" w:cs="Times New Roman"/>
      <w:b/>
      <w:kern w:val="0"/>
      <w:szCs w:val="20"/>
      <w:lang w:eastAsia="ru-RU" w:bidi="ar-SA"/>
    </w:rPr>
  </w:style>
  <w:style w:type="paragraph" w:styleId="3">
    <w:name w:val="heading 3"/>
    <w:basedOn w:val="a"/>
    <w:next w:val="a"/>
    <w:link w:val="30"/>
    <w:qFormat/>
    <w:rsid w:val="00084F97"/>
    <w:pPr>
      <w:keepNext/>
      <w:widowControl/>
      <w:suppressAutoHyphens w:val="0"/>
      <w:jc w:val="both"/>
      <w:outlineLvl w:val="2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C76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A3C76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character" w:customStyle="1" w:styleId="10">
    <w:name w:val="Заголовок 1 Знак"/>
    <w:basedOn w:val="a0"/>
    <w:link w:val="1"/>
    <w:rsid w:val="00084F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4F9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4F97"/>
  </w:style>
  <w:style w:type="paragraph" w:customStyle="1" w:styleId="a5">
    <w:basedOn w:val="a"/>
    <w:next w:val="a6"/>
    <w:rsid w:val="00084F97"/>
    <w:pPr>
      <w:keepNext/>
      <w:spacing w:before="240" w:after="120"/>
    </w:pPr>
    <w:rPr>
      <w:rFonts w:ascii="Liberation Sans" w:eastAsia="Microsoft YaHei" w:hAnsi="Liberation Sans"/>
      <w:kern w:val="1"/>
      <w:sz w:val="28"/>
      <w:szCs w:val="28"/>
      <w:lang w:eastAsia="zh-CN"/>
    </w:rPr>
  </w:style>
  <w:style w:type="paragraph" w:styleId="a6">
    <w:name w:val="Body Text"/>
    <w:basedOn w:val="a"/>
    <w:link w:val="a7"/>
    <w:rsid w:val="00084F97"/>
    <w:pPr>
      <w:spacing w:after="140" w:line="288" w:lineRule="auto"/>
    </w:pPr>
    <w:rPr>
      <w:rFonts w:ascii="Liberation Serif" w:eastAsia="SimSun" w:hAnsi="Liberation Serif"/>
      <w:kern w:val="1"/>
      <w:lang w:eastAsia="zh-CN"/>
    </w:rPr>
  </w:style>
  <w:style w:type="character" w:customStyle="1" w:styleId="a7">
    <w:name w:val="Основной текст Знак"/>
    <w:basedOn w:val="a0"/>
    <w:link w:val="a6"/>
    <w:rsid w:val="00084F97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"/>
    <w:basedOn w:val="a6"/>
    <w:rsid w:val="00084F97"/>
  </w:style>
  <w:style w:type="paragraph" w:styleId="a9">
    <w:name w:val="caption"/>
    <w:basedOn w:val="a"/>
    <w:qFormat/>
    <w:rsid w:val="00084F97"/>
    <w:pPr>
      <w:suppressLineNumbers/>
      <w:spacing w:before="120" w:after="120"/>
    </w:pPr>
    <w:rPr>
      <w:rFonts w:ascii="Liberation Serif" w:eastAsia="SimSun" w:hAnsi="Liberation Serif"/>
      <w:i/>
      <w:iCs/>
      <w:kern w:val="1"/>
      <w:lang w:eastAsia="zh-CN"/>
    </w:rPr>
  </w:style>
  <w:style w:type="paragraph" w:customStyle="1" w:styleId="12">
    <w:name w:val="Указатель1"/>
    <w:basedOn w:val="a"/>
    <w:rsid w:val="00084F97"/>
    <w:pPr>
      <w:suppressLineNumbers/>
    </w:pPr>
    <w:rPr>
      <w:rFonts w:ascii="Liberation Serif" w:eastAsia="SimSun" w:hAnsi="Liberation Serif"/>
      <w:kern w:val="1"/>
      <w:lang w:eastAsia="zh-CN"/>
    </w:rPr>
  </w:style>
  <w:style w:type="paragraph" w:customStyle="1" w:styleId="aa">
    <w:name w:val="Содержимое таблицы"/>
    <w:basedOn w:val="a"/>
    <w:rsid w:val="00084F97"/>
    <w:pPr>
      <w:suppressLineNumbers/>
    </w:pPr>
    <w:rPr>
      <w:rFonts w:ascii="Liberation Serif" w:eastAsia="SimSun" w:hAnsi="Liberation Serif"/>
      <w:kern w:val="1"/>
      <w:lang w:eastAsia="zh-CN"/>
    </w:rPr>
  </w:style>
  <w:style w:type="paragraph" w:customStyle="1" w:styleId="ab">
    <w:name w:val="Заголовок таблицы"/>
    <w:basedOn w:val="aa"/>
    <w:rsid w:val="00084F97"/>
    <w:pPr>
      <w:jc w:val="center"/>
    </w:pPr>
    <w:rPr>
      <w:b/>
      <w:bCs/>
    </w:rPr>
  </w:style>
  <w:style w:type="character" w:styleId="ac">
    <w:name w:val="Hyperlink"/>
    <w:uiPriority w:val="99"/>
    <w:rsid w:val="00084F97"/>
    <w:rPr>
      <w:color w:val="0000FF"/>
      <w:u w:val="single"/>
    </w:rPr>
  </w:style>
  <w:style w:type="table" w:customStyle="1" w:styleId="13">
    <w:name w:val="Сетка таблицы1"/>
    <w:basedOn w:val="a1"/>
    <w:next w:val="ad"/>
    <w:uiPriority w:val="59"/>
    <w:rsid w:val="00084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084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084F97"/>
  </w:style>
  <w:style w:type="character" w:styleId="ae">
    <w:name w:val="FollowedHyperlink"/>
    <w:basedOn w:val="a0"/>
    <w:uiPriority w:val="99"/>
    <w:semiHidden/>
    <w:unhideWhenUsed/>
    <w:rsid w:val="00084F97"/>
    <w:rPr>
      <w:color w:val="800080"/>
      <w:u w:val="single"/>
    </w:rPr>
  </w:style>
  <w:style w:type="paragraph" w:customStyle="1" w:styleId="xl65">
    <w:name w:val="xl65"/>
    <w:basedOn w:val="a"/>
    <w:rsid w:val="00084F97"/>
    <w:pPr>
      <w:widowControl/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  <w:kern w:val="0"/>
      <w:sz w:val="18"/>
      <w:szCs w:val="18"/>
      <w:lang w:eastAsia="ru-RU" w:bidi="ar-SA"/>
    </w:rPr>
  </w:style>
  <w:style w:type="paragraph" w:customStyle="1" w:styleId="xl66">
    <w:name w:val="xl66"/>
    <w:basedOn w:val="a"/>
    <w:rsid w:val="00084F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67">
    <w:name w:val="xl67"/>
    <w:basedOn w:val="a"/>
    <w:rsid w:val="00084F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68">
    <w:name w:val="xl68"/>
    <w:basedOn w:val="a"/>
    <w:rsid w:val="00084F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69">
    <w:name w:val="xl69"/>
    <w:basedOn w:val="a"/>
    <w:rsid w:val="00084F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0">
    <w:name w:val="xl70"/>
    <w:basedOn w:val="a"/>
    <w:rsid w:val="00084F97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kern w:val="0"/>
      <w:sz w:val="20"/>
      <w:szCs w:val="20"/>
      <w:lang w:eastAsia="ru-RU" w:bidi="ar-SA"/>
    </w:rPr>
  </w:style>
  <w:style w:type="paragraph" w:customStyle="1" w:styleId="xl71">
    <w:name w:val="xl71"/>
    <w:basedOn w:val="a"/>
    <w:rsid w:val="00084F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2">
    <w:name w:val="xl72"/>
    <w:basedOn w:val="a"/>
    <w:rsid w:val="00084F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3">
    <w:name w:val="xl73"/>
    <w:basedOn w:val="a"/>
    <w:rsid w:val="00084F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4">
    <w:name w:val="xl74"/>
    <w:basedOn w:val="a"/>
    <w:rsid w:val="00084F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5">
    <w:name w:val="xl75"/>
    <w:basedOn w:val="a"/>
    <w:rsid w:val="00084F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6">
    <w:name w:val="xl76"/>
    <w:basedOn w:val="a"/>
    <w:rsid w:val="00084F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7">
    <w:name w:val="xl77"/>
    <w:basedOn w:val="a"/>
    <w:rsid w:val="00084F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8">
    <w:name w:val="xl78"/>
    <w:basedOn w:val="a"/>
    <w:rsid w:val="00084F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9">
    <w:name w:val="xl79"/>
    <w:basedOn w:val="a"/>
    <w:rsid w:val="00084F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0">
    <w:name w:val="xl80"/>
    <w:basedOn w:val="a"/>
    <w:rsid w:val="00084F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1">
    <w:name w:val="xl81"/>
    <w:basedOn w:val="a"/>
    <w:rsid w:val="00084F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2">
    <w:name w:val="xl82"/>
    <w:basedOn w:val="a"/>
    <w:rsid w:val="00084F97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3">
    <w:name w:val="xl83"/>
    <w:basedOn w:val="a"/>
    <w:rsid w:val="00084F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4">
    <w:name w:val="xl84"/>
    <w:basedOn w:val="a"/>
    <w:rsid w:val="00084F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5">
    <w:name w:val="xl85"/>
    <w:basedOn w:val="a"/>
    <w:rsid w:val="00084F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6">
    <w:name w:val="xl86"/>
    <w:basedOn w:val="a"/>
    <w:rsid w:val="00084F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7">
    <w:name w:val="xl87"/>
    <w:basedOn w:val="a"/>
    <w:rsid w:val="00084F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8">
    <w:name w:val="xl88"/>
    <w:basedOn w:val="a"/>
    <w:rsid w:val="00084F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9">
    <w:name w:val="xl89"/>
    <w:basedOn w:val="a"/>
    <w:rsid w:val="00084F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90">
    <w:name w:val="xl90"/>
    <w:basedOn w:val="a"/>
    <w:rsid w:val="00084F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91">
    <w:name w:val="xl91"/>
    <w:basedOn w:val="a"/>
    <w:rsid w:val="00084F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92">
    <w:name w:val="xl92"/>
    <w:basedOn w:val="a"/>
    <w:rsid w:val="00084F97"/>
    <w:pPr>
      <w:widowControl/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kern w:val="0"/>
      <w:sz w:val="20"/>
      <w:szCs w:val="20"/>
      <w:lang w:eastAsia="ru-RU" w:bidi="ar-SA"/>
    </w:rPr>
  </w:style>
  <w:style w:type="paragraph" w:customStyle="1" w:styleId="xl93">
    <w:name w:val="xl93"/>
    <w:basedOn w:val="a"/>
    <w:rsid w:val="00084F97"/>
    <w:pPr>
      <w:widowControl/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C29D7-A553-47BD-938B-BE223C65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7761</Words>
  <Characters>44243</Characters>
  <Application>Microsoft Office Word</Application>
  <DocSecurity>4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Римма Николаевна Назарова</cp:lastModifiedBy>
  <cp:revision>2</cp:revision>
  <cp:lastPrinted>2024-05-31T07:49:00Z</cp:lastPrinted>
  <dcterms:created xsi:type="dcterms:W3CDTF">2024-06-17T06:11:00Z</dcterms:created>
  <dcterms:modified xsi:type="dcterms:W3CDTF">2024-06-17T06:11:00Z</dcterms:modified>
</cp:coreProperties>
</file>