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676AF7" w:rsidRPr="00676AF7" w:rsidTr="00676AF7">
        <w:tc>
          <w:tcPr>
            <w:tcW w:w="9750" w:type="dxa"/>
            <w:gridSpan w:val="2"/>
            <w:hideMark/>
          </w:tcPr>
          <w:p w:rsidR="00676AF7" w:rsidRPr="00676AF7" w:rsidRDefault="00676AF7" w:rsidP="00676AF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bookmarkStart w:id="0" w:name="_GoBack"/>
            <w:bookmarkEnd w:id="0"/>
            <w:r w:rsidRPr="00676AF7">
              <w:rPr>
                <w:rFonts w:ascii="Times New Roman" w:hAnsi="Times New Roman" w:cs="Times New Roman"/>
                <w:b/>
                <w:sz w:val="24"/>
                <w:szCs w:val="24"/>
              </w:rPr>
              <w:t>Тульская область</w:t>
            </w:r>
          </w:p>
        </w:tc>
      </w:tr>
      <w:tr w:rsidR="00676AF7" w:rsidRPr="00676AF7" w:rsidTr="00676AF7">
        <w:tc>
          <w:tcPr>
            <w:tcW w:w="9750" w:type="dxa"/>
            <w:gridSpan w:val="2"/>
            <w:hideMark/>
          </w:tcPr>
          <w:p w:rsidR="00676AF7" w:rsidRPr="00676AF7" w:rsidRDefault="00676AF7" w:rsidP="00676AF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676AF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676AF7" w:rsidRPr="00676AF7" w:rsidTr="00676AF7">
        <w:tc>
          <w:tcPr>
            <w:tcW w:w="9750" w:type="dxa"/>
            <w:gridSpan w:val="2"/>
          </w:tcPr>
          <w:p w:rsidR="00676AF7" w:rsidRPr="00676AF7" w:rsidRDefault="00676AF7" w:rsidP="00676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 w:rsidRPr="00676AF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676AF7" w:rsidRPr="00676AF7" w:rsidRDefault="00676AF7" w:rsidP="00676AF7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76AF7" w:rsidRPr="00676AF7" w:rsidRDefault="00676AF7" w:rsidP="00676A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676AF7" w:rsidRPr="00676AF7" w:rsidTr="00676AF7">
        <w:tc>
          <w:tcPr>
            <w:tcW w:w="9750" w:type="dxa"/>
            <w:gridSpan w:val="2"/>
            <w:hideMark/>
          </w:tcPr>
          <w:p w:rsidR="00676AF7" w:rsidRPr="00676AF7" w:rsidRDefault="00676AF7" w:rsidP="00676AF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676AF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676AF7" w:rsidRPr="00676AF7" w:rsidTr="00676AF7">
        <w:trPr>
          <w:trHeight w:val="121"/>
        </w:trPr>
        <w:tc>
          <w:tcPr>
            <w:tcW w:w="9750" w:type="dxa"/>
            <w:gridSpan w:val="2"/>
          </w:tcPr>
          <w:p w:rsidR="00676AF7" w:rsidRPr="00676AF7" w:rsidRDefault="00676AF7" w:rsidP="00676A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676AF7" w:rsidRPr="00676AF7" w:rsidTr="00676AF7">
        <w:tc>
          <w:tcPr>
            <w:tcW w:w="4785" w:type="dxa"/>
            <w:hideMark/>
          </w:tcPr>
          <w:p w:rsidR="00676AF7" w:rsidRPr="00676AF7" w:rsidRDefault="008A5D79" w:rsidP="00676AF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28 января 2025 </w:t>
            </w:r>
            <w:r w:rsidR="00676AF7" w:rsidRPr="00676AF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676AF7" w:rsidRPr="00676AF7" w:rsidRDefault="00676AF7" w:rsidP="00676AF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676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A5D79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</w:tbl>
    <w:p w:rsidR="008D642A" w:rsidRDefault="008D642A" w:rsidP="00A9085C">
      <w:pPr>
        <w:pStyle w:val="a4"/>
        <w:rPr>
          <w:b/>
          <w:szCs w:val="24"/>
        </w:rPr>
      </w:pPr>
    </w:p>
    <w:p w:rsidR="00277B04" w:rsidRDefault="00277B04" w:rsidP="00995CC8">
      <w:pPr>
        <w:pStyle w:val="a4"/>
        <w:jc w:val="center"/>
        <w:rPr>
          <w:b/>
          <w:szCs w:val="24"/>
        </w:rPr>
      </w:pPr>
    </w:p>
    <w:p w:rsidR="00995CC8" w:rsidRDefault="00995CC8" w:rsidP="00995CC8">
      <w:pPr>
        <w:pStyle w:val="a4"/>
        <w:jc w:val="center"/>
        <w:rPr>
          <w:b/>
          <w:szCs w:val="24"/>
        </w:rPr>
      </w:pPr>
      <w:r w:rsidRPr="0012039A">
        <w:rPr>
          <w:b/>
          <w:szCs w:val="24"/>
        </w:rPr>
        <w:t>О</w:t>
      </w:r>
      <w:r>
        <w:rPr>
          <w:b/>
          <w:szCs w:val="24"/>
        </w:rPr>
        <w:t>б</w:t>
      </w:r>
      <w:r w:rsidRPr="0012039A">
        <w:rPr>
          <w:b/>
          <w:szCs w:val="24"/>
        </w:rPr>
        <w:t xml:space="preserve"> </w:t>
      </w:r>
      <w:r>
        <w:rPr>
          <w:b/>
          <w:szCs w:val="24"/>
        </w:rPr>
        <w:t xml:space="preserve">утверждении Перечня объектов муниципального образования город Алексин, </w:t>
      </w:r>
    </w:p>
    <w:p w:rsidR="00995CC8" w:rsidRDefault="00995CC8" w:rsidP="00995CC8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в отношении которых планируется заключение концессионных соглашений</w:t>
      </w:r>
    </w:p>
    <w:p w:rsidR="00995CC8" w:rsidRPr="00995CC8" w:rsidRDefault="00995CC8" w:rsidP="00995CC8">
      <w:pPr>
        <w:pStyle w:val="a4"/>
        <w:jc w:val="center"/>
        <w:rPr>
          <w:b/>
          <w:szCs w:val="24"/>
        </w:rPr>
      </w:pPr>
    </w:p>
    <w:p w:rsidR="00995CC8" w:rsidRPr="00995CC8" w:rsidRDefault="00995CC8" w:rsidP="00995CC8">
      <w:pPr>
        <w:pStyle w:val="a4"/>
        <w:rPr>
          <w:szCs w:val="24"/>
          <w:lang w:eastAsia="ru-RU"/>
        </w:rPr>
      </w:pPr>
      <w:r w:rsidRPr="00995CC8">
        <w:rPr>
          <w:szCs w:val="24"/>
        </w:rPr>
        <w:t xml:space="preserve">     </w:t>
      </w:r>
      <w:r w:rsidRPr="00995CC8">
        <w:rPr>
          <w:szCs w:val="24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части 3 статьи 4 Федерального закона от 21.07.2005 №115-ФЗ «О концессионных соглашениях», 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:rsidR="00995CC8" w:rsidRPr="00995CC8" w:rsidRDefault="00995CC8" w:rsidP="00995CC8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CC8">
        <w:rPr>
          <w:rFonts w:ascii="Times New Roman" w:eastAsia="Times New Roman" w:hAnsi="Times New Roman" w:cs="Times New Roman"/>
          <w:sz w:val="24"/>
          <w:szCs w:val="24"/>
        </w:rPr>
        <w:t xml:space="preserve"> Утвердить Перечень объектов муниципального образования город Алексин, в отношении которых планируется заключение концессионных соглашений согласно приложению к настоящему постановлению.</w:t>
      </w:r>
    </w:p>
    <w:p w:rsidR="00995CC8" w:rsidRPr="00995CC8" w:rsidRDefault="00995CC8" w:rsidP="00995CC8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Cs w:val="24"/>
        </w:rPr>
      </w:pPr>
      <w:r w:rsidRPr="00995CC8">
        <w:rPr>
          <w:szCs w:val="24"/>
        </w:rPr>
        <w:t xml:space="preserve"> Управлению </w:t>
      </w:r>
      <w:r w:rsidR="00C677AB">
        <w:rPr>
          <w:szCs w:val="24"/>
        </w:rPr>
        <w:t>жилищно-коммунального хозяйства</w:t>
      </w:r>
      <w:r w:rsidRPr="00995CC8">
        <w:rPr>
          <w:szCs w:val="24"/>
        </w:rPr>
        <w:t xml:space="preserve"> администрации муниципального образования город Алексин разместить утвержденный Перечень объектов муниципального образования город Алексин, в отношении которых планируется заключение концессионных соглашений на официальном сайте Российской Федерации в сети «Интернет» на сайте </w:t>
      </w:r>
      <w:r w:rsidRPr="00995CC8">
        <w:rPr>
          <w:szCs w:val="24"/>
          <w:lang w:val="en-US"/>
        </w:rPr>
        <w:t>www</w:t>
      </w:r>
      <w:r w:rsidRPr="00995CC8">
        <w:rPr>
          <w:szCs w:val="24"/>
        </w:rPr>
        <w:t>.</w:t>
      </w:r>
      <w:r w:rsidRPr="00995CC8">
        <w:rPr>
          <w:szCs w:val="24"/>
          <w:lang w:val="en-US"/>
        </w:rPr>
        <w:t>torgi</w:t>
      </w:r>
      <w:r w:rsidRPr="00995CC8">
        <w:rPr>
          <w:szCs w:val="24"/>
        </w:rPr>
        <w:t>.</w:t>
      </w:r>
      <w:r w:rsidRPr="00995CC8">
        <w:rPr>
          <w:szCs w:val="24"/>
          <w:lang w:val="en-US"/>
        </w:rPr>
        <w:t>gov</w:t>
      </w:r>
      <w:r w:rsidRPr="00995CC8">
        <w:rPr>
          <w:szCs w:val="24"/>
        </w:rPr>
        <w:t>.</w:t>
      </w:r>
      <w:r w:rsidRPr="00995CC8">
        <w:rPr>
          <w:szCs w:val="24"/>
          <w:lang w:val="en-US"/>
        </w:rPr>
        <w:t>ru</w:t>
      </w:r>
      <w:r w:rsidRPr="00995CC8">
        <w:rPr>
          <w:szCs w:val="24"/>
        </w:rPr>
        <w:t xml:space="preserve">  в разделе «Концессионные соглашения» («Планирование», «Перечень муниципальных объектов»).</w:t>
      </w:r>
    </w:p>
    <w:p w:rsidR="00995CC8" w:rsidRPr="00995CC8" w:rsidRDefault="00995CC8" w:rsidP="00995CC8">
      <w:pPr>
        <w:tabs>
          <w:tab w:val="left" w:pos="1276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CC8">
        <w:rPr>
          <w:rFonts w:ascii="Times New Roman" w:eastAsia="Times New Roman" w:hAnsi="Times New Roman" w:cs="Times New Roman"/>
          <w:sz w:val="24"/>
          <w:szCs w:val="24"/>
        </w:rPr>
        <w:t xml:space="preserve">     3. </w:t>
      </w:r>
      <w:r w:rsidRPr="00995CC8">
        <w:rPr>
          <w:rStyle w:val="aa"/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Управлению по организационной работе и информационному обеспечению</w:t>
      </w:r>
      <w:r w:rsidRPr="00995CC8">
        <w:rPr>
          <w:rStyle w:val="aa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5CC8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город Алексин разместить утвержденный Перечень объектов муниципального образования город Алексин, в отношении которых планируется заключение концессионных соглашений на официальном сайте муниципального образования город Алексин в информационно-коммуникационной сети «Интернет».</w:t>
      </w:r>
    </w:p>
    <w:p w:rsidR="00995CC8" w:rsidRPr="00995CC8" w:rsidRDefault="00995CC8" w:rsidP="00995CC8">
      <w:pPr>
        <w:tabs>
          <w:tab w:val="left" w:pos="1276"/>
        </w:tabs>
        <w:spacing w:after="0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CC8">
        <w:rPr>
          <w:rFonts w:ascii="Times New Roman" w:hAnsi="Times New Roman" w:cs="Times New Roman"/>
          <w:sz w:val="24"/>
          <w:szCs w:val="24"/>
        </w:rPr>
        <w:t xml:space="preserve">    </w:t>
      </w:r>
      <w:r w:rsidRPr="00995CC8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вступает в силу со дня  подписания.</w:t>
      </w:r>
    </w:p>
    <w:p w:rsidR="00995CC8" w:rsidRPr="00995CC8" w:rsidRDefault="00995CC8" w:rsidP="00995CC8">
      <w:pPr>
        <w:pStyle w:val="a4"/>
        <w:tabs>
          <w:tab w:val="left" w:pos="690"/>
        </w:tabs>
        <w:rPr>
          <w:szCs w:val="24"/>
        </w:rPr>
      </w:pPr>
    </w:p>
    <w:p w:rsidR="00995CC8" w:rsidRPr="00995CC8" w:rsidRDefault="00995CC8" w:rsidP="00995CC8">
      <w:pPr>
        <w:pStyle w:val="a4"/>
        <w:tabs>
          <w:tab w:val="left" w:pos="690"/>
        </w:tabs>
        <w:rPr>
          <w:szCs w:val="24"/>
        </w:rPr>
      </w:pPr>
    </w:p>
    <w:p w:rsidR="00995CC8" w:rsidRPr="00995CC8" w:rsidRDefault="00995CC8" w:rsidP="00995CC8">
      <w:pPr>
        <w:pStyle w:val="a4"/>
        <w:rPr>
          <w:b/>
          <w:szCs w:val="24"/>
        </w:rPr>
      </w:pPr>
    </w:p>
    <w:p w:rsidR="00995CC8" w:rsidRPr="0012039A" w:rsidRDefault="00995CC8" w:rsidP="00995CC8">
      <w:pPr>
        <w:pStyle w:val="a4"/>
        <w:rPr>
          <w:b/>
          <w:szCs w:val="24"/>
        </w:rPr>
      </w:pPr>
      <w:r w:rsidRPr="0012039A">
        <w:rPr>
          <w:b/>
          <w:szCs w:val="24"/>
        </w:rPr>
        <w:t>Глава администрации</w:t>
      </w:r>
    </w:p>
    <w:p w:rsidR="00995CC8" w:rsidRPr="0012039A" w:rsidRDefault="00995CC8" w:rsidP="00995CC8">
      <w:pPr>
        <w:pStyle w:val="a4"/>
        <w:rPr>
          <w:b/>
          <w:szCs w:val="24"/>
        </w:rPr>
      </w:pPr>
      <w:r w:rsidRPr="0012039A">
        <w:rPr>
          <w:b/>
          <w:szCs w:val="24"/>
        </w:rPr>
        <w:t>муниципального образования</w:t>
      </w:r>
    </w:p>
    <w:p w:rsidR="00995CC8" w:rsidRDefault="00995CC8" w:rsidP="0065094F">
      <w:pPr>
        <w:pStyle w:val="a4"/>
        <w:rPr>
          <w:b/>
          <w:szCs w:val="24"/>
        </w:rPr>
      </w:pPr>
      <w:r w:rsidRPr="0012039A">
        <w:rPr>
          <w:b/>
          <w:szCs w:val="24"/>
        </w:rPr>
        <w:t xml:space="preserve">город Алексин                                                                                         </w:t>
      </w:r>
      <w:r w:rsidRPr="005D2DE8">
        <w:rPr>
          <w:b/>
          <w:szCs w:val="24"/>
        </w:rPr>
        <w:t xml:space="preserve">           </w:t>
      </w:r>
      <w:r w:rsidRPr="0012039A">
        <w:rPr>
          <w:b/>
          <w:szCs w:val="24"/>
        </w:rPr>
        <w:t xml:space="preserve">    П.Е.Федоров</w:t>
      </w:r>
    </w:p>
    <w:p w:rsidR="0065094F" w:rsidRDefault="0065094F" w:rsidP="0065094F">
      <w:pPr>
        <w:pStyle w:val="a4"/>
        <w:rPr>
          <w:b/>
          <w:szCs w:val="24"/>
        </w:rPr>
      </w:pPr>
    </w:p>
    <w:p w:rsidR="0065094F" w:rsidRDefault="0065094F" w:rsidP="0065094F">
      <w:pPr>
        <w:pStyle w:val="a4"/>
        <w:rPr>
          <w:b/>
          <w:szCs w:val="24"/>
        </w:rPr>
      </w:pPr>
    </w:p>
    <w:p w:rsidR="00277B04" w:rsidRDefault="00277B04" w:rsidP="0065094F">
      <w:pPr>
        <w:pStyle w:val="a4"/>
        <w:rPr>
          <w:b/>
          <w:szCs w:val="24"/>
        </w:rPr>
      </w:pPr>
    </w:p>
    <w:p w:rsidR="0065094F" w:rsidRDefault="0065094F" w:rsidP="0065094F">
      <w:pPr>
        <w:pStyle w:val="a4"/>
        <w:rPr>
          <w:szCs w:val="24"/>
        </w:rPr>
        <w:sectPr w:rsidR="0065094F" w:rsidSect="00995CC8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230DEC" w:rsidRDefault="00230DEC" w:rsidP="00995CC8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995CC8" w:rsidRDefault="00995CC8" w:rsidP="00995CC8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87789" w:rsidRPr="00387789" w:rsidRDefault="00387789" w:rsidP="00387789">
      <w:pPr>
        <w:keepNext/>
        <w:numPr>
          <w:ilvl w:val="3"/>
          <w:numId w:val="5"/>
        </w:numPr>
        <w:tabs>
          <w:tab w:val="left" w:pos="-720"/>
        </w:tabs>
        <w:suppressAutoHyphens/>
        <w:spacing w:after="0" w:line="240" w:lineRule="auto"/>
        <w:ind w:left="-720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8778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387789" w:rsidRPr="00387789" w:rsidRDefault="00387789" w:rsidP="00387789">
      <w:pPr>
        <w:keepNext/>
        <w:numPr>
          <w:ilvl w:val="3"/>
          <w:numId w:val="5"/>
        </w:numPr>
        <w:tabs>
          <w:tab w:val="left" w:pos="720"/>
        </w:tabs>
        <w:suppressAutoHyphens/>
        <w:spacing w:after="0" w:line="240" w:lineRule="auto"/>
        <w:ind w:left="720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8778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387789" w:rsidRPr="00387789" w:rsidRDefault="00387789" w:rsidP="00387789">
      <w:pPr>
        <w:keepNext/>
        <w:numPr>
          <w:ilvl w:val="3"/>
          <w:numId w:val="5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87789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</w:p>
    <w:p w:rsidR="00387789" w:rsidRPr="00387789" w:rsidRDefault="00387789" w:rsidP="00387789">
      <w:pPr>
        <w:keepNext/>
        <w:numPr>
          <w:ilvl w:val="3"/>
          <w:numId w:val="5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87789">
        <w:rPr>
          <w:rFonts w:ascii="Times New Roman" w:eastAsia="Times New Roman" w:hAnsi="Times New Roman" w:cs="Times New Roman"/>
          <w:sz w:val="24"/>
          <w:szCs w:val="24"/>
        </w:rPr>
        <w:t>образования город Алексин</w:t>
      </w:r>
    </w:p>
    <w:p w:rsidR="00387789" w:rsidRPr="00387789" w:rsidRDefault="00601248" w:rsidP="00387789">
      <w:pPr>
        <w:keepNext/>
        <w:numPr>
          <w:ilvl w:val="3"/>
          <w:numId w:val="5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 w:rsidR="006D53F9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87789" w:rsidRPr="0038778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D53F9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387789" w:rsidRDefault="00387789" w:rsidP="00DC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789" w:rsidRDefault="00387789" w:rsidP="00DC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BBA" w:rsidRPr="00DC414A" w:rsidRDefault="00AD7BBA" w:rsidP="00DC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14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94A01" w:rsidRPr="00DC414A" w:rsidRDefault="00E94A01" w:rsidP="00DC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14A">
        <w:rPr>
          <w:rFonts w:ascii="Times New Roman" w:hAnsi="Times New Roman" w:cs="Times New Roman"/>
          <w:b/>
          <w:sz w:val="24"/>
          <w:szCs w:val="24"/>
        </w:rPr>
        <w:t xml:space="preserve">объектов </w:t>
      </w:r>
      <w:r w:rsidR="00AD7BBA" w:rsidRPr="0093662D">
        <w:rPr>
          <w:rFonts w:ascii="Times New Roman" w:hAnsi="Times New Roman" w:cs="Times New Roman"/>
          <w:b/>
          <w:sz w:val="24"/>
          <w:szCs w:val="24"/>
        </w:rPr>
        <w:t>м</w:t>
      </w:r>
      <w:r w:rsidRPr="0093662D">
        <w:rPr>
          <w:rFonts w:ascii="Times New Roman" w:hAnsi="Times New Roman" w:cs="Times New Roman"/>
          <w:b/>
          <w:sz w:val="24"/>
          <w:szCs w:val="24"/>
        </w:rPr>
        <w:t>униципального образования город Алексин</w:t>
      </w:r>
      <w:r w:rsidRPr="00DC414A">
        <w:rPr>
          <w:rFonts w:ascii="Times New Roman" w:hAnsi="Times New Roman" w:cs="Times New Roman"/>
          <w:b/>
          <w:sz w:val="24"/>
          <w:szCs w:val="24"/>
        </w:rPr>
        <w:t>,</w:t>
      </w:r>
    </w:p>
    <w:p w:rsidR="00E94A01" w:rsidRPr="00DC414A" w:rsidRDefault="00AD7BBA" w:rsidP="00DC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14A">
        <w:rPr>
          <w:rFonts w:ascii="Times New Roman" w:hAnsi="Times New Roman" w:cs="Times New Roman"/>
          <w:b/>
          <w:sz w:val="24"/>
          <w:szCs w:val="24"/>
        </w:rPr>
        <w:t>в</w:t>
      </w:r>
      <w:r w:rsidR="00E94A01" w:rsidRPr="00DC414A">
        <w:rPr>
          <w:rFonts w:ascii="Times New Roman" w:hAnsi="Times New Roman" w:cs="Times New Roman"/>
          <w:b/>
          <w:sz w:val="24"/>
          <w:szCs w:val="24"/>
        </w:rPr>
        <w:t xml:space="preserve"> отношении которых планируется заключение концессионных соглашений</w:t>
      </w:r>
    </w:p>
    <w:p w:rsidR="00A553C8" w:rsidRDefault="00A553C8" w:rsidP="00DC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DEC" w:rsidRPr="00DC414A" w:rsidRDefault="00230DEC" w:rsidP="00DC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567"/>
        <w:gridCol w:w="2336"/>
        <w:gridCol w:w="2484"/>
        <w:gridCol w:w="2607"/>
        <w:gridCol w:w="2346"/>
        <w:gridCol w:w="2112"/>
        <w:gridCol w:w="2858"/>
      </w:tblGrid>
      <w:tr w:rsidR="00955B53" w:rsidRPr="0065094F" w:rsidTr="0065094F">
        <w:trPr>
          <w:trHeight w:val="126"/>
        </w:trPr>
        <w:tc>
          <w:tcPr>
            <w:tcW w:w="554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73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2519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</w:t>
            </w:r>
          </w:p>
        </w:tc>
        <w:tc>
          <w:tcPr>
            <w:tcW w:w="2551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Адрес (месторасположение) объекта</w:t>
            </w:r>
          </w:p>
        </w:tc>
        <w:tc>
          <w:tcPr>
            <w:tcW w:w="2410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Технико-экономические показатели объекта</w:t>
            </w:r>
          </w:p>
        </w:tc>
        <w:tc>
          <w:tcPr>
            <w:tcW w:w="2126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Сведения о собственнике объекта</w:t>
            </w:r>
          </w:p>
        </w:tc>
        <w:tc>
          <w:tcPr>
            <w:tcW w:w="2977" w:type="dxa"/>
          </w:tcPr>
          <w:p w:rsidR="00230DEC" w:rsidRPr="0065094F" w:rsidRDefault="00955B53" w:rsidP="006509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Реквизиты свидетельств о государственной регистрации прав собственности</w:t>
            </w:r>
          </w:p>
        </w:tc>
      </w:tr>
      <w:tr w:rsidR="00955B53" w:rsidRPr="0065094F" w:rsidTr="0065094F">
        <w:trPr>
          <w:trHeight w:val="126"/>
        </w:trPr>
        <w:tc>
          <w:tcPr>
            <w:tcW w:w="554" w:type="dxa"/>
          </w:tcPr>
          <w:p w:rsidR="00955B53" w:rsidRPr="0065094F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3" w:type="dxa"/>
          </w:tcPr>
          <w:p w:rsidR="00955B53" w:rsidRPr="0065094F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Земляная </w:t>
            </w:r>
          </w:p>
          <w:p w:rsidR="00955B53" w:rsidRPr="0065094F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плотина </w:t>
            </w:r>
          </w:p>
        </w:tc>
        <w:tc>
          <w:tcPr>
            <w:tcW w:w="2519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Гидротехническое сооружение</w:t>
            </w:r>
          </w:p>
        </w:tc>
        <w:tc>
          <w:tcPr>
            <w:tcW w:w="2551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Тульская область, Алексинский район,</w:t>
            </w:r>
          </w:p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 д. Шемякино </w:t>
            </w:r>
          </w:p>
        </w:tc>
        <w:tc>
          <w:tcPr>
            <w:tcW w:w="2410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Протяженность</w:t>
            </w:r>
          </w:p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 26 м </w:t>
            </w:r>
          </w:p>
        </w:tc>
        <w:tc>
          <w:tcPr>
            <w:tcW w:w="2126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город Алексин</w:t>
            </w:r>
          </w:p>
        </w:tc>
        <w:tc>
          <w:tcPr>
            <w:tcW w:w="2977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71:01:010110:25</w:t>
            </w:r>
          </w:p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 71-71-02/011/2014-436 </w:t>
            </w:r>
          </w:p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от 07.07.2014</w:t>
            </w:r>
          </w:p>
        </w:tc>
      </w:tr>
      <w:tr w:rsidR="00955B53" w:rsidRPr="0065094F" w:rsidTr="0065094F">
        <w:trPr>
          <w:trHeight w:val="126"/>
        </w:trPr>
        <w:tc>
          <w:tcPr>
            <w:tcW w:w="554" w:type="dxa"/>
          </w:tcPr>
          <w:p w:rsidR="00955B53" w:rsidRPr="0065094F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3" w:type="dxa"/>
            <w:vAlign w:val="center"/>
          </w:tcPr>
          <w:p w:rsidR="00955B53" w:rsidRPr="0065094F" w:rsidRDefault="00955B53" w:rsidP="00130B24">
            <w:p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Земляная водосливочная плотина </w:t>
            </w:r>
          </w:p>
        </w:tc>
        <w:tc>
          <w:tcPr>
            <w:tcW w:w="2519" w:type="dxa"/>
          </w:tcPr>
          <w:p w:rsidR="00955B53" w:rsidRPr="0065094F" w:rsidRDefault="00955B53" w:rsidP="00130B24">
            <w:pPr>
              <w:pStyle w:val="4"/>
              <w:tabs>
                <w:tab w:val="left" w:pos="-720"/>
              </w:tabs>
              <w:ind w:left="0" w:firstLine="0"/>
              <w:jc w:val="center"/>
              <w:outlineLvl w:val="3"/>
              <w:rPr>
                <w:b w:val="0"/>
                <w:sz w:val="26"/>
                <w:szCs w:val="26"/>
              </w:rPr>
            </w:pPr>
            <w:r w:rsidRPr="0065094F">
              <w:rPr>
                <w:b w:val="0"/>
                <w:sz w:val="26"/>
                <w:szCs w:val="26"/>
              </w:rPr>
              <w:t>Гидротехническое сооружение</w:t>
            </w:r>
          </w:p>
        </w:tc>
        <w:tc>
          <w:tcPr>
            <w:tcW w:w="2551" w:type="dxa"/>
          </w:tcPr>
          <w:p w:rsidR="00955B53" w:rsidRPr="0065094F" w:rsidRDefault="00955B53" w:rsidP="00130B24">
            <w:pPr>
              <w:pStyle w:val="4"/>
              <w:tabs>
                <w:tab w:val="left" w:pos="-720"/>
              </w:tabs>
              <w:ind w:left="0" w:firstLine="0"/>
              <w:jc w:val="center"/>
              <w:outlineLvl w:val="3"/>
              <w:rPr>
                <w:b w:val="0"/>
                <w:sz w:val="26"/>
                <w:szCs w:val="26"/>
              </w:rPr>
            </w:pPr>
            <w:r w:rsidRPr="0065094F">
              <w:rPr>
                <w:b w:val="0"/>
                <w:sz w:val="26"/>
                <w:szCs w:val="26"/>
              </w:rPr>
              <w:t>Тульская область, Алексинский район,</w:t>
            </w:r>
          </w:p>
          <w:p w:rsidR="00955B53" w:rsidRPr="0065094F" w:rsidRDefault="00955B53" w:rsidP="00130B24">
            <w:pPr>
              <w:pStyle w:val="4"/>
              <w:tabs>
                <w:tab w:val="left" w:pos="-720"/>
              </w:tabs>
              <w:ind w:left="0" w:firstLine="0"/>
              <w:jc w:val="center"/>
              <w:outlineLvl w:val="3"/>
              <w:rPr>
                <w:b w:val="0"/>
                <w:sz w:val="26"/>
                <w:szCs w:val="26"/>
              </w:rPr>
            </w:pPr>
            <w:r w:rsidRPr="0065094F">
              <w:rPr>
                <w:b w:val="0"/>
                <w:sz w:val="26"/>
                <w:szCs w:val="26"/>
              </w:rPr>
              <w:t xml:space="preserve">с/п Шелепинское, </w:t>
            </w:r>
          </w:p>
          <w:p w:rsidR="00955B53" w:rsidRPr="0065094F" w:rsidRDefault="00955B53" w:rsidP="00130B24">
            <w:pPr>
              <w:pStyle w:val="4"/>
              <w:tabs>
                <w:tab w:val="left" w:pos="-720"/>
              </w:tabs>
              <w:ind w:left="0" w:firstLine="0"/>
              <w:jc w:val="center"/>
              <w:outlineLvl w:val="3"/>
              <w:rPr>
                <w:b w:val="0"/>
                <w:sz w:val="26"/>
                <w:szCs w:val="26"/>
              </w:rPr>
            </w:pPr>
            <w:r w:rsidRPr="0065094F">
              <w:rPr>
                <w:b w:val="0"/>
                <w:sz w:val="26"/>
                <w:szCs w:val="26"/>
              </w:rPr>
              <w:t>д. Преснецово</w:t>
            </w:r>
          </w:p>
        </w:tc>
        <w:tc>
          <w:tcPr>
            <w:tcW w:w="2410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</w:p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166 м </w:t>
            </w:r>
          </w:p>
        </w:tc>
        <w:tc>
          <w:tcPr>
            <w:tcW w:w="2126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город Алексин</w:t>
            </w:r>
          </w:p>
        </w:tc>
        <w:tc>
          <w:tcPr>
            <w:tcW w:w="2977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71:01:020511:109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71-71/002-71/002/008/2015-186/2 от 06.04.2014</w:t>
            </w:r>
          </w:p>
        </w:tc>
      </w:tr>
      <w:tr w:rsidR="00955B53" w:rsidRPr="0065094F" w:rsidTr="0065094F">
        <w:trPr>
          <w:trHeight w:val="126"/>
        </w:trPr>
        <w:tc>
          <w:tcPr>
            <w:tcW w:w="554" w:type="dxa"/>
          </w:tcPr>
          <w:p w:rsidR="00955B53" w:rsidRPr="0065094F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73" w:type="dxa"/>
            <w:vAlign w:val="center"/>
          </w:tcPr>
          <w:p w:rsidR="00955B53" w:rsidRPr="0065094F" w:rsidRDefault="00955B53" w:rsidP="00130B24">
            <w:p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Земляная </w:t>
            </w:r>
          </w:p>
          <w:p w:rsidR="00955B53" w:rsidRPr="0065094F" w:rsidRDefault="00955B53" w:rsidP="00130B24">
            <w:p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плотина</w:t>
            </w:r>
          </w:p>
        </w:tc>
        <w:tc>
          <w:tcPr>
            <w:tcW w:w="2519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Гидротехническое сооружение</w:t>
            </w:r>
          </w:p>
        </w:tc>
        <w:tc>
          <w:tcPr>
            <w:tcW w:w="2551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 xml:space="preserve">Тульская область, Алексинский район, 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 xml:space="preserve">с/п Солопенское, 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  <w:highlight w:val="yellow"/>
              </w:rPr>
            </w:pPr>
            <w:r w:rsidRPr="0065094F">
              <w:rPr>
                <w:sz w:val="26"/>
                <w:szCs w:val="26"/>
              </w:rPr>
              <w:t xml:space="preserve"> с. Солопенки </w:t>
            </w:r>
          </w:p>
        </w:tc>
        <w:tc>
          <w:tcPr>
            <w:tcW w:w="2410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</w:p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97 м</w:t>
            </w:r>
          </w:p>
        </w:tc>
        <w:tc>
          <w:tcPr>
            <w:tcW w:w="2126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город Алексин</w:t>
            </w:r>
          </w:p>
        </w:tc>
        <w:tc>
          <w:tcPr>
            <w:tcW w:w="2977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71:01:010211:722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  <w:highlight w:val="yellow"/>
              </w:rPr>
            </w:pPr>
            <w:r w:rsidRPr="0065094F">
              <w:rPr>
                <w:sz w:val="26"/>
                <w:szCs w:val="26"/>
              </w:rPr>
              <w:t>71-71-02/011/2014-439</w:t>
            </w:r>
          </w:p>
        </w:tc>
      </w:tr>
      <w:tr w:rsidR="00955B53" w:rsidRPr="0065094F" w:rsidTr="0065094F">
        <w:trPr>
          <w:trHeight w:val="126"/>
        </w:trPr>
        <w:tc>
          <w:tcPr>
            <w:tcW w:w="554" w:type="dxa"/>
          </w:tcPr>
          <w:p w:rsidR="00955B53" w:rsidRPr="0065094F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73" w:type="dxa"/>
            <w:vAlign w:val="center"/>
          </w:tcPr>
          <w:p w:rsidR="00955B53" w:rsidRPr="0065094F" w:rsidRDefault="00955B53" w:rsidP="00130B24">
            <w:p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Земляная </w:t>
            </w:r>
          </w:p>
          <w:p w:rsidR="00955B53" w:rsidRPr="0065094F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плотина</w:t>
            </w:r>
          </w:p>
        </w:tc>
        <w:tc>
          <w:tcPr>
            <w:tcW w:w="2519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Гидротехническое сооружение</w:t>
            </w:r>
          </w:p>
        </w:tc>
        <w:tc>
          <w:tcPr>
            <w:tcW w:w="2551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 xml:space="preserve">Тульская область, Алексинский район, 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 xml:space="preserve">МО Шелепинское, 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  <w:highlight w:val="yellow"/>
              </w:rPr>
            </w:pPr>
            <w:r w:rsidRPr="0065094F">
              <w:rPr>
                <w:sz w:val="26"/>
                <w:szCs w:val="26"/>
              </w:rPr>
              <w:t xml:space="preserve">д. Никулино </w:t>
            </w:r>
          </w:p>
        </w:tc>
        <w:tc>
          <w:tcPr>
            <w:tcW w:w="2410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</w:p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155 м</w:t>
            </w:r>
          </w:p>
        </w:tc>
        <w:tc>
          <w:tcPr>
            <w:tcW w:w="2126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город Алексин</w:t>
            </w:r>
          </w:p>
        </w:tc>
        <w:tc>
          <w:tcPr>
            <w:tcW w:w="2977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71:01:020903:87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  <w:highlight w:val="yellow"/>
              </w:rPr>
            </w:pPr>
            <w:r w:rsidRPr="0065094F">
              <w:rPr>
                <w:sz w:val="26"/>
                <w:szCs w:val="26"/>
              </w:rPr>
              <w:t>71-71/002-71/002/008/2015-189/2 от 06.04.2015</w:t>
            </w:r>
          </w:p>
        </w:tc>
      </w:tr>
      <w:tr w:rsidR="00955B53" w:rsidRPr="0065094F" w:rsidTr="0065094F">
        <w:trPr>
          <w:trHeight w:val="126"/>
        </w:trPr>
        <w:tc>
          <w:tcPr>
            <w:tcW w:w="554" w:type="dxa"/>
          </w:tcPr>
          <w:p w:rsidR="00955B53" w:rsidRPr="0065094F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173" w:type="dxa"/>
            <w:vAlign w:val="center"/>
          </w:tcPr>
          <w:p w:rsidR="00955B53" w:rsidRPr="0065094F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Гидротехническое сооружение-грунтовая плотина</w:t>
            </w:r>
          </w:p>
        </w:tc>
        <w:tc>
          <w:tcPr>
            <w:tcW w:w="2519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Гидротехническое сооружение</w:t>
            </w:r>
          </w:p>
        </w:tc>
        <w:tc>
          <w:tcPr>
            <w:tcW w:w="2551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 xml:space="preserve">Тульская область, Алексинский район, 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 xml:space="preserve">с/п Авангардское, 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 xml:space="preserve">у д. Петрушино </w:t>
            </w:r>
          </w:p>
        </w:tc>
        <w:tc>
          <w:tcPr>
            <w:tcW w:w="2410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</w:p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145 м</w:t>
            </w:r>
          </w:p>
        </w:tc>
        <w:tc>
          <w:tcPr>
            <w:tcW w:w="2126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город Алексин</w:t>
            </w:r>
          </w:p>
        </w:tc>
        <w:tc>
          <w:tcPr>
            <w:tcW w:w="2977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71:01:030705:25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71-71/002-71/002/008/2015-191/2 от 06.04.2015</w:t>
            </w:r>
          </w:p>
        </w:tc>
      </w:tr>
      <w:tr w:rsidR="00955B53" w:rsidRPr="0065094F" w:rsidTr="0065094F">
        <w:trPr>
          <w:trHeight w:val="126"/>
        </w:trPr>
        <w:tc>
          <w:tcPr>
            <w:tcW w:w="554" w:type="dxa"/>
          </w:tcPr>
          <w:p w:rsidR="00955B53" w:rsidRPr="0065094F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73" w:type="dxa"/>
            <w:vAlign w:val="center"/>
          </w:tcPr>
          <w:p w:rsidR="00955B53" w:rsidRPr="0065094F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Гидротехническое</w:t>
            </w:r>
          </w:p>
          <w:p w:rsidR="00955B53" w:rsidRPr="0065094F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сооружение</w:t>
            </w:r>
          </w:p>
        </w:tc>
        <w:tc>
          <w:tcPr>
            <w:tcW w:w="2519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Сооружение</w:t>
            </w:r>
          </w:p>
        </w:tc>
        <w:tc>
          <w:tcPr>
            <w:tcW w:w="2551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Тульская область, Алексинский район,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 xml:space="preserve">с/п Авангардское, 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  <w:highlight w:val="yellow"/>
              </w:rPr>
            </w:pPr>
            <w:r w:rsidRPr="0065094F">
              <w:rPr>
                <w:sz w:val="26"/>
                <w:szCs w:val="26"/>
              </w:rPr>
              <w:t xml:space="preserve">с. Пластово </w:t>
            </w:r>
          </w:p>
        </w:tc>
        <w:tc>
          <w:tcPr>
            <w:tcW w:w="2410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объем </w:t>
            </w:r>
          </w:p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5865 м</w:t>
            </w:r>
          </w:p>
        </w:tc>
        <w:tc>
          <w:tcPr>
            <w:tcW w:w="2126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город Алексин</w:t>
            </w:r>
          </w:p>
        </w:tc>
        <w:tc>
          <w:tcPr>
            <w:tcW w:w="2977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 xml:space="preserve">71-71-02/033/2011-143 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  <w:highlight w:val="yellow"/>
              </w:rPr>
            </w:pPr>
            <w:r w:rsidRPr="0065094F">
              <w:rPr>
                <w:sz w:val="26"/>
                <w:szCs w:val="26"/>
              </w:rPr>
              <w:t>от 03.11.2011</w:t>
            </w:r>
          </w:p>
        </w:tc>
      </w:tr>
      <w:tr w:rsidR="00955B53" w:rsidRPr="0065094F" w:rsidTr="0065094F">
        <w:trPr>
          <w:trHeight w:val="126"/>
        </w:trPr>
        <w:tc>
          <w:tcPr>
            <w:tcW w:w="554" w:type="dxa"/>
          </w:tcPr>
          <w:p w:rsidR="00955B53" w:rsidRPr="0065094F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73" w:type="dxa"/>
            <w:vAlign w:val="center"/>
          </w:tcPr>
          <w:p w:rsidR="00955B53" w:rsidRPr="0065094F" w:rsidRDefault="00955B53" w:rsidP="00130B24">
            <w:p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Земляная </w:t>
            </w:r>
          </w:p>
          <w:p w:rsidR="00955B53" w:rsidRPr="0065094F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плотина</w:t>
            </w:r>
          </w:p>
        </w:tc>
        <w:tc>
          <w:tcPr>
            <w:tcW w:w="2519" w:type="dxa"/>
          </w:tcPr>
          <w:p w:rsidR="00955B53" w:rsidRPr="0065094F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Гидротехническое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сооружение</w:t>
            </w:r>
          </w:p>
        </w:tc>
        <w:tc>
          <w:tcPr>
            <w:tcW w:w="2551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Тульская область, Алексинский район,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 xml:space="preserve"> МО Шелепинское, 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  <w:highlight w:val="yellow"/>
              </w:rPr>
            </w:pPr>
            <w:r w:rsidRPr="0065094F">
              <w:rPr>
                <w:sz w:val="26"/>
                <w:szCs w:val="26"/>
              </w:rPr>
              <w:t>д. Каргашино</w:t>
            </w:r>
          </w:p>
        </w:tc>
        <w:tc>
          <w:tcPr>
            <w:tcW w:w="2410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</w:p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81 м</w:t>
            </w:r>
          </w:p>
        </w:tc>
        <w:tc>
          <w:tcPr>
            <w:tcW w:w="2126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город Алексин</w:t>
            </w:r>
          </w:p>
        </w:tc>
        <w:tc>
          <w:tcPr>
            <w:tcW w:w="2977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71:01:020704:117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  <w:highlight w:val="yellow"/>
              </w:rPr>
            </w:pPr>
            <w:r w:rsidRPr="0065094F">
              <w:rPr>
                <w:sz w:val="26"/>
                <w:szCs w:val="26"/>
              </w:rPr>
              <w:t>71-71/002-71/002/008/2015-190/2 от 06.04.2015</w:t>
            </w:r>
          </w:p>
        </w:tc>
      </w:tr>
      <w:tr w:rsidR="00955B53" w:rsidRPr="0065094F" w:rsidTr="0065094F">
        <w:trPr>
          <w:trHeight w:val="126"/>
        </w:trPr>
        <w:tc>
          <w:tcPr>
            <w:tcW w:w="554" w:type="dxa"/>
          </w:tcPr>
          <w:p w:rsidR="00955B53" w:rsidRPr="0065094F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73" w:type="dxa"/>
            <w:vAlign w:val="center"/>
          </w:tcPr>
          <w:p w:rsidR="00955B53" w:rsidRPr="0065094F" w:rsidRDefault="00955B53" w:rsidP="00130B24">
            <w:p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Земляная </w:t>
            </w:r>
          </w:p>
          <w:p w:rsidR="00955B53" w:rsidRPr="0065094F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плотина</w:t>
            </w:r>
          </w:p>
        </w:tc>
        <w:tc>
          <w:tcPr>
            <w:tcW w:w="2519" w:type="dxa"/>
          </w:tcPr>
          <w:p w:rsidR="00955B53" w:rsidRPr="0065094F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Гидротехническое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сооружение</w:t>
            </w:r>
          </w:p>
        </w:tc>
        <w:tc>
          <w:tcPr>
            <w:tcW w:w="2551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 xml:space="preserve">Тульская область, Алексинский район, 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 xml:space="preserve">с/п Солопенское, 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д. Кузнецы</w:t>
            </w:r>
          </w:p>
        </w:tc>
        <w:tc>
          <w:tcPr>
            <w:tcW w:w="2410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Протяженность</w:t>
            </w:r>
          </w:p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 91 м</w:t>
            </w:r>
          </w:p>
        </w:tc>
        <w:tc>
          <w:tcPr>
            <w:tcW w:w="2126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город Алексин</w:t>
            </w:r>
          </w:p>
        </w:tc>
        <w:tc>
          <w:tcPr>
            <w:tcW w:w="2977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71:01:010108:61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 xml:space="preserve">71-71-02/011/2014-438 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  <w:highlight w:val="yellow"/>
              </w:rPr>
            </w:pPr>
            <w:r w:rsidRPr="0065094F">
              <w:rPr>
                <w:sz w:val="26"/>
                <w:szCs w:val="26"/>
              </w:rPr>
              <w:t>от 07.05.2014</w:t>
            </w:r>
          </w:p>
        </w:tc>
      </w:tr>
      <w:tr w:rsidR="00955B53" w:rsidRPr="0065094F" w:rsidTr="0065094F">
        <w:trPr>
          <w:trHeight w:val="126"/>
        </w:trPr>
        <w:tc>
          <w:tcPr>
            <w:tcW w:w="554" w:type="dxa"/>
          </w:tcPr>
          <w:p w:rsidR="00955B53" w:rsidRPr="0065094F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73" w:type="dxa"/>
            <w:vAlign w:val="center"/>
          </w:tcPr>
          <w:p w:rsidR="00955B53" w:rsidRPr="0065094F" w:rsidRDefault="00955B53" w:rsidP="00130B24">
            <w:p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Земляная </w:t>
            </w:r>
          </w:p>
          <w:p w:rsidR="00955B53" w:rsidRPr="0065094F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плотина</w:t>
            </w:r>
          </w:p>
        </w:tc>
        <w:tc>
          <w:tcPr>
            <w:tcW w:w="2519" w:type="dxa"/>
          </w:tcPr>
          <w:p w:rsidR="00955B53" w:rsidRPr="0065094F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Гидротехническое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сооружение</w:t>
            </w:r>
          </w:p>
        </w:tc>
        <w:tc>
          <w:tcPr>
            <w:tcW w:w="2551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 xml:space="preserve">Тульская область, Алексинский район, 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 xml:space="preserve">с/п Шелепинское, 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д. Ладерево</w:t>
            </w:r>
          </w:p>
        </w:tc>
        <w:tc>
          <w:tcPr>
            <w:tcW w:w="2410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</w:p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78 м</w:t>
            </w:r>
          </w:p>
        </w:tc>
        <w:tc>
          <w:tcPr>
            <w:tcW w:w="2126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город Алексин</w:t>
            </w:r>
          </w:p>
        </w:tc>
        <w:tc>
          <w:tcPr>
            <w:tcW w:w="2977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71:01:020219:120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  <w:highlight w:val="yellow"/>
              </w:rPr>
            </w:pPr>
            <w:r w:rsidRPr="0065094F">
              <w:rPr>
                <w:sz w:val="26"/>
                <w:szCs w:val="26"/>
              </w:rPr>
              <w:t>71-71/002-71/002/008/2015-188/2 от 06.04.2015</w:t>
            </w:r>
          </w:p>
        </w:tc>
      </w:tr>
      <w:tr w:rsidR="00955B53" w:rsidRPr="0065094F" w:rsidTr="0065094F">
        <w:trPr>
          <w:trHeight w:val="126"/>
        </w:trPr>
        <w:tc>
          <w:tcPr>
            <w:tcW w:w="554" w:type="dxa"/>
          </w:tcPr>
          <w:p w:rsidR="00955B53" w:rsidRPr="0065094F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73" w:type="dxa"/>
            <w:vAlign w:val="center"/>
          </w:tcPr>
          <w:p w:rsidR="00955B53" w:rsidRPr="0065094F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Земляная водосливная</w:t>
            </w:r>
          </w:p>
          <w:p w:rsidR="00955B53" w:rsidRPr="0065094F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плотина для пруда</w:t>
            </w:r>
          </w:p>
        </w:tc>
        <w:tc>
          <w:tcPr>
            <w:tcW w:w="2519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Сооружение</w:t>
            </w:r>
          </w:p>
        </w:tc>
        <w:tc>
          <w:tcPr>
            <w:tcW w:w="2551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 xml:space="preserve">Тульская область, Алексинский район, 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МО Шелепинское,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 xml:space="preserve">д. Большое Бизюкино </w:t>
            </w:r>
          </w:p>
        </w:tc>
        <w:tc>
          <w:tcPr>
            <w:tcW w:w="2410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</w:p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318  м</w:t>
            </w:r>
          </w:p>
        </w:tc>
        <w:tc>
          <w:tcPr>
            <w:tcW w:w="2126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город Алексин</w:t>
            </w:r>
          </w:p>
        </w:tc>
        <w:tc>
          <w:tcPr>
            <w:tcW w:w="2977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71:01:020905:116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71-71/002-71/002/022/2015-115/2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от 30.12.2015</w:t>
            </w:r>
          </w:p>
        </w:tc>
      </w:tr>
      <w:tr w:rsidR="00955B53" w:rsidRPr="0065094F" w:rsidTr="0065094F">
        <w:trPr>
          <w:trHeight w:val="126"/>
        </w:trPr>
        <w:tc>
          <w:tcPr>
            <w:tcW w:w="554" w:type="dxa"/>
          </w:tcPr>
          <w:p w:rsidR="00955B53" w:rsidRPr="0065094F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73" w:type="dxa"/>
            <w:vAlign w:val="center"/>
          </w:tcPr>
          <w:p w:rsidR="00955B53" w:rsidRPr="0065094F" w:rsidRDefault="00955B53" w:rsidP="00130B24">
            <w:p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Земляная </w:t>
            </w:r>
          </w:p>
          <w:p w:rsidR="00955B53" w:rsidRPr="0065094F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плотина</w:t>
            </w:r>
          </w:p>
        </w:tc>
        <w:tc>
          <w:tcPr>
            <w:tcW w:w="2519" w:type="dxa"/>
          </w:tcPr>
          <w:p w:rsidR="00955B53" w:rsidRPr="0065094F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Гидротехническое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сооружение</w:t>
            </w:r>
          </w:p>
        </w:tc>
        <w:tc>
          <w:tcPr>
            <w:tcW w:w="2551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 xml:space="preserve">Тульская область, Алексинский район, 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 xml:space="preserve">с/п Солопенское, 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 xml:space="preserve">д. Жуково </w:t>
            </w:r>
          </w:p>
        </w:tc>
        <w:tc>
          <w:tcPr>
            <w:tcW w:w="2410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</w:p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33 м</w:t>
            </w:r>
          </w:p>
        </w:tc>
        <w:tc>
          <w:tcPr>
            <w:tcW w:w="2126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город Алексин</w:t>
            </w:r>
          </w:p>
        </w:tc>
        <w:tc>
          <w:tcPr>
            <w:tcW w:w="2977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71:01:010102:69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 xml:space="preserve">71-71-02/011/2014-440 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от 07.05.2014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955B53" w:rsidRPr="0065094F" w:rsidTr="0065094F">
        <w:trPr>
          <w:trHeight w:val="126"/>
        </w:trPr>
        <w:tc>
          <w:tcPr>
            <w:tcW w:w="554" w:type="dxa"/>
          </w:tcPr>
          <w:p w:rsidR="00955B53" w:rsidRPr="0065094F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73" w:type="dxa"/>
            <w:vAlign w:val="center"/>
          </w:tcPr>
          <w:p w:rsidR="00955B53" w:rsidRPr="0065094F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Земляная водосливная</w:t>
            </w:r>
          </w:p>
          <w:p w:rsidR="00955B53" w:rsidRPr="0065094F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плотина</w:t>
            </w:r>
          </w:p>
        </w:tc>
        <w:tc>
          <w:tcPr>
            <w:tcW w:w="2519" w:type="dxa"/>
          </w:tcPr>
          <w:p w:rsidR="00955B53" w:rsidRPr="0065094F" w:rsidRDefault="00955B53" w:rsidP="00130B24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jc w:val="center"/>
              <w:outlineLvl w:val="3"/>
              <w:rPr>
                <w:b w:val="0"/>
                <w:sz w:val="26"/>
                <w:szCs w:val="26"/>
              </w:rPr>
            </w:pPr>
            <w:r w:rsidRPr="0065094F">
              <w:rPr>
                <w:b w:val="0"/>
                <w:sz w:val="26"/>
                <w:szCs w:val="26"/>
              </w:rPr>
              <w:t>Сооружение</w:t>
            </w:r>
          </w:p>
        </w:tc>
        <w:tc>
          <w:tcPr>
            <w:tcW w:w="2551" w:type="dxa"/>
          </w:tcPr>
          <w:p w:rsidR="00955B53" w:rsidRPr="0065094F" w:rsidRDefault="00955B53" w:rsidP="00130B24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jc w:val="center"/>
              <w:outlineLvl w:val="3"/>
              <w:rPr>
                <w:b w:val="0"/>
                <w:sz w:val="26"/>
                <w:szCs w:val="26"/>
              </w:rPr>
            </w:pPr>
            <w:r w:rsidRPr="0065094F">
              <w:rPr>
                <w:b w:val="0"/>
                <w:sz w:val="26"/>
                <w:szCs w:val="26"/>
              </w:rPr>
              <w:t>Тульская область, Алексинский район,</w:t>
            </w:r>
          </w:p>
          <w:p w:rsidR="00955B53" w:rsidRPr="0065094F" w:rsidRDefault="00955B53" w:rsidP="00130B24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jc w:val="center"/>
              <w:outlineLvl w:val="3"/>
              <w:rPr>
                <w:b w:val="0"/>
                <w:sz w:val="26"/>
                <w:szCs w:val="26"/>
              </w:rPr>
            </w:pPr>
            <w:r w:rsidRPr="0065094F">
              <w:rPr>
                <w:b w:val="0"/>
                <w:sz w:val="26"/>
                <w:szCs w:val="26"/>
              </w:rPr>
              <w:t xml:space="preserve">с/п Шелепинское, </w:t>
            </w:r>
          </w:p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 Спас-Конино</w:t>
            </w:r>
          </w:p>
        </w:tc>
        <w:tc>
          <w:tcPr>
            <w:tcW w:w="2410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</w:p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175 м</w:t>
            </w:r>
          </w:p>
        </w:tc>
        <w:tc>
          <w:tcPr>
            <w:tcW w:w="2126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город Алексин</w:t>
            </w:r>
          </w:p>
        </w:tc>
        <w:tc>
          <w:tcPr>
            <w:tcW w:w="2977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71:01:020706:432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71-71/002/008/2015-187/2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от 06.04.2015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955B53" w:rsidRPr="0065094F" w:rsidTr="0065094F">
        <w:trPr>
          <w:trHeight w:val="126"/>
        </w:trPr>
        <w:tc>
          <w:tcPr>
            <w:tcW w:w="554" w:type="dxa"/>
          </w:tcPr>
          <w:p w:rsidR="00955B53" w:rsidRPr="0065094F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173" w:type="dxa"/>
          </w:tcPr>
          <w:p w:rsidR="00955B53" w:rsidRPr="0065094F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Гидротехническое</w:t>
            </w:r>
          </w:p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сооружение-каскад прудов </w:t>
            </w:r>
          </w:p>
        </w:tc>
        <w:tc>
          <w:tcPr>
            <w:tcW w:w="2519" w:type="dxa"/>
          </w:tcPr>
          <w:p w:rsidR="00955B53" w:rsidRPr="0065094F" w:rsidRDefault="00955B53" w:rsidP="00130B24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jc w:val="center"/>
              <w:outlineLvl w:val="3"/>
              <w:rPr>
                <w:b w:val="0"/>
                <w:sz w:val="26"/>
                <w:szCs w:val="26"/>
              </w:rPr>
            </w:pPr>
            <w:r w:rsidRPr="0065094F">
              <w:rPr>
                <w:b w:val="0"/>
                <w:sz w:val="26"/>
                <w:szCs w:val="26"/>
              </w:rPr>
              <w:t xml:space="preserve">Сооружение </w:t>
            </w:r>
          </w:p>
        </w:tc>
        <w:tc>
          <w:tcPr>
            <w:tcW w:w="2551" w:type="dxa"/>
          </w:tcPr>
          <w:p w:rsidR="00955B53" w:rsidRPr="0065094F" w:rsidRDefault="00955B53" w:rsidP="00130B24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jc w:val="center"/>
              <w:outlineLvl w:val="3"/>
              <w:rPr>
                <w:b w:val="0"/>
                <w:sz w:val="26"/>
                <w:szCs w:val="26"/>
              </w:rPr>
            </w:pPr>
            <w:r w:rsidRPr="0065094F">
              <w:rPr>
                <w:b w:val="0"/>
                <w:sz w:val="26"/>
                <w:szCs w:val="26"/>
              </w:rPr>
              <w:t>Тульская область, Алексинский район,</w:t>
            </w:r>
          </w:p>
          <w:p w:rsidR="00955B53" w:rsidRPr="0065094F" w:rsidRDefault="00955B53" w:rsidP="00130B24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jc w:val="center"/>
              <w:outlineLvl w:val="3"/>
              <w:rPr>
                <w:b w:val="0"/>
                <w:sz w:val="26"/>
                <w:szCs w:val="26"/>
              </w:rPr>
            </w:pPr>
            <w:r w:rsidRPr="0065094F">
              <w:rPr>
                <w:b w:val="0"/>
                <w:sz w:val="26"/>
                <w:szCs w:val="26"/>
              </w:rPr>
              <w:t>с/п Авангардское,</w:t>
            </w:r>
          </w:p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 Поповка</w:t>
            </w:r>
          </w:p>
        </w:tc>
        <w:tc>
          <w:tcPr>
            <w:tcW w:w="2410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Объем </w:t>
            </w:r>
          </w:p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5411 м³</w:t>
            </w:r>
          </w:p>
        </w:tc>
        <w:tc>
          <w:tcPr>
            <w:tcW w:w="2126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город Алексин</w:t>
            </w:r>
          </w:p>
        </w:tc>
        <w:tc>
          <w:tcPr>
            <w:tcW w:w="2977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 xml:space="preserve">71-71-02/033/2011-138 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 xml:space="preserve"> от 03.11.2011</w:t>
            </w:r>
          </w:p>
          <w:p w:rsidR="00955B53" w:rsidRPr="0065094F" w:rsidRDefault="00955B53" w:rsidP="00130B24">
            <w:pPr>
              <w:pStyle w:val="a4"/>
              <w:rPr>
                <w:sz w:val="26"/>
                <w:szCs w:val="26"/>
              </w:rPr>
            </w:pPr>
          </w:p>
        </w:tc>
      </w:tr>
      <w:tr w:rsidR="00955B53" w:rsidRPr="0065094F" w:rsidTr="0065094F">
        <w:trPr>
          <w:trHeight w:val="126"/>
        </w:trPr>
        <w:tc>
          <w:tcPr>
            <w:tcW w:w="554" w:type="dxa"/>
          </w:tcPr>
          <w:p w:rsidR="00955B53" w:rsidRPr="0065094F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73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Земляная водооградительная дамба для пруда</w:t>
            </w:r>
          </w:p>
        </w:tc>
        <w:tc>
          <w:tcPr>
            <w:tcW w:w="2519" w:type="dxa"/>
          </w:tcPr>
          <w:p w:rsidR="00955B53" w:rsidRPr="0065094F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Гидротехническое</w:t>
            </w:r>
          </w:p>
          <w:p w:rsidR="00955B53" w:rsidRPr="0065094F" w:rsidRDefault="00955B53" w:rsidP="00130B24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jc w:val="center"/>
              <w:outlineLvl w:val="3"/>
              <w:rPr>
                <w:b w:val="0"/>
                <w:sz w:val="26"/>
                <w:szCs w:val="26"/>
              </w:rPr>
            </w:pPr>
            <w:r w:rsidRPr="0065094F">
              <w:rPr>
                <w:b w:val="0"/>
                <w:sz w:val="26"/>
                <w:szCs w:val="26"/>
              </w:rPr>
              <w:t>сооружение</w:t>
            </w:r>
          </w:p>
        </w:tc>
        <w:tc>
          <w:tcPr>
            <w:tcW w:w="2551" w:type="dxa"/>
          </w:tcPr>
          <w:p w:rsidR="00955B53" w:rsidRPr="0065094F" w:rsidRDefault="00955B53" w:rsidP="00130B24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jc w:val="center"/>
              <w:outlineLvl w:val="3"/>
              <w:rPr>
                <w:b w:val="0"/>
                <w:sz w:val="26"/>
                <w:szCs w:val="26"/>
              </w:rPr>
            </w:pPr>
            <w:r w:rsidRPr="0065094F">
              <w:rPr>
                <w:b w:val="0"/>
                <w:sz w:val="26"/>
                <w:szCs w:val="26"/>
              </w:rPr>
              <w:t>Тульская область, Алексинский район,</w:t>
            </w:r>
          </w:p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 Шелепинское,</w:t>
            </w:r>
          </w:p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 Маньшино</w:t>
            </w:r>
          </w:p>
          <w:p w:rsidR="00955B53" w:rsidRPr="0065094F" w:rsidRDefault="00955B53" w:rsidP="00130B2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</w:p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180 м</w:t>
            </w:r>
          </w:p>
        </w:tc>
        <w:tc>
          <w:tcPr>
            <w:tcW w:w="2126" w:type="dxa"/>
          </w:tcPr>
          <w:p w:rsidR="00955B53" w:rsidRPr="0065094F" w:rsidRDefault="00955B53" w:rsidP="00130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4F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город Алексин</w:t>
            </w:r>
          </w:p>
        </w:tc>
        <w:tc>
          <w:tcPr>
            <w:tcW w:w="2977" w:type="dxa"/>
          </w:tcPr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71:01:020802:53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71-71-02/022/2014-228</w:t>
            </w:r>
          </w:p>
          <w:p w:rsidR="00955B53" w:rsidRPr="0065094F" w:rsidRDefault="00955B53" w:rsidP="00130B24">
            <w:pPr>
              <w:pStyle w:val="a4"/>
              <w:jc w:val="center"/>
              <w:rPr>
                <w:sz w:val="26"/>
                <w:szCs w:val="26"/>
              </w:rPr>
            </w:pPr>
            <w:r w:rsidRPr="0065094F">
              <w:rPr>
                <w:sz w:val="26"/>
                <w:szCs w:val="26"/>
              </w:rPr>
              <w:t>от 17.10.2014</w:t>
            </w:r>
          </w:p>
          <w:p w:rsidR="00955B53" w:rsidRPr="0065094F" w:rsidRDefault="00955B53" w:rsidP="00130B24">
            <w:pPr>
              <w:pStyle w:val="a4"/>
              <w:rPr>
                <w:sz w:val="26"/>
                <w:szCs w:val="26"/>
              </w:rPr>
            </w:pPr>
          </w:p>
        </w:tc>
      </w:tr>
    </w:tbl>
    <w:p w:rsidR="006D53F9" w:rsidRDefault="006D53F9" w:rsidP="001F6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F3B" w:rsidRDefault="000F7F3B" w:rsidP="001F6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F3B" w:rsidRDefault="000F7F3B" w:rsidP="001F6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7FE" w:rsidRDefault="007547FE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комитета имущественных и</w:t>
      </w:r>
    </w:p>
    <w:p w:rsidR="007547FE" w:rsidRDefault="007547FE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земельных отношений администрации</w:t>
      </w:r>
    </w:p>
    <w:p w:rsidR="007547FE" w:rsidRDefault="007547FE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город Алексин                                                                                                                                                       Е.В. Карабанова</w:t>
      </w:r>
    </w:p>
    <w:p w:rsidR="007547FE" w:rsidRDefault="007547FE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A17" w:rsidRDefault="007B4A17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94F" w:rsidRDefault="0065094F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94F" w:rsidRDefault="0065094F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94F" w:rsidRDefault="0065094F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94F" w:rsidRDefault="0065094F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94F" w:rsidRDefault="0065094F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94F" w:rsidRDefault="0065094F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94F" w:rsidRDefault="0065094F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94F" w:rsidRDefault="0065094F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94F" w:rsidRDefault="0065094F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94F" w:rsidRDefault="0065094F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94F" w:rsidRDefault="0065094F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94F" w:rsidRDefault="0065094F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94F" w:rsidRDefault="0065094F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94F" w:rsidRDefault="0065094F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94F" w:rsidRDefault="0065094F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94F" w:rsidRDefault="0065094F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5094F" w:rsidSect="00995CC8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B3E7A41"/>
    <w:multiLevelType w:val="hybridMultilevel"/>
    <w:tmpl w:val="C2746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431C2"/>
    <w:multiLevelType w:val="hybridMultilevel"/>
    <w:tmpl w:val="0AD85CFE"/>
    <w:lvl w:ilvl="0" w:tplc="775A243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69453D01"/>
    <w:multiLevelType w:val="hybridMultilevel"/>
    <w:tmpl w:val="D4F43640"/>
    <w:lvl w:ilvl="0" w:tplc="918C542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6BFB56DE"/>
    <w:multiLevelType w:val="hybridMultilevel"/>
    <w:tmpl w:val="B2EED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A57B1"/>
    <w:multiLevelType w:val="hybridMultilevel"/>
    <w:tmpl w:val="B226D2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01"/>
    <w:rsid w:val="00003D3E"/>
    <w:rsid w:val="00016FA8"/>
    <w:rsid w:val="0002426A"/>
    <w:rsid w:val="000264BF"/>
    <w:rsid w:val="0002662F"/>
    <w:rsid w:val="00036DDC"/>
    <w:rsid w:val="000372FD"/>
    <w:rsid w:val="00042F5F"/>
    <w:rsid w:val="00043437"/>
    <w:rsid w:val="000452E4"/>
    <w:rsid w:val="000453A1"/>
    <w:rsid w:val="00045BF8"/>
    <w:rsid w:val="000479F1"/>
    <w:rsid w:val="00054594"/>
    <w:rsid w:val="000610C7"/>
    <w:rsid w:val="00061672"/>
    <w:rsid w:val="000641D9"/>
    <w:rsid w:val="0007046A"/>
    <w:rsid w:val="0007413F"/>
    <w:rsid w:val="000822C6"/>
    <w:rsid w:val="00084E58"/>
    <w:rsid w:val="000853A6"/>
    <w:rsid w:val="00087B83"/>
    <w:rsid w:val="0009126D"/>
    <w:rsid w:val="00094C4A"/>
    <w:rsid w:val="00094E21"/>
    <w:rsid w:val="000960AE"/>
    <w:rsid w:val="000A2A39"/>
    <w:rsid w:val="000A4744"/>
    <w:rsid w:val="000A638C"/>
    <w:rsid w:val="000B1731"/>
    <w:rsid w:val="000B1D3F"/>
    <w:rsid w:val="000B517C"/>
    <w:rsid w:val="000B60D8"/>
    <w:rsid w:val="000C4882"/>
    <w:rsid w:val="000C6069"/>
    <w:rsid w:val="000C76ED"/>
    <w:rsid w:val="000C77D5"/>
    <w:rsid w:val="000D0CD2"/>
    <w:rsid w:val="000D1DF2"/>
    <w:rsid w:val="000D4F46"/>
    <w:rsid w:val="000D57D3"/>
    <w:rsid w:val="000D5C97"/>
    <w:rsid w:val="000E10F0"/>
    <w:rsid w:val="000E1F2D"/>
    <w:rsid w:val="000E1FB2"/>
    <w:rsid w:val="000F0C45"/>
    <w:rsid w:val="000F10E7"/>
    <w:rsid w:val="000F19CC"/>
    <w:rsid w:val="000F1E1D"/>
    <w:rsid w:val="000F1E7A"/>
    <w:rsid w:val="000F4F02"/>
    <w:rsid w:val="000F7F3B"/>
    <w:rsid w:val="00100C7A"/>
    <w:rsid w:val="001058EA"/>
    <w:rsid w:val="00105CA9"/>
    <w:rsid w:val="00107B6F"/>
    <w:rsid w:val="00110BB9"/>
    <w:rsid w:val="00115820"/>
    <w:rsid w:val="00124042"/>
    <w:rsid w:val="00131393"/>
    <w:rsid w:val="00133BA0"/>
    <w:rsid w:val="001373F4"/>
    <w:rsid w:val="0014129A"/>
    <w:rsid w:val="00142E7A"/>
    <w:rsid w:val="00144DEA"/>
    <w:rsid w:val="00154E83"/>
    <w:rsid w:val="001563A8"/>
    <w:rsid w:val="001645D9"/>
    <w:rsid w:val="001668B3"/>
    <w:rsid w:val="00166A03"/>
    <w:rsid w:val="00167FD1"/>
    <w:rsid w:val="00171453"/>
    <w:rsid w:val="00172B80"/>
    <w:rsid w:val="001823D8"/>
    <w:rsid w:val="0018487D"/>
    <w:rsid w:val="00187C1F"/>
    <w:rsid w:val="00191DA3"/>
    <w:rsid w:val="00197EB3"/>
    <w:rsid w:val="001A1533"/>
    <w:rsid w:val="001A6AF5"/>
    <w:rsid w:val="001A7424"/>
    <w:rsid w:val="001B1D65"/>
    <w:rsid w:val="001B3606"/>
    <w:rsid w:val="001B3A0D"/>
    <w:rsid w:val="001B4C53"/>
    <w:rsid w:val="001B7387"/>
    <w:rsid w:val="001C4589"/>
    <w:rsid w:val="001C7E25"/>
    <w:rsid w:val="001D128E"/>
    <w:rsid w:val="001D6A40"/>
    <w:rsid w:val="001D7084"/>
    <w:rsid w:val="001D7417"/>
    <w:rsid w:val="001E056E"/>
    <w:rsid w:val="001E13B4"/>
    <w:rsid w:val="001E67A8"/>
    <w:rsid w:val="001E6BE7"/>
    <w:rsid w:val="001E7C0D"/>
    <w:rsid w:val="001F0354"/>
    <w:rsid w:val="001F27F5"/>
    <w:rsid w:val="001F38C5"/>
    <w:rsid w:val="001F6344"/>
    <w:rsid w:val="00201C1F"/>
    <w:rsid w:val="0020476B"/>
    <w:rsid w:val="00210846"/>
    <w:rsid w:val="0021187F"/>
    <w:rsid w:val="0021614D"/>
    <w:rsid w:val="00216F58"/>
    <w:rsid w:val="00223389"/>
    <w:rsid w:val="002240E7"/>
    <w:rsid w:val="00225BE7"/>
    <w:rsid w:val="002261DE"/>
    <w:rsid w:val="0022684C"/>
    <w:rsid w:val="00227DF9"/>
    <w:rsid w:val="00230DEC"/>
    <w:rsid w:val="002333B4"/>
    <w:rsid w:val="002337D3"/>
    <w:rsid w:val="00235775"/>
    <w:rsid w:val="0023578E"/>
    <w:rsid w:val="00242F17"/>
    <w:rsid w:val="00243B05"/>
    <w:rsid w:val="00264FAA"/>
    <w:rsid w:val="0026581C"/>
    <w:rsid w:val="00267424"/>
    <w:rsid w:val="0027124B"/>
    <w:rsid w:val="00273397"/>
    <w:rsid w:val="00273B2C"/>
    <w:rsid w:val="00273DEF"/>
    <w:rsid w:val="00274D2E"/>
    <w:rsid w:val="00277B04"/>
    <w:rsid w:val="00281135"/>
    <w:rsid w:val="00285F72"/>
    <w:rsid w:val="002902CF"/>
    <w:rsid w:val="00291E85"/>
    <w:rsid w:val="00293968"/>
    <w:rsid w:val="00295BD3"/>
    <w:rsid w:val="00295E3F"/>
    <w:rsid w:val="002A18DE"/>
    <w:rsid w:val="002A4B4E"/>
    <w:rsid w:val="002A5D56"/>
    <w:rsid w:val="002B3743"/>
    <w:rsid w:val="002B519A"/>
    <w:rsid w:val="002B532F"/>
    <w:rsid w:val="002C2679"/>
    <w:rsid w:val="002C3F9C"/>
    <w:rsid w:val="002C560F"/>
    <w:rsid w:val="002D0F53"/>
    <w:rsid w:val="002D4441"/>
    <w:rsid w:val="002D6A76"/>
    <w:rsid w:val="002E0E3D"/>
    <w:rsid w:val="002E36D7"/>
    <w:rsid w:val="002E50B1"/>
    <w:rsid w:val="002E523C"/>
    <w:rsid w:val="002E659C"/>
    <w:rsid w:val="002F297D"/>
    <w:rsid w:val="002F35C4"/>
    <w:rsid w:val="002F4AEF"/>
    <w:rsid w:val="002F565E"/>
    <w:rsid w:val="002F7E06"/>
    <w:rsid w:val="00300ABD"/>
    <w:rsid w:val="00301E60"/>
    <w:rsid w:val="00304A69"/>
    <w:rsid w:val="003103BE"/>
    <w:rsid w:val="00312C1F"/>
    <w:rsid w:val="00313CBE"/>
    <w:rsid w:val="00320B5B"/>
    <w:rsid w:val="003248BC"/>
    <w:rsid w:val="00330C53"/>
    <w:rsid w:val="0033157C"/>
    <w:rsid w:val="0033477E"/>
    <w:rsid w:val="00335A15"/>
    <w:rsid w:val="00340D1F"/>
    <w:rsid w:val="00346D23"/>
    <w:rsid w:val="00350075"/>
    <w:rsid w:val="00351D3A"/>
    <w:rsid w:val="00354883"/>
    <w:rsid w:val="00357995"/>
    <w:rsid w:val="00360AA1"/>
    <w:rsid w:val="0036112F"/>
    <w:rsid w:val="00364B6D"/>
    <w:rsid w:val="00371B7F"/>
    <w:rsid w:val="00376312"/>
    <w:rsid w:val="00381BBE"/>
    <w:rsid w:val="00387789"/>
    <w:rsid w:val="00396758"/>
    <w:rsid w:val="0039684F"/>
    <w:rsid w:val="00396DA9"/>
    <w:rsid w:val="00397DB1"/>
    <w:rsid w:val="003A1CE8"/>
    <w:rsid w:val="003A2744"/>
    <w:rsid w:val="003B12CA"/>
    <w:rsid w:val="003B4AA5"/>
    <w:rsid w:val="003B6436"/>
    <w:rsid w:val="003C211E"/>
    <w:rsid w:val="003C2314"/>
    <w:rsid w:val="003C3A37"/>
    <w:rsid w:val="003C5106"/>
    <w:rsid w:val="003C685D"/>
    <w:rsid w:val="003C7407"/>
    <w:rsid w:val="003D11EC"/>
    <w:rsid w:val="003D1AA7"/>
    <w:rsid w:val="003D1AF3"/>
    <w:rsid w:val="003D5455"/>
    <w:rsid w:val="003D7112"/>
    <w:rsid w:val="003D7432"/>
    <w:rsid w:val="003E4231"/>
    <w:rsid w:val="003E7DCB"/>
    <w:rsid w:val="003F0C80"/>
    <w:rsid w:val="003F3904"/>
    <w:rsid w:val="003F58CF"/>
    <w:rsid w:val="003F61F8"/>
    <w:rsid w:val="00405D9C"/>
    <w:rsid w:val="00410BD4"/>
    <w:rsid w:val="004126E1"/>
    <w:rsid w:val="00415D29"/>
    <w:rsid w:val="0042472C"/>
    <w:rsid w:val="00424A68"/>
    <w:rsid w:val="00424E6A"/>
    <w:rsid w:val="00426FFD"/>
    <w:rsid w:val="00427836"/>
    <w:rsid w:val="004318D7"/>
    <w:rsid w:val="00441A9D"/>
    <w:rsid w:val="004424A7"/>
    <w:rsid w:val="00442F7E"/>
    <w:rsid w:val="00447308"/>
    <w:rsid w:val="00447FB9"/>
    <w:rsid w:val="00452700"/>
    <w:rsid w:val="00455D74"/>
    <w:rsid w:val="004562C4"/>
    <w:rsid w:val="00465E75"/>
    <w:rsid w:val="0047226E"/>
    <w:rsid w:val="0048164F"/>
    <w:rsid w:val="00483C21"/>
    <w:rsid w:val="00486073"/>
    <w:rsid w:val="00490529"/>
    <w:rsid w:val="004952FF"/>
    <w:rsid w:val="0049661B"/>
    <w:rsid w:val="004A1C96"/>
    <w:rsid w:val="004A30B7"/>
    <w:rsid w:val="004A3B58"/>
    <w:rsid w:val="004A3C2C"/>
    <w:rsid w:val="004A4B7C"/>
    <w:rsid w:val="004B14AF"/>
    <w:rsid w:val="004B6401"/>
    <w:rsid w:val="004C31F5"/>
    <w:rsid w:val="004C532C"/>
    <w:rsid w:val="004E0E5C"/>
    <w:rsid w:val="004E21EA"/>
    <w:rsid w:val="004E5490"/>
    <w:rsid w:val="004E6BF7"/>
    <w:rsid w:val="004E7DC2"/>
    <w:rsid w:val="004F5860"/>
    <w:rsid w:val="004F62EC"/>
    <w:rsid w:val="004F6991"/>
    <w:rsid w:val="00503B69"/>
    <w:rsid w:val="00503D00"/>
    <w:rsid w:val="00505ACC"/>
    <w:rsid w:val="00511870"/>
    <w:rsid w:val="00522432"/>
    <w:rsid w:val="00524F35"/>
    <w:rsid w:val="00527867"/>
    <w:rsid w:val="005308A9"/>
    <w:rsid w:val="00536400"/>
    <w:rsid w:val="00545472"/>
    <w:rsid w:val="00546BE3"/>
    <w:rsid w:val="0055000A"/>
    <w:rsid w:val="00550EB1"/>
    <w:rsid w:val="0055706F"/>
    <w:rsid w:val="00560480"/>
    <w:rsid w:val="0056067A"/>
    <w:rsid w:val="00567F98"/>
    <w:rsid w:val="00581C14"/>
    <w:rsid w:val="00585485"/>
    <w:rsid w:val="005919CE"/>
    <w:rsid w:val="0059328D"/>
    <w:rsid w:val="005A26C3"/>
    <w:rsid w:val="005A2B80"/>
    <w:rsid w:val="005A356C"/>
    <w:rsid w:val="005A3F54"/>
    <w:rsid w:val="005A6D8E"/>
    <w:rsid w:val="005B0B46"/>
    <w:rsid w:val="005B14C2"/>
    <w:rsid w:val="005B5E02"/>
    <w:rsid w:val="005B6E48"/>
    <w:rsid w:val="005C324F"/>
    <w:rsid w:val="005C3840"/>
    <w:rsid w:val="005D0DD5"/>
    <w:rsid w:val="005D2864"/>
    <w:rsid w:val="005E0FCC"/>
    <w:rsid w:val="005E3444"/>
    <w:rsid w:val="005E34E7"/>
    <w:rsid w:val="005F03E6"/>
    <w:rsid w:val="005F0AAC"/>
    <w:rsid w:val="005F0F86"/>
    <w:rsid w:val="005F6529"/>
    <w:rsid w:val="00601248"/>
    <w:rsid w:val="0060216B"/>
    <w:rsid w:val="00615560"/>
    <w:rsid w:val="00615EB2"/>
    <w:rsid w:val="00617160"/>
    <w:rsid w:val="00623F28"/>
    <w:rsid w:val="00624854"/>
    <w:rsid w:val="0063108B"/>
    <w:rsid w:val="00631C02"/>
    <w:rsid w:val="006371ED"/>
    <w:rsid w:val="006406DD"/>
    <w:rsid w:val="00646F85"/>
    <w:rsid w:val="0065064D"/>
    <w:rsid w:val="0065094F"/>
    <w:rsid w:val="00656139"/>
    <w:rsid w:val="00661643"/>
    <w:rsid w:val="006620B1"/>
    <w:rsid w:val="0066535F"/>
    <w:rsid w:val="006715C4"/>
    <w:rsid w:val="0067207F"/>
    <w:rsid w:val="00673976"/>
    <w:rsid w:val="00676AF7"/>
    <w:rsid w:val="00677A0E"/>
    <w:rsid w:val="0068023B"/>
    <w:rsid w:val="00684909"/>
    <w:rsid w:val="00686967"/>
    <w:rsid w:val="0069078C"/>
    <w:rsid w:val="00692279"/>
    <w:rsid w:val="006927D7"/>
    <w:rsid w:val="00693EC1"/>
    <w:rsid w:val="00694649"/>
    <w:rsid w:val="006A1599"/>
    <w:rsid w:val="006A31DC"/>
    <w:rsid w:val="006A4B64"/>
    <w:rsid w:val="006A6147"/>
    <w:rsid w:val="006A6F00"/>
    <w:rsid w:val="006A744C"/>
    <w:rsid w:val="006B4528"/>
    <w:rsid w:val="006B4BF3"/>
    <w:rsid w:val="006B7C97"/>
    <w:rsid w:val="006C223B"/>
    <w:rsid w:val="006D53F9"/>
    <w:rsid w:val="006D745D"/>
    <w:rsid w:val="006D7517"/>
    <w:rsid w:val="006E52AF"/>
    <w:rsid w:val="006F33DF"/>
    <w:rsid w:val="006F4FC5"/>
    <w:rsid w:val="006F53EA"/>
    <w:rsid w:val="006F623B"/>
    <w:rsid w:val="00704296"/>
    <w:rsid w:val="007079C6"/>
    <w:rsid w:val="00707D5A"/>
    <w:rsid w:val="00710198"/>
    <w:rsid w:val="00717221"/>
    <w:rsid w:val="00717DC2"/>
    <w:rsid w:val="007201E4"/>
    <w:rsid w:val="007246F3"/>
    <w:rsid w:val="0073610C"/>
    <w:rsid w:val="007367E2"/>
    <w:rsid w:val="00742B8E"/>
    <w:rsid w:val="00747DEB"/>
    <w:rsid w:val="00750B87"/>
    <w:rsid w:val="00751E73"/>
    <w:rsid w:val="00752E9A"/>
    <w:rsid w:val="007547FE"/>
    <w:rsid w:val="007603F1"/>
    <w:rsid w:val="00770420"/>
    <w:rsid w:val="007705B8"/>
    <w:rsid w:val="00771755"/>
    <w:rsid w:val="00772E03"/>
    <w:rsid w:val="00780E7C"/>
    <w:rsid w:val="00781CFC"/>
    <w:rsid w:val="00784841"/>
    <w:rsid w:val="00785853"/>
    <w:rsid w:val="00785E37"/>
    <w:rsid w:val="00790529"/>
    <w:rsid w:val="00790744"/>
    <w:rsid w:val="007A1E8A"/>
    <w:rsid w:val="007A7598"/>
    <w:rsid w:val="007B3414"/>
    <w:rsid w:val="007B4A17"/>
    <w:rsid w:val="007B6CE4"/>
    <w:rsid w:val="007B7B15"/>
    <w:rsid w:val="007C0117"/>
    <w:rsid w:val="007C0B9F"/>
    <w:rsid w:val="007C28AA"/>
    <w:rsid w:val="007C34F6"/>
    <w:rsid w:val="007C4125"/>
    <w:rsid w:val="007C5BC5"/>
    <w:rsid w:val="007D4940"/>
    <w:rsid w:val="007E24BC"/>
    <w:rsid w:val="007F4614"/>
    <w:rsid w:val="00801144"/>
    <w:rsid w:val="00803D46"/>
    <w:rsid w:val="008069C0"/>
    <w:rsid w:val="008076C7"/>
    <w:rsid w:val="00811994"/>
    <w:rsid w:val="008164D2"/>
    <w:rsid w:val="00823773"/>
    <w:rsid w:val="008254C2"/>
    <w:rsid w:val="00830076"/>
    <w:rsid w:val="00830754"/>
    <w:rsid w:val="00830954"/>
    <w:rsid w:val="00830ABD"/>
    <w:rsid w:val="00837F3B"/>
    <w:rsid w:val="008420CF"/>
    <w:rsid w:val="00845D52"/>
    <w:rsid w:val="008476A9"/>
    <w:rsid w:val="008515B3"/>
    <w:rsid w:val="00851E85"/>
    <w:rsid w:val="00854107"/>
    <w:rsid w:val="0085620D"/>
    <w:rsid w:val="0085742F"/>
    <w:rsid w:val="008629C3"/>
    <w:rsid w:val="00863CC6"/>
    <w:rsid w:val="008658F0"/>
    <w:rsid w:val="00870354"/>
    <w:rsid w:val="008704B6"/>
    <w:rsid w:val="00870B95"/>
    <w:rsid w:val="00885DCE"/>
    <w:rsid w:val="008908FB"/>
    <w:rsid w:val="00897303"/>
    <w:rsid w:val="00897A10"/>
    <w:rsid w:val="008A00B6"/>
    <w:rsid w:val="008A52E4"/>
    <w:rsid w:val="008A5D79"/>
    <w:rsid w:val="008A6032"/>
    <w:rsid w:val="008B11D3"/>
    <w:rsid w:val="008B334A"/>
    <w:rsid w:val="008B35FE"/>
    <w:rsid w:val="008B6606"/>
    <w:rsid w:val="008C0063"/>
    <w:rsid w:val="008C2BE8"/>
    <w:rsid w:val="008C63C2"/>
    <w:rsid w:val="008D2593"/>
    <w:rsid w:val="008D32D5"/>
    <w:rsid w:val="008D3C47"/>
    <w:rsid w:val="008D4AE1"/>
    <w:rsid w:val="008D642A"/>
    <w:rsid w:val="008E005E"/>
    <w:rsid w:val="008E1215"/>
    <w:rsid w:val="008E52C2"/>
    <w:rsid w:val="008F1B03"/>
    <w:rsid w:val="008F2617"/>
    <w:rsid w:val="008F6927"/>
    <w:rsid w:val="00904292"/>
    <w:rsid w:val="0090693D"/>
    <w:rsid w:val="00906D4D"/>
    <w:rsid w:val="009104C4"/>
    <w:rsid w:val="00914A7D"/>
    <w:rsid w:val="00923E5C"/>
    <w:rsid w:val="00927BD9"/>
    <w:rsid w:val="0093029B"/>
    <w:rsid w:val="00933D5A"/>
    <w:rsid w:val="0093662D"/>
    <w:rsid w:val="00937E91"/>
    <w:rsid w:val="00952F64"/>
    <w:rsid w:val="009532CF"/>
    <w:rsid w:val="00955B53"/>
    <w:rsid w:val="00955B8E"/>
    <w:rsid w:val="00956896"/>
    <w:rsid w:val="009569C8"/>
    <w:rsid w:val="0096450F"/>
    <w:rsid w:val="00967ED4"/>
    <w:rsid w:val="009723B4"/>
    <w:rsid w:val="00975085"/>
    <w:rsid w:val="0098254B"/>
    <w:rsid w:val="009874A6"/>
    <w:rsid w:val="00991EE5"/>
    <w:rsid w:val="00995554"/>
    <w:rsid w:val="00995CC8"/>
    <w:rsid w:val="00997FD7"/>
    <w:rsid w:val="009A0FB0"/>
    <w:rsid w:val="009A20C6"/>
    <w:rsid w:val="009A26F2"/>
    <w:rsid w:val="009A2DD5"/>
    <w:rsid w:val="009A45FE"/>
    <w:rsid w:val="009A5154"/>
    <w:rsid w:val="009A7B0B"/>
    <w:rsid w:val="009B1E09"/>
    <w:rsid w:val="009B20BE"/>
    <w:rsid w:val="009B5570"/>
    <w:rsid w:val="009C3418"/>
    <w:rsid w:val="009C46BE"/>
    <w:rsid w:val="009C51D5"/>
    <w:rsid w:val="009C59FF"/>
    <w:rsid w:val="009C6F31"/>
    <w:rsid w:val="009D0707"/>
    <w:rsid w:val="009D3354"/>
    <w:rsid w:val="009E67E6"/>
    <w:rsid w:val="009E7D12"/>
    <w:rsid w:val="009F1C68"/>
    <w:rsid w:val="009F20BB"/>
    <w:rsid w:val="009F4522"/>
    <w:rsid w:val="009F5501"/>
    <w:rsid w:val="00A02A13"/>
    <w:rsid w:val="00A02E2A"/>
    <w:rsid w:val="00A042CD"/>
    <w:rsid w:val="00A06008"/>
    <w:rsid w:val="00A06912"/>
    <w:rsid w:val="00A075B9"/>
    <w:rsid w:val="00A07867"/>
    <w:rsid w:val="00A102B1"/>
    <w:rsid w:val="00A13234"/>
    <w:rsid w:val="00A15B0D"/>
    <w:rsid w:val="00A21B4E"/>
    <w:rsid w:val="00A230A9"/>
    <w:rsid w:val="00A253A2"/>
    <w:rsid w:val="00A312C6"/>
    <w:rsid w:val="00A32BAD"/>
    <w:rsid w:val="00A34723"/>
    <w:rsid w:val="00A41270"/>
    <w:rsid w:val="00A41D43"/>
    <w:rsid w:val="00A42424"/>
    <w:rsid w:val="00A42CE7"/>
    <w:rsid w:val="00A4643E"/>
    <w:rsid w:val="00A46A6D"/>
    <w:rsid w:val="00A479CB"/>
    <w:rsid w:val="00A53E69"/>
    <w:rsid w:val="00A54F96"/>
    <w:rsid w:val="00A553C8"/>
    <w:rsid w:val="00A55A25"/>
    <w:rsid w:val="00A664DF"/>
    <w:rsid w:val="00A702DA"/>
    <w:rsid w:val="00A83321"/>
    <w:rsid w:val="00A87719"/>
    <w:rsid w:val="00A9085C"/>
    <w:rsid w:val="00A90E9A"/>
    <w:rsid w:val="00A91BC7"/>
    <w:rsid w:val="00A942D7"/>
    <w:rsid w:val="00AA078D"/>
    <w:rsid w:val="00AA2EB6"/>
    <w:rsid w:val="00AA3A96"/>
    <w:rsid w:val="00AA5F8A"/>
    <w:rsid w:val="00AA6626"/>
    <w:rsid w:val="00AB0321"/>
    <w:rsid w:val="00AB245F"/>
    <w:rsid w:val="00AB3F6D"/>
    <w:rsid w:val="00AB57D7"/>
    <w:rsid w:val="00AB5C29"/>
    <w:rsid w:val="00AC1709"/>
    <w:rsid w:val="00AC42F7"/>
    <w:rsid w:val="00AC5534"/>
    <w:rsid w:val="00AC7D50"/>
    <w:rsid w:val="00AD0314"/>
    <w:rsid w:val="00AD081B"/>
    <w:rsid w:val="00AD1FEA"/>
    <w:rsid w:val="00AD4805"/>
    <w:rsid w:val="00AD7BBA"/>
    <w:rsid w:val="00AE6E67"/>
    <w:rsid w:val="00AF3886"/>
    <w:rsid w:val="00AF4CF2"/>
    <w:rsid w:val="00AF594B"/>
    <w:rsid w:val="00AF681E"/>
    <w:rsid w:val="00AF6BB1"/>
    <w:rsid w:val="00AF7986"/>
    <w:rsid w:val="00B03E55"/>
    <w:rsid w:val="00B06442"/>
    <w:rsid w:val="00B06B88"/>
    <w:rsid w:val="00B0785C"/>
    <w:rsid w:val="00B1455C"/>
    <w:rsid w:val="00B14D47"/>
    <w:rsid w:val="00B15BBB"/>
    <w:rsid w:val="00B17C1D"/>
    <w:rsid w:val="00B21078"/>
    <w:rsid w:val="00B3211C"/>
    <w:rsid w:val="00B32AC0"/>
    <w:rsid w:val="00B343A0"/>
    <w:rsid w:val="00B36010"/>
    <w:rsid w:val="00B51D1A"/>
    <w:rsid w:val="00B53020"/>
    <w:rsid w:val="00B561C0"/>
    <w:rsid w:val="00B56C64"/>
    <w:rsid w:val="00B61332"/>
    <w:rsid w:val="00B76B3F"/>
    <w:rsid w:val="00B83192"/>
    <w:rsid w:val="00B841EF"/>
    <w:rsid w:val="00B84D1B"/>
    <w:rsid w:val="00B850E8"/>
    <w:rsid w:val="00B85386"/>
    <w:rsid w:val="00B92A23"/>
    <w:rsid w:val="00B971D1"/>
    <w:rsid w:val="00B973C2"/>
    <w:rsid w:val="00BA3F22"/>
    <w:rsid w:val="00BB7CC0"/>
    <w:rsid w:val="00BC4731"/>
    <w:rsid w:val="00BD0A71"/>
    <w:rsid w:val="00BD1226"/>
    <w:rsid w:val="00BD1961"/>
    <w:rsid w:val="00BD1B2D"/>
    <w:rsid w:val="00BD1B66"/>
    <w:rsid w:val="00BD5B70"/>
    <w:rsid w:val="00BD5D4B"/>
    <w:rsid w:val="00BE4A42"/>
    <w:rsid w:val="00BE6A14"/>
    <w:rsid w:val="00BF1BBE"/>
    <w:rsid w:val="00BF3817"/>
    <w:rsid w:val="00BF6188"/>
    <w:rsid w:val="00BF6BFF"/>
    <w:rsid w:val="00C008C7"/>
    <w:rsid w:val="00C00B9D"/>
    <w:rsid w:val="00C039B6"/>
    <w:rsid w:val="00C04E53"/>
    <w:rsid w:val="00C11B3D"/>
    <w:rsid w:val="00C14725"/>
    <w:rsid w:val="00C23027"/>
    <w:rsid w:val="00C26D87"/>
    <w:rsid w:val="00C27920"/>
    <w:rsid w:val="00C30293"/>
    <w:rsid w:val="00C32A17"/>
    <w:rsid w:val="00C34891"/>
    <w:rsid w:val="00C35142"/>
    <w:rsid w:val="00C40FFE"/>
    <w:rsid w:val="00C55A46"/>
    <w:rsid w:val="00C62266"/>
    <w:rsid w:val="00C63850"/>
    <w:rsid w:val="00C677AB"/>
    <w:rsid w:val="00C7021C"/>
    <w:rsid w:val="00C7252F"/>
    <w:rsid w:val="00C73639"/>
    <w:rsid w:val="00C80D46"/>
    <w:rsid w:val="00C81C35"/>
    <w:rsid w:val="00C82CD8"/>
    <w:rsid w:val="00C95F43"/>
    <w:rsid w:val="00C95FFA"/>
    <w:rsid w:val="00C96D9B"/>
    <w:rsid w:val="00CA23F1"/>
    <w:rsid w:val="00CB1E86"/>
    <w:rsid w:val="00CB59E5"/>
    <w:rsid w:val="00CC2DD3"/>
    <w:rsid w:val="00CC32CE"/>
    <w:rsid w:val="00CC557B"/>
    <w:rsid w:val="00CC595C"/>
    <w:rsid w:val="00CC628C"/>
    <w:rsid w:val="00CE0DA5"/>
    <w:rsid w:val="00CE1574"/>
    <w:rsid w:val="00CE18A9"/>
    <w:rsid w:val="00CE1E5D"/>
    <w:rsid w:val="00CE48E9"/>
    <w:rsid w:val="00CE7EB3"/>
    <w:rsid w:val="00CF03F0"/>
    <w:rsid w:val="00CF1D56"/>
    <w:rsid w:val="00CF2371"/>
    <w:rsid w:val="00CF7D12"/>
    <w:rsid w:val="00D00C26"/>
    <w:rsid w:val="00D015AB"/>
    <w:rsid w:val="00D04A87"/>
    <w:rsid w:val="00D0577C"/>
    <w:rsid w:val="00D05E06"/>
    <w:rsid w:val="00D067E4"/>
    <w:rsid w:val="00D1312E"/>
    <w:rsid w:val="00D15011"/>
    <w:rsid w:val="00D17EC8"/>
    <w:rsid w:val="00D263FF"/>
    <w:rsid w:val="00D322AE"/>
    <w:rsid w:val="00D343EE"/>
    <w:rsid w:val="00D346A5"/>
    <w:rsid w:val="00D423DF"/>
    <w:rsid w:val="00D54BB7"/>
    <w:rsid w:val="00D5608F"/>
    <w:rsid w:val="00D61360"/>
    <w:rsid w:val="00D6466A"/>
    <w:rsid w:val="00D67D6F"/>
    <w:rsid w:val="00D73544"/>
    <w:rsid w:val="00D76735"/>
    <w:rsid w:val="00D76938"/>
    <w:rsid w:val="00D8086F"/>
    <w:rsid w:val="00D84D1E"/>
    <w:rsid w:val="00D86A35"/>
    <w:rsid w:val="00D9121A"/>
    <w:rsid w:val="00D931C7"/>
    <w:rsid w:val="00D959B9"/>
    <w:rsid w:val="00D96E17"/>
    <w:rsid w:val="00DB15F3"/>
    <w:rsid w:val="00DB24B4"/>
    <w:rsid w:val="00DB30E8"/>
    <w:rsid w:val="00DC0D52"/>
    <w:rsid w:val="00DC15EC"/>
    <w:rsid w:val="00DC2CAE"/>
    <w:rsid w:val="00DC2F4E"/>
    <w:rsid w:val="00DC414A"/>
    <w:rsid w:val="00DC4A36"/>
    <w:rsid w:val="00DD0346"/>
    <w:rsid w:val="00DD3538"/>
    <w:rsid w:val="00DD3918"/>
    <w:rsid w:val="00DD41D7"/>
    <w:rsid w:val="00DD4629"/>
    <w:rsid w:val="00DD6C69"/>
    <w:rsid w:val="00DD6CD3"/>
    <w:rsid w:val="00DE1E7B"/>
    <w:rsid w:val="00DE5C0B"/>
    <w:rsid w:val="00DE7463"/>
    <w:rsid w:val="00DF4F8D"/>
    <w:rsid w:val="00DF7C7C"/>
    <w:rsid w:val="00E008B5"/>
    <w:rsid w:val="00E01DA4"/>
    <w:rsid w:val="00E03CC5"/>
    <w:rsid w:val="00E07708"/>
    <w:rsid w:val="00E1503E"/>
    <w:rsid w:val="00E16689"/>
    <w:rsid w:val="00E16D3B"/>
    <w:rsid w:val="00E2243F"/>
    <w:rsid w:val="00E225BD"/>
    <w:rsid w:val="00E231E2"/>
    <w:rsid w:val="00E235EE"/>
    <w:rsid w:val="00E26709"/>
    <w:rsid w:val="00E27794"/>
    <w:rsid w:val="00E30A24"/>
    <w:rsid w:val="00E30FA5"/>
    <w:rsid w:val="00E320A4"/>
    <w:rsid w:val="00E322E3"/>
    <w:rsid w:val="00E3289F"/>
    <w:rsid w:val="00E3319D"/>
    <w:rsid w:val="00E37A3A"/>
    <w:rsid w:val="00E4299E"/>
    <w:rsid w:val="00E44CCE"/>
    <w:rsid w:val="00E4597B"/>
    <w:rsid w:val="00E468E6"/>
    <w:rsid w:val="00E4724E"/>
    <w:rsid w:val="00E5139A"/>
    <w:rsid w:val="00E54C84"/>
    <w:rsid w:val="00E55BAA"/>
    <w:rsid w:val="00E55ECE"/>
    <w:rsid w:val="00E57FF4"/>
    <w:rsid w:val="00E65D6C"/>
    <w:rsid w:val="00E661A9"/>
    <w:rsid w:val="00E6764E"/>
    <w:rsid w:val="00E71E54"/>
    <w:rsid w:val="00E72330"/>
    <w:rsid w:val="00E727AE"/>
    <w:rsid w:val="00E830CD"/>
    <w:rsid w:val="00E84120"/>
    <w:rsid w:val="00E913B7"/>
    <w:rsid w:val="00E91628"/>
    <w:rsid w:val="00E944C2"/>
    <w:rsid w:val="00E94A01"/>
    <w:rsid w:val="00E94D22"/>
    <w:rsid w:val="00E95AD7"/>
    <w:rsid w:val="00EA073F"/>
    <w:rsid w:val="00EA4363"/>
    <w:rsid w:val="00EB2232"/>
    <w:rsid w:val="00EB537F"/>
    <w:rsid w:val="00EB5F96"/>
    <w:rsid w:val="00EB6B33"/>
    <w:rsid w:val="00EC51C5"/>
    <w:rsid w:val="00ED0789"/>
    <w:rsid w:val="00ED4D89"/>
    <w:rsid w:val="00ED5993"/>
    <w:rsid w:val="00ED7EBE"/>
    <w:rsid w:val="00EE06F1"/>
    <w:rsid w:val="00EE47EE"/>
    <w:rsid w:val="00EF2EDC"/>
    <w:rsid w:val="00EF6E90"/>
    <w:rsid w:val="00F00B7D"/>
    <w:rsid w:val="00F06B97"/>
    <w:rsid w:val="00F10D9C"/>
    <w:rsid w:val="00F14EB4"/>
    <w:rsid w:val="00F17CBB"/>
    <w:rsid w:val="00F218EF"/>
    <w:rsid w:val="00F252EA"/>
    <w:rsid w:val="00F25C31"/>
    <w:rsid w:val="00F26307"/>
    <w:rsid w:val="00F31389"/>
    <w:rsid w:val="00F33D13"/>
    <w:rsid w:val="00F3606A"/>
    <w:rsid w:val="00F37706"/>
    <w:rsid w:val="00F37920"/>
    <w:rsid w:val="00F42071"/>
    <w:rsid w:val="00F428EE"/>
    <w:rsid w:val="00F4610B"/>
    <w:rsid w:val="00F47785"/>
    <w:rsid w:val="00F5326E"/>
    <w:rsid w:val="00F539F2"/>
    <w:rsid w:val="00F5425D"/>
    <w:rsid w:val="00F61575"/>
    <w:rsid w:val="00F61E27"/>
    <w:rsid w:val="00F6464B"/>
    <w:rsid w:val="00F658C0"/>
    <w:rsid w:val="00F6671F"/>
    <w:rsid w:val="00F676D5"/>
    <w:rsid w:val="00F73D9B"/>
    <w:rsid w:val="00F73E1E"/>
    <w:rsid w:val="00F74FBE"/>
    <w:rsid w:val="00F77580"/>
    <w:rsid w:val="00F77715"/>
    <w:rsid w:val="00F815B9"/>
    <w:rsid w:val="00F821CF"/>
    <w:rsid w:val="00F90076"/>
    <w:rsid w:val="00F908C2"/>
    <w:rsid w:val="00F90E67"/>
    <w:rsid w:val="00F9550E"/>
    <w:rsid w:val="00F95814"/>
    <w:rsid w:val="00FA1280"/>
    <w:rsid w:val="00FA42C7"/>
    <w:rsid w:val="00FA4E3A"/>
    <w:rsid w:val="00FB0043"/>
    <w:rsid w:val="00FB1E9F"/>
    <w:rsid w:val="00FB3171"/>
    <w:rsid w:val="00FB5353"/>
    <w:rsid w:val="00FC01CC"/>
    <w:rsid w:val="00FC079E"/>
    <w:rsid w:val="00FC3BC2"/>
    <w:rsid w:val="00FC3C0B"/>
    <w:rsid w:val="00FC685B"/>
    <w:rsid w:val="00FD0AA5"/>
    <w:rsid w:val="00FE2952"/>
    <w:rsid w:val="00FF4914"/>
    <w:rsid w:val="00FF5E3D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B0D7C-1B45-4BDA-B4D4-A08F5E96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CC"/>
  </w:style>
  <w:style w:type="paragraph" w:styleId="4">
    <w:name w:val="heading 4"/>
    <w:basedOn w:val="a"/>
    <w:next w:val="a"/>
    <w:link w:val="40"/>
    <w:qFormat/>
    <w:rsid w:val="006406DD"/>
    <w:pPr>
      <w:keepNext/>
      <w:suppressAutoHyphens/>
      <w:spacing w:after="0" w:line="240" w:lineRule="auto"/>
      <w:ind w:left="2880" w:hanging="360"/>
      <w:outlineLvl w:val="3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9F2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9F20BB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40">
    <w:name w:val="Заголовок 4 Знак"/>
    <w:basedOn w:val="a0"/>
    <w:link w:val="4"/>
    <w:rsid w:val="006406DD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ConsPlusNormal">
    <w:name w:val="ConsPlusNormal"/>
    <w:rsid w:val="00B51D1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WW-ConsPlusCell">
    <w:name w:val="WW-ConsPlusCell"/>
    <w:next w:val="a"/>
    <w:rsid w:val="00115820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WW-Title1111">
    <w:name w:val="WW-Title1111"/>
    <w:basedOn w:val="a"/>
    <w:next w:val="a4"/>
    <w:uiPriority w:val="99"/>
    <w:rsid w:val="00781CFC"/>
    <w:pPr>
      <w:keepNext/>
      <w:widowControl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3f3f3f3f3f3f3f3f3f1">
    <w:name w:val="У3fк3fа3fз3fа3fт3fе3fл3fь3f1"/>
    <w:basedOn w:val="a"/>
    <w:uiPriority w:val="99"/>
    <w:rsid w:val="00426FFD"/>
    <w:pPr>
      <w:widowControl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Subtitle"/>
    <w:basedOn w:val="a"/>
    <w:next w:val="a4"/>
    <w:link w:val="a7"/>
    <w:uiPriority w:val="99"/>
    <w:qFormat/>
    <w:rsid w:val="00B36010"/>
    <w:pPr>
      <w:keepNext/>
      <w:widowControl w:val="0"/>
      <w:autoSpaceDN w:val="0"/>
      <w:adjustRightInd w:val="0"/>
      <w:spacing w:before="240" w:after="120" w:line="240" w:lineRule="auto"/>
      <w:jc w:val="center"/>
    </w:pPr>
    <w:rPr>
      <w:rFonts w:ascii="Arial" w:eastAsia="Times New Roman" w:hAnsi="Arial" w:cs="Ari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B36010"/>
    <w:rPr>
      <w:rFonts w:ascii="Arial" w:eastAsia="Times New Roman" w:hAnsi="Arial" w:cs="Arial"/>
      <w:i/>
      <w:iCs/>
      <w:sz w:val="28"/>
      <w:szCs w:val="28"/>
    </w:rPr>
  </w:style>
  <w:style w:type="paragraph" w:customStyle="1" w:styleId="WW-TableContents123456789101112131415161718192021">
    <w:name w:val="WW-Table Contents123456789101112131415161718192021"/>
    <w:basedOn w:val="a"/>
    <w:uiPriority w:val="99"/>
    <w:rsid w:val="00B850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rsid w:val="00C3029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9">
    <w:name w:val="List Paragraph"/>
    <w:basedOn w:val="a"/>
    <w:uiPriority w:val="34"/>
    <w:qFormat/>
    <w:rsid w:val="003D11EC"/>
    <w:pPr>
      <w:ind w:left="720"/>
      <w:contextualSpacing/>
    </w:pPr>
  </w:style>
  <w:style w:type="character" w:styleId="aa">
    <w:name w:val="Strong"/>
    <w:basedOn w:val="a0"/>
    <w:uiPriority w:val="22"/>
    <w:qFormat/>
    <w:rsid w:val="00995CC8"/>
    <w:rPr>
      <w:b/>
      <w:bCs/>
    </w:rPr>
  </w:style>
  <w:style w:type="paragraph" w:styleId="ab">
    <w:name w:val="Body Text Indent"/>
    <w:basedOn w:val="a"/>
    <w:link w:val="ac"/>
    <w:rsid w:val="000B1D3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0B1D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EED53-8AAC-46C3-BDC9-C83F3A3F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5068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user320-5</dc:creator>
  <cp:keywords/>
  <dc:description/>
  <cp:lastModifiedBy>Римма Николаевна Назарова</cp:lastModifiedBy>
  <cp:revision>2</cp:revision>
  <cp:lastPrinted>2025-01-27T09:05:00Z</cp:lastPrinted>
  <dcterms:created xsi:type="dcterms:W3CDTF">2025-01-31T09:02:00Z</dcterms:created>
  <dcterms:modified xsi:type="dcterms:W3CDTF">2025-01-31T09:02:00Z</dcterms:modified>
</cp:coreProperties>
</file>