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ED112F" w:rsidRDefault="006E565E" w:rsidP="006E23A4">
      <w:pPr>
        <w:jc w:val="center"/>
        <w:rPr>
          <w:b/>
        </w:rPr>
      </w:pPr>
      <w:r w:rsidRPr="00ED112F">
        <w:rPr>
          <w:b/>
        </w:rPr>
        <w:t>ПРОТОКОЛ №</w:t>
      </w:r>
      <w:r w:rsidR="00E36D4E">
        <w:rPr>
          <w:b/>
        </w:rPr>
        <w:t xml:space="preserve"> </w:t>
      </w:r>
      <w:r w:rsidR="00044C34">
        <w:rPr>
          <w:b/>
        </w:rPr>
        <w:t>2</w:t>
      </w: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>Алексин по противодействию коррупции</w:t>
      </w:r>
    </w:p>
    <w:p w:rsidR="006E23A4" w:rsidRPr="00ED112F" w:rsidRDefault="006E23A4" w:rsidP="006E23A4">
      <w:pPr>
        <w:jc w:val="center"/>
      </w:pPr>
    </w:p>
    <w:p w:rsidR="00E36D4E" w:rsidRDefault="00E36D4E" w:rsidP="006E23A4">
      <w:pPr>
        <w:jc w:val="right"/>
        <w:rPr>
          <w:u w:val="single"/>
        </w:rPr>
      </w:pPr>
    </w:p>
    <w:p w:rsidR="006E23A4" w:rsidRPr="00ED112F" w:rsidRDefault="00386F36" w:rsidP="006E23A4">
      <w:pPr>
        <w:jc w:val="right"/>
        <w:rPr>
          <w:u w:val="single"/>
        </w:rPr>
      </w:pPr>
      <w:r>
        <w:rPr>
          <w:u w:val="single"/>
        </w:rPr>
        <w:t>2</w:t>
      </w:r>
      <w:r w:rsidR="00044705">
        <w:rPr>
          <w:u w:val="single"/>
        </w:rPr>
        <w:t>5</w:t>
      </w:r>
      <w:r w:rsidR="00AB11DC" w:rsidRPr="00ED112F">
        <w:rPr>
          <w:u w:val="single"/>
        </w:rPr>
        <w:t xml:space="preserve"> </w:t>
      </w:r>
      <w:r w:rsidR="00044705">
        <w:rPr>
          <w:u w:val="single"/>
        </w:rPr>
        <w:t>декабря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</w:t>
      </w:r>
      <w:r w:rsidR="001B1FF1">
        <w:rPr>
          <w:u w:val="single"/>
        </w:rPr>
        <w:t>4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6E23A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044705">
        <w:rPr>
          <w:u w:val="single"/>
        </w:rPr>
        <w:t>1</w:t>
      </w:r>
      <w:r w:rsidR="00FF21E2">
        <w:rPr>
          <w:u w:val="single"/>
        </w:rPr>
        <w:t xml:space="preserve"> </w:t>
      </w:r>
      <w:r w:rsidRPr="00ED112F">
        <w:rPr>
          <w:u w:val="single"/>
        </w:rPr>
        <w:t xml:space="preserve">часов </w:t>
      </w:r>
      <w:r w:rsidR="00BB7A6D">
        <w:rPr>
          <w:u w:val="single"/>
        </w:rPr>
        <w:t>00</w:t>
      </w:r>
      <w:r w:rsidRPr="00ED112F">
        <w:rPr>
          <w:u w:val="single"/>
        </w:rPr>
        <w:t xml:space="preserve"> минут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6E23A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>ПРЕДСЕДАТЕЛЬСТВОВАЛ:</w:t>
      </w:r>
    </w:p>
    <w:p w:rsidR="006E23A4" w:rsidRDefault="004E5512" w:rsidP="006E23A4">
      <w:pPr>
        <w:jc w:val="center"/>
        <w:rPr>
          <w:b/>
        </w:rPr>
      </w:pPr>
      <w:r>
        <w:rPr>
          <w:b/>
        </w:rPr>
        <w:t>Глава</w:t>
      </w:r>
      <w:r w:rsidR="003A6CD9">
        <w:rPr>
          <w:b/>
        </w:rPr>
        <w:t xml:space="preserve"> </w:t>
      </w:r>
      <w:r w:rsidR="006E23A4" w:rsidRPr="00ED112F">
        <w:rPr>
          <w:b/>
        </w:rPr>
        <w:t xml:space="preserve">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="006E23A4" w:rsidRPr="00ED112F">
        <w:rPr>
          <w:b/>
        </w:rPr>
        <w:t>Алексин</w:t>
      </w:r>
      <w:r w:rsidR="004450B4" w:rsidRPr="00ED112F">
        <w:rPr>
          <w:b/>
        </w:rPr>
        <w:t xml:space="preserve"> –</w:t>
      </w:r>
      <w:r w:rsidR="0048289F">
        <w:rPr>
          <w:b/>
        </w:rPr>
        <w:t xml:space="preserve"> </w:t>
      </w:r>
      <w:r w:rsidR="004450B4" w:rsidRPr="00ED112F">
        <w:rPr>
          <w:b/>
        </w:rPr>
        <w:t>председател</w:t>
      </w:r>
      <w:r w:rsidR="0048289F">
        <w:rPr>
          <w:b/>
        </w:rPr>
        <w:t>ь</w:t>
      </w:r>
      <w:r w:rsidR="004450B4" w:rsidRPr="00ED112F">
        <w:rPr>
          <w:b/>
        </w:rPr>
        <w:t xml:space="preserve"> Совета</w:t>
      </w:r>
      <w:r w:rsidR="00D84F23" w:rsidRPr="00ED112F">
        <w:rPr>
          <w:b/>
        </w:rPr>
        <w:t xml:space="preserve"> </w:t>
      </w:r>
      <w:r>
        <w:rPr>
          <w:b/>
        </w:rPr>
        <w:t>П.Е. Федоров</w:t>
      </w:r>
    </w:p>
    <w:p w:rsidR="00DD25D1" w:rsidRPr="00ED112F" w:rsidRDefault="00DD25D1" w:rsidP="006E23A4">
      <w:pPr>
        <w:jc w:val="center"/>
      </w:pPr>
    </w:p>
    <w:p w:rsidR="00DD25D1" w:rsidRDefault="00DD25D1" w:rsidP="00DD25D1">
      <w:pPr>
        <w:rPr>
          <w:b/>
          <w:u w:val="single"/>
        </w:rPr>
      </w:pPr>
      <w:r w:rsidRPr="00ED112F">
        <w:rPr>
          <w:b/>
          <w:u w:val="single"/>
        </w:rPr>
        <w:t>Присутствовали:</w:t>
      </w:r>
    </w:p>
    <w:p w:rsidR="00E36D4E" w:rsidRPr="00ED112F" w:rsidRDefault="00E36D4E" w:rsidP="00DD25D1">
      <w:pPr>
        <w:rPr>
          <w:b/>
          <w:u w:val="single"/>
        </w:rPr>
      </w:pPr>
    </w:p>
    <w:p w:rsidR="00D63D2A" w:rsidRPr="00ED112F" w:rsidRDefault="00DD25D1" w:rsidP="00DD25D1">
      <w:r w:rsidRPr="00ED112F">
        <w:t>Совет в составе</w:t>
      </w:r>
      <w:r w:rsidR="00C026DB" w:rsidRPr="00ED112F">
        <w:t xml:space="preserve"> </w:t>
      </w:r>
      <w:r w:rsidR="008F58FC">
        <w:t>_</w:t>
      </w:r>
      <w:r w:rsidR="00386F36">
        <w:t>_</w:t>
      </w:r>
      <w:r w:rsidR="004E5512">
        <w:t>11</w:t>
      </w:r>
      <w:r w:rsidR="008F58FC">
        <w:t>___</w:t>
      </w:r>
      <w:r w:rsidR="00C628C0" w:rsidRPr="00ED112F">
        <w:t xml:space="preserve"> человек</w:t>
      </w:r>
    </w:p>
    <w:p w:rsidR="00DD25D1" w:rsidRPr="00ED112F" w:rsidRDefault="008B05CC" w:rsidP="00DD25D1">
      <w:r w:rsidRPr="00ED112F">
        <w:t xml:space="preserve"> </w:t>
      </w:r>
      <w:r w:rsidR="00DD25D1" w:rsidRPr="00ED112F">
        <w:t>человек</w:t>
      </w:r>
    </w:p>
    <w:p w:rsidR="00DD25D1" w:rsidRDefault="00DD25D1" w:rsidP="00DD25D1"/>
    <w:p w:rsidR="00E36D4E" w:rsidRPr="00ED112F" w:rsidRDefault="00E36D4E" w:rsidP="00DD25D1"/>
    <w:p w:rsidR="00DD25D1" w:rsidRPr="00ED112F" w:rsidRDefault="0051562E" w:rsidP="00DD25D1">
      <w:r w:rsidRPr="00ED112F">
        <w:rPr>
          <w:b/>
        </w:rPr>
        <w:t>Секретарь совета</w:t>
      </w:r>
      <w:r w:rsidR="005602F4">
        <w:rPr>
          <w:b/>
        </w:rPr>
        <w:t>:</w:t>
      </w:r>
      <w:r w:rsidR="005602F4">
        <w:t xml:space="preserve"> </w:t>
      </w:r>
      <w:r w:rsidR="00BB7A6D">
        <w:t>Киселева И.А.</w:t>
      </w:r>
    </w:p>
    <w:p w:rsidR="00DD25D1" w:rsidRPr="00ED112F" w:rsidRDefault="00DD25D1" w:rsidP="00DD25D1"/>
    <w:p w:rsidR="004276BE" w:rsidRDefault="00B77DA4" w:rsidP="001124A0">
      <w:pPr>
        <w:rPr>
          <w:b/>
        </w:rPr>
      </w:pPr>
      <w:r w:rsidRPr="00ED112F">
        <w:rPr>
          <w:b/>
        </w:rPr>
        <w:t xml:space="preserve">Члены </w:t>
      </w:r>
      <w:r w:rsidRPr="00796D86">
        <w:rPr>
          <w:b/>
        </w:rPr>
        <w:t>совета</w:t>
      </w:r>
    </w:p>
    <w:p w:rsidR="00796D86" w:rsidRPr="00796D86" w:rsidRDefault="00796D86" w:rsidP="001124A0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1"/>
      </w:tblGrid>
      <w:tr w:rsidR="003C212C" w:rsidRPr="00796D86" w:rsidTr="003A6CD9">
        <w:tc>
          <w:tcPr>
            <w:tcW w:w="3510" w:type="dxa"/>
          </w:tcPr>
          <w:p w:rsidR="00BB7A6D" w:rsidRPr="00CE3AEC" w:rsidRDefault="00BB7A6D" w:rsidP="003C212C">
            <w:r w:rsidRPr="00CE3AEC">
              <w:t>Федоров А.А.</w:t>
            </w:r>
          </w:p>
          <w:p w:rsidR="003C212C" w:rsidRPr="00CE3AEC" w:rsidRDefault="0074229E" w:rsidP="003C212C">
            <w:r w:rsidRPr="00CE3AEC">
              <w:t>Горшкова О.В.</w:t>
            </w:r>
          </w:p>
          <w:p w:rsidR="009E3BE3" w:rsidRPr="00CE3AEC" w:rsidRDefault="009E3BE3" w:rsidP="003C212C">
            <w:r w:rsidRPr="00CE3AEC">
              <w:t>Бугрова Н.В.</w:t>
            </w:r>
          </w:p>
          <w:p w:rsidR="003C212C" w:rsidRDefault="00386F36" w:rsidP="003E4609">
            <w:proofErr w:type="spellStart"/>
            <w:r w:rsidRPr="00CE3AEC">
              <w:t>Изюмская</w:t>
            </w:r>
            <w:proofErr w:type="spellEnd"/>
            <w:r w:rsidRPr="00CE3AEC">
              <w:t xml:space="preserve"> Ю.С.</w:t>
            </w:r>
          </w:p>
          <w:p w:rsidR="00044705" w:rsidRPr="00CE3AEC" w:rsidRDefault="00044705" w:rsidP="003E4609">
            <w:pPr>
              <w:rPr>
                <w:b/>
              </w:rPr>
            </w:pPr>
          </w:p>
        </w:tc>
        <w:tc>
          <w:tcPr>
            <w:tcW w:w="3261" w:type="dxa"/>
          </w:tcPr>
          <w:p w:rsidR="00EB5E57" w:rsidRPr="00CE3AEC" w:rsidRDefault="000C5BC3" w:rsidP="000C5BC3">
            <w:proofErr w:type="spellStart"/>
            <w:r w:rsidRPr="00CE3AEC">
              <w:t>Скобцов</w:t>
            </w:r>
            <w:proofErr w:type="spellEnd"/>
            <w:r w:rsidRPr="00CE3AEC">
              <w:t xml:space="preserve"> С.В.</w:t>
            </w:r>
          </w:p>
          <w:p w:rsidR="000C5BC3" w:rsidRPr="00CE3AEC" w:rsidRDefault="00386F36" w:rsidP="000C5BC3">
            <w:r w:rsidRPr="00CE3AEC">
              <w:t>Карабанова Е.А.</w:t>
            </w:r>
          </w:p>
          <w:p w:rsidR="000C5BC3" w:rsidRPr="00CE3AEC" w:rsidRDefault="000C5BC3" w:rsidP="000C5BC3">
            <w:proofErr w:type="spellStart"/>
            <w:r w:rsidRPr="00CE3AEC">
              <w:t>Шумицкая</w:t>
            </w:r>
            <w:proofErr w:type="spellEnd"/>
            <w:r w:rsidRPr="00CE3AEC">
              <w:t xml:space="preserve"> И.А.</w:t>
            </w:r>
          </w:p>
          <w:p w:rsidR="003A6CD9" w:rsidRDefault="00643F81" w:rsidP="003A6CD9">
            <w:proofErr w:type="spellStart"/>
            <w:r w:rsidRPr="00CE3AEC">
              <w:t>Оксиненко</w:t>
            </w:r>
            <w:proofErr w:type="spellEnd"/>
            <w:r w:rsidRPr="00CE3AEC">
              <w:t xml:space="preserve"> Н.Г.</w:t>
            </w:r>
            <w:r w:rsidR="003A6CD9">
              <w:t xml:space="preserve"> </w:t>
            </w:r>
          </w:p>
          <w:p w:rsidR="003A6CD9" w:rsidRDefault="003A6CD9" w:rsidP="003A6CD9">
            <w:proofErr w:type="spellStart"/>
            <w:r>
              <w:t>Сасин</w:t>
            </w:r>
            <w:proofErr w:type="spellEnd"/>
            <w:r>
              <w:t xml:space="preserve"> Р.В.</w:t>
            </w:r>
          </w:p>
          <w:p w:rsidR="000C5BC3" w:rsidRPr="00CE3AEC" w:rsidRDefault="000C5BC3" w:rsidP="00643F81"/>
        </w:tc>
        <w:tc>
          <w:tcPr>
            <w:tcW w:w="3261" w:type="dxa"/>
          </w:tcPr>
          <w:p w:rsidR="00044705" w:rsidRPr="00796D86" w:rsidRDefault="00044705" w:rsidP="003A6CD9"/>
        </w:tc>
      </w:tr>
      <w:tr w:rsidR="003A6CD9" w:rsidRPr="00796D86" w:rsidTr="003A6CD9">
        <w:tc>
          <w:tcPr>
            <w:tcW w:w="10032" w:type="dxa"/>
            <w:gridSpan w:val="3"/>
          </w:tcPr>
          <w:p w:rsidR="003A6CD9" w:rsidRPr="00796D86" w:rsidRDefault="003A6CD9" w:rsidP="003A6CD9">
            <w:proofErr w:type="gramStart"/>
            <w:r w:rsidRPr="003A6CD9">
              <w:rPr>
                <w:b/>
              </w:rPr>
              <w:t>Приглашенные</w:t>
            </w:r>
            <w:proofErr w:type="gramEnd"/>
            <w:r w:rsidRPr="003A6CD9">
              <w:rPr>
                <w:b/>
              </w:rPr>
              <w:t>:</w:t>
            </w:r>
            <w:r>
              <w:t xml:space="preserve"> помощник Алексинского межрайонного прокурора Аксенов Н.М.</w:t>
            </w:r>
          </w:p>
        </w:tc>
      </w:tr>
    </w:tbl>
    <w:p w:rsidR="003E4609" w:rsidRDefault="003E4609" w:rsidP="001124A0">
      <w:pPr>
        <w:ind w:firstLine="4"/>
        <w:jc w:val="both"/>
        <w:rPr>
          <w:b/>
        </w:rPr>
      </w:pPr>
    </w:p>
    <w:p w:rsidR="00B55144" w:rsidRDefault="00B55144" w:rsidP="00B55144">
      <w:pPr>
        <w:jc w:val="center"/>
        <w:rPr>
          <w:b/>
        </w:rPr>
      </w:pPr>
      <w:r w:rsidRPr="00ED112F">
        <w:rPr>
          <w:b/>
        </w:rPr>
        <w:t>Повестка дня:</w:t>
      </w:r>
    </w:p>
    <w:p w:rsidR="003E4609" w:rsidRPr="00ED112F" w:rsidRDefault="003E4609" w:rsidP="00B55144">
      <w:pPr>
        <w:jc w:val="center"/>
        <w:rPr>
          <w:b/>
        </w:rPr>
      </w:pPr>
    </w:p>
    <w:p w:rsidR="00044705" w:rsidRDefault="00044705" w:rsidP="00044705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>О мерах по предупреждению коррупционных проявлений в муниципальных учреждениях образования муниципального образования город Алексин</w:t>
      </w:r>
    </w:p>
    <w:p w:rsidR="00044705" w:rsidRPr="00EE2454" w:rsidRDefault="00044705" w:rsidP="00044705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  <w:rPr>
          <w:bCs/>
        </w:rPr>
      </w:pPr>
      <w:r w:rsidRPr="00EE2454">
        <w:rPr>
          <w:bCs/>
          <w:u w:val="single"/>
        </w:rPr>
        <w:t>Докладчик:</w:t>
      </w:r>
      <w:r w:rsidRPr="00EE2454">
        <w:rPr>
          <w:bCs/>
        </w:rPr>
        <w:t xml:space="preserve"> </w:t>
      </w:r>
      <w:proofErr w:type="spellStart"/>
      <w:r>
        <w:rPr>
          <w:bCs/>
        </w:rPr>
        <w:t>Шумицкая</w:t>
      </w:r>
      <w:proofErr w:type="spellEnd"/>
      <w:r>
        <w:rPr>
          <w:bCs/>
        </w:rPr>
        <w:t xml:space="preserve"> Ирина Анатольевна</w:t>
      </w:r>
      <w:r w:rsidRPr="00EE2454">
        <w:rPr>
          <w:bCs/>
        </w:rPr>
        <w:t xml:space="preserve"> – начальник управления </w:t>
      </w:r>
      <w:r>
        <w:rPr>
          <w:bCs/>
        </w:rPr>
        <w:t>образования</w:t>
      </w:r>
      <w:r w:rsidRPr="00EE2454">
        <w:rPr>
          <w:bCs/>
        </w:rPr>
        <w:t xml:space="preserve"> </w:t>
      </w:r>
      <w:r w:rsidRPr="00EE2454">
        <w:t>администрации муниципального образования город Алексин.</w:t>
      </w:r>
    </w:p>
    <w:p w:rsidR="00044705" w:rsidRDefault="00044705" w:rsidP="00044705">
      <w:pPr>
        <w:pStyle w:val="a7"/>
        <w:tabs>
          <w:tab w:val="left" w:pos="284"/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044705" w:rsidRDefault="00044705" w:rsidP="00044705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>О результатах декларационной кампании по предоставлению сведений о доходах, расходах об имуществе и обязательствах имущественного характера муниципальных служащих за 2023 год.</w:t>
      </w:r>
    </w:p>
    <w:p w:rsidR="00044705" w:rsidRDefault="00044705" w:rsidP="00044705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</w:pPr>
      <w:r w:rsidRPr="00EE2454">
        <w:rPr>
          <w:bCs/>
          <w:u w:val="single"/>
        </w:rPr>
        <w:t>Докладчик:</w:t>
      </w:r>
      <w:r>
        <w:rPr>
          <w:bCs/>
        </w:rPr>
        <w:t xml:space="preserve"> Бугрова Наталья Викторовна – </w:t>
      </w:r>
      <w:r w:rsidRPr="00EE2454">
        <w:rPr>
          <w:bCs/>
        </w:rPr>
        <w:t xml:space="preserve">начальник управления муниципальной службы и кадров </w:t>
      </w:r>
      <w:r w:rsidRPr="00EE2454">
        <w:t>администрации муниципального образования город Алексин.</w:t>
      </w:r>
    </w:p>
    <w:p w:rsidR="00044705" w:rsidRPr="00EE2454" w:rsidRDefault="00044705" w:rsidP="00044705">
      <w:pPr>
        <w:pStyle w:val="a7"/>
        <w:tabs>
          <w:tab w:val="left" w:pos="284"/>
          <w:tab w:val="left" w:pos="567"/>
          <w:tab w:val="left" w:pos="993"/>
        </w:tabs>
        <w:ind w:left="0" w:firstLine="709"/>
        <w:jc w:val="both"/>
      </w:pPr>
    </w:p>
    <w:p w:rsidR="00044705" w:rsidRDefault="00044705" w:rsidP="00044705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/>
          <w:bCs/>
        </w:rPr>
      </w:pPr>
      <w:r>
        <w:rPr>
          <w:b/>
          <w:bCs/>
        </w:rPr>
        <w:t xml:space="preserve">Осуществление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использованием по назначению и сохранностью относящегося к муниципальной собственности имущества, находящегося в хозяйственном ведении, оперативном управлении муниципальных унитарных предприятий, бюджетных, автономных, казенных учреждений муниципального образования город Алексин.</w:t>
      </w:r>
    </w:p>
    <w:p w:rsidR="00044705" w:rsidRDefault="00044705" w:rsidP="00044705">
      <w:pPr>
        <w:pStyle w:val="a7"/>
        <w:tabs>
          <w:tab w:val="left" w:pos="284"/>
          <w:tab w:val="left" w:pos="567"/>
          <w:tab w:val="left" w:pos="993"/>
        </w:tabs>
        <w:jc w:val="both"/>
      </w:pPr>
      <w:r w:rsidRPr="00EE2454">
        <w:rPr>
          <w:bCs/>
          <w:u w:val="single"/>
        </w:rPr>
        <w:t>Докладчик:</w:t>
      </w:r>
      <w:r>
        <w:rPr>
          <w:bCs/>
        </w:rPr>
        <w:t xml:space="preserve"> Карабанова Елена Валерьевна – председатель комитета имущественных и земельных отношений </w:t>
      </w:r>
      <w:r w:rsidRPr="00EE2454">
        <w:t>муниципального образования город Алексин.</w:t>
      </w:r>
    </w:p>
    <w:p w:rsidR="00044705" w:rsidRDefault="00044705" w:rsidP="00044705">
      <w:pPr>
        <w:pStyle w:val="a7"/>
        <w:tabs>
          <w:tab w:val="left" w:pos="284"/>
          <w:tab w:val="left" w:pos="567"/>
          <w:tab w:val="left" w:pos="993"/>
        </w:tabs>
        <w:jc w:val="both"/>
      </w:pPr>
    </w:p>
    <w:p w:rsidR="00044705" w:rsidRPr="00EE0955" w:rsidRDefault="00044705" w:rsidP="00044705">
      <w:pPr>
        <w:pStyle w:val="a7"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ind w:left="-6" w:firstLine="573"/>
        <w:jc w:val="both"/>
        <w:rPr>
          <w:b/>
          <w:bCs/>
        </w:rPr>
      </w:pPr>
      <w:r w:rsidRPr="00EE0955">
        <w:rPr>
          <w:b/>
          <w:bCs/>
        </w:rPr>
        <w:lastRenderedPageBreak/>
        <w:t>Об утверждении плана работы Совета при главе администрации муниципального образования город Алексин по противодействия коррупции на 202</w:t>
      </w:r>
      <w:r>
        <w:rPr>
          <w:b/>
          <w:bCs/>
        </w:rPr>
        <w:t>5</w:t>
      </w:r>
      <w:r w:rsidRPr="00EE0955">
        <w:rPr>
          <w:b/>
          <w:bCs/>
        </w:rPr>
        <w:t xml:space="preserve"> год</w:t>
      </w:r>
    </w:p>
    <w:p w:rsidR="00044705" w:rsidRPr="00EE0955" w:rsidRDefault="00044705" w:rsidP="00044705">
      <w:pPr>
        <w:pStyle w:val="a7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b/>
          <w:bCs/>
        </w:rPr>
      </w:pPr>
      <w:r w:rsidRPr="00EE0955">
        <w:rPr>
          <w:u w:val="single"/>
        </w:rPr>
        <w:t>Докладчик:</w:t>
      </w:r>
      <w:r>
        <w:t xml:space="preserve"> Киселева Ирина Александровна – </w:t>
      </w:r>
      <w:r w:rsidRPr="00EE0955">
        <w:t>председатель комитета по правовой работе администрации муниципального образования город Алексин.</w:t>
      </w:r>
    </w:p>
    <w:p w:rsidR="003D33DC" w:rsidRPr="00EE0955" w:rsidRDefault="003D33DC" w:rsidP="003D33DC">
      <w:pPr>
        <w:pStyle w:val="a7"/>
        <w:tabs>
          <w:tab w:val="left" w:pos="567"/>
          <w:tab w:val="left" w:pos="993"/>
        </w:tabs>
        <w:jc w:val="both"/>
      </w:pPr>
    </w:p>
    <w:p w:rsidR="00BB7A6D" w:rsidRPr="00EE0955" w:rsidRDefault="00BB7A6D" w:rsidP="00BB7A6D">
      <w:pPr>
        <w:pStyle w:val="a7"/>
        <w:shd w:val="clear" w:color="auto" w:fill="FFFFFF"/>
        <w:tabs>
          <w:tab w:val="left" w:pos="567"/>
          <w:tab w:val="left" w:pos="993"/>
        </w:tabs>
        <w:ind w:left="567"/>
        <w:jc w:val="both"/>
        <w:rPr>
          <w:b/>
          <w:bCs/>
        </w:rPr>
      </w:pPr>
    </w:p>
    <w:p w:rsidR="00873F18" w:rsidRPr="00ED112F" w:rsidRDefault="00873F18" w:rsidP="00873F18">
      <w:pPr>
        <w:ind w:firstLine="567"/>
        <w:jc w:val="both"/>
      </w:pPr>
    </w:p>
    <w:p w:rsidR="00F23475" w:rsidRPr="00ED112F" w:rsidRDefault="00560F48" w:rsidP="002B4349">
      <w:pPr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ED112F">
        <w:t>Рассмотрев н</w:t>
      </w:r>
      <w:r w:rsidR="00F8198A" w:rsidRPr="00ED112F">
        <w:t xml:space="preserve">а заседании </w:t>
      </w:r>
      <w:r w:rsidR="00044705">
        <w:t>25 декабря</w:t>
      </w:r>
      <w:r w:rsidR="007E67A7" w:rsidRPr="00ED112F">
        <w:t xml:space="preserve"> </w:t>
      </w:r>
      <w:r w:rsidR="00F8583F" w:rsidRPr="00ED112F">
        <w:t>202</w:t>
      </w:r>
      <w:r w:rsidR="007B00FD">
        <w:t>4</w:t>
      </w:r>
      <w:r w:rsidR="00B77DA4" w:rsidRPr="00ED112F">
        <w:t xml:space="preserve"> </w:t>
      </w:r>
      <w:r w:rsidRPr="00ED112F">
        <w:t>года повестку дня, заслушав доклады</w:t>
      </w:r>
      <w:r w:rsidR="00796D86">
        <w:t xml:space="preserve"> </w:t>
      </w:r>
      <w:r w:rsidR="00044705" w:rsidRPr="00044705">
        <w:rPr>
          <w:bCs/>
        </w:rPr>
        <w:t xml:space="preserve">начальника управления образования </w:t>
      </w:r>
      <w:r w:rsidR="00044705" w:rsidRPr="00EE2454">
        <w:t>администрации муниципального образования город Алексин</w:t>
      </w:r>
      <w:r w:rsidR="00044705">
        <w:t xml:space="preserve"> </w:t>
      </w:r>
      <w:proofErr w:type="spellStart"/>
      <w:r w:rsidR="00044705">
        <w:t>Шумицкой</w:t>
      </w:r>
      <w:proofErr w:type="spellEnd"/>
      <w:r w:rsidR="00044705">
        <w:t xml:space="preserve"> И.А., </w:t>
      </w:r>
      <w:r w:rsidR="003A75D1" w:rsidRPr="00044705">
        <w:rPr>
          <w:bCs/>
        </w:rPr>
        <w:t xml:space="preserve">начальника управления муниципальной службы и кадров </w:t>
      </w:r>
      <w:r w:rsidR="003A75D1" w:rsidRPr="00EE2454">
        <w:t>администрации муниципального образования город Алексин</w:t>
      </w:r>
      <w:r w:rsidR="003A75D1">
        <w:t xml:space="preserve"> Бугровой Н.В., председателя комитета </w:t>
      </w:r>
      <w:r w:rsidR="007B00FD">
        <w:t>имущественных и земельных отношений</w:t>
      </w:r>
      <w:r w:rsidR="003A75D1">
        <w:t xml:space="preserve"> администрации муниципального образования город Алексин </w:t>
      </w:r>
      <w:proofErr w:type="spellStart"/>
      <w:r w:rsidR="007B00FD">
        <w:t>Карабановой</w:t>
      </w:r>
      <w:proofErr w:type="spellEnd"/>
      <w:r w:rsidR="007B00FD">
        <w:t xml:space="preserve"> Е.В.</w:t>
      </w:r>
      <w:r w:rsidR="003A75D1">
        <w:t>,</w:t>
      </w:r>
      <w:r w:rsidR="00044705">
        <w:t xml:space="preserve"> председателя комитета по правовой работе</w:t>
      </w:r>
      <w:r w:rsidR="003A75D1">
        <w:t xml:space="preserve"> </w:t>
      </w:r>
      <w:r w:rsidR="002B4349">
        <w:t xml:space="preserve">Киселевой И.А. </w:t>
      </w:r>
      <w:r w:rsidRPr="00ED112F">
        <w:t>Совет при</w:t>
      </w:r>
      <w:proofErr w:type="gramEnd"/>
      <w:r w:rsidRPr="00ED112F">
        <w:t xml:space="preserve"> главе администрации муниципального образования </w:t>
      </w:r>
      <w:r w:rsidR="00EE21DF" w:rsidRPr="00ED112F">
        <w:t>город Алексин</w:t>
      </w:r>
      <w:r w:rsidRPr="00ED112F">
        <w:t xml:space="preserve"> по противодействию коррупции </w:t>
      </w:r>
      <w:r w:rsidRPr="00044705">
        <w:rPr>
          <w:b/>
        </w:rPr>
        <w:t>РЕШИЛ:</w:t>
      </w:r>
    </w:p>
    <w:p w:rsidR="00015BC1" w:rsidRPr="00ED112F" w:rsidRDefault="00015BC1" w:rsidP="00444710">
      <w:pPr>
        <w:ind w:firstLine="567"/>
        <w:jc w:val="both"/>
      </w:pPr>
    </w:p>
    <w:p w:rsidR="00B652B3" w:rsidRDefault="002729C3" w:rsidP="008B4999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Принять информацию докладчиков к сведению.</w:t>
      </w:r>
    </w:p>
    <w:p w:rsidR="008B4999" w:rsidRDefault="008B4999" w:rsidP="008B4999">
      <w:pPr>
        <w:pStyle w:val="a7"/>
        <w:numPr>
          <w:ilvl w:val="0"/>
          <w:numId w:val="16"/>
        </w:numPr>
        <w:ind w:left="0" w:firstLine="709"/>
        <w:jc w:val="both"/>
      </w:pPr>
      <w:r>
        <w:t>Управлению муниципальной службы и кадров администрации муниципального образования город Алексин:</w:t>
      </w:r>
    </w:p>
    <w:p w:rsidR="008B4999" w:rsidRDefault="008B4999" w:rsidP="008B4999">
      <w:pPr>
        <w:pStyle w:val="a7"/>
        <w:numPr>
          <w:ilvl w:val="1"/>
          <w:numId w:val="16"/>
        </w:numPr>
        <w:ind w:left="0" w:firstLine="709"/>
        <w:jc w:val="both"/>
        <w:rPr>
          <w:color w:val="010101"/>
          <w:shd w:val="clear" w:color="auto" w:fill="FFFFFF"/>
        </w:rPr>
      </w:pPr>
      <w:r w:rsidRPr="001135AC">
        <w:rPr>
          <w:color w:val="010101"/>
          <w:shd w:val="clear" w:color="auto" w:fill="FFFFFF"/>
        </w:rPr>
        <w:t>продолжить работу по информированию муниципальных служащих администрации муниципального образования о недопущении предоставления неполных и недостоверных сведений о доходах, об имуществе и обязательствах имущественного характера в отношении себя, своих супруг</w:t>
      </w:r>
      <w:proofErr w:type="gramStart"/>
      <w:r w:rsidRPr="001135AC">
        <w:rPr>
          <w:color w:val="010101"/>
          <w:shd w:val="clear" w:color="auto" w:fill="FFFFFF"/>
        </w:rPr>
        <w:t>а(</w:t>
      </w:r>
      <w:proofErr w:type="gramEnd"/>
      <w:r w:rsidRPr="001135AC">
        <w:rPr>
          <w:color w:val="010101"/>
          <w:shd w:val="clear" w:color="auto" w:fill="FFFFFF"/>
        </w:rPr>
        <w:t>и) и несовершеннолетних детей;</w:t>
      </w:r>
    </w:p>
    <w:p w:rsidR="008B4999" w:rsidRDefault="008B4999" w:rsidP="008B4999">
      <w:pPr>
        <w:pStyle w:val="a7"/>
        <w:ind w:left="0" w:firstLine="709"/>
        <w:jc w:val="both"/>
      </w:pPr>
      <w:r>
        <w:t>Срок – постоянно.</w:t>
      </w:r>
    </w:p>
    <w:p w:rsidR="008B4999" w:rsidRDefault="008B4999" w:rsidP="008B4999">
      <w:pPr>
        <w:pStyle w:val="a7"/>
        <w:numPr>
          <w:ilvl w:val="0"/>
          <w:numId w:val="16"/>
        </w:numPr>
        <w:ind w:left="0" w:firstLine="709"/>
        <w:jc w:val="both"/>
      </w:pPr>
      <w:r w:rsidRPr="008B4999">
        <w:rPr>
          <w:color w:val="010101"/>
          <w:shd w:val="clear" w:color="auto" w:fill="FFFFFF"/>
        </w:rPr>
        <w:t>Рекомендовать руководителям структурных подразделений администрации муниципального образования город Алексин, провести разъяснительную работу с муниципальными служащими о недопущении халатного отношения при заполнении Справки о доходах, расходах, об имуществе и обязательствах имущественного характера за 20</w:t>
      </w:r>
      <w:r>
        <w:rPr>
          <w:color w:val="010101"/>
          <w:shd w:val="clear" w:color="auto" w:fill="FFFFFF"/>
        </w:rPr>
        <w:t>24</w:t>
      </w:r>
      <w:r w:rsidRPr="008B4999">
        <w:rPr>
          <w:color w:val="010101"/>
          <w:shd w:val="clear" w:color="auto" w:fill="FFFFFF"/>
        </w:rPr>
        <w:t xml:space="preserve"> год.</w:t>
      </w:r>
    </w:p>
    <w:p w:rsidR="008B4999" w:rsidRDefault="008B4999" w:rsidP="008B4999">
      <w:pPr>
        <w:pStyle w:val="a7"/>
        <w:ind w:left="0" w:firstLine="709"/>
        <w:jc w:val="both"/>
      </w:pPr>
      <w:r>
        <w:t>Срок – до 01 марта 2025 года</w:t>
      </w:r>
    </w:p>
    <w:p w:rsidR="008B4999" w:rsidRDefault="008B4999" w:rsidP="008B4999">
      <w:pPr>
        <w:pStyle w:val="a7"/>
        <w:numPr>
          <w:ilvl w:val="0"/>
          <w:numId w:val="16"/>
        </w:numPr>
        <w:ind w:left="0" w:firstLine="709"/>
        <w:jc w:val="both"/>
      </w:pPr>
      <w:r>
        <w:t>Комитету имущественный и земельных отношений администрации муниципального образования город Алексин:</w:t>
      </w:r>
    </w:p>
    <w:p w:rsidR="008B4999" w:rsidRPr="00A10B3B" w:rsidRDefault="008B4999" w:rsidP="008B4999">
      <w:pPr>
        <w:pStyle w:val="a7"/>
        <w:numPr>
          <w:ilvl w:val="1"/>
          <w:numId w:val="16"/>
        </w:numPr>
        <w:ind w:left="0" w:firstLine="709"/>
        <w:jc w:val="both"/>
      </w:pPr>
      <w:r>
        <w:t xml:space="preserve"> </w:t>
      </w:r>
      <w:r w:rsidRPr="00A10B3B">
        <w:t>усилить контроль, направленный на обеспечение эффективности использования муниципального имущества,</w:t>
      </w:r>
      <w:r>
        <w:t xml:space="preserve"> закрепленного</w:t>
      </w:r>
      <w:r w:rsidRPr="00A10B3B">
        <w:t xml:space="preserve"> за </w:t>
      </w:r>
      <w:r>
        <w:t>муниципальными</w:t>
      </w:r>
      <w:r w:rsidRPr="00A10B3B">
        <w:t xml:space="preserve"> унитарными предприятиями, бюджетными, автономными, казенными учреждениями муниципального образования город Алексин;</w:t>
      </w:r>
    </w:p>
    <w:p w:rsidR="008B4999" w:rsidRDefault="008B4999" w:rsidP="008B4999">
      <w:pPr>
        <w:ind w:firstLine="709"/>
        <w:jc w:val="both"/>
      </w:pPr>
      <w:r w:rsidRPr="00A10B3B">
        <w:t>Срок – постоянно</w:t>
      </w:r>
    </w:p>
    <w:p w:rsidR="003A6CD9" w:rsidRPr="008D6DBF" w:rsidRDefault="003A6CD9" w:rsidP="004E5512">
      <w:pPr>
        <w:pStyle w:val="a7"/>
        <w:numPr>
          <w:ilvl w:val="0"/>
          <w:numId w:val="16"/>
        </w:numPr>
        <w:ind w:left="0" w:firstLine="709"/>
        <w:jc w:val="both"/>
      </w:pPr>
      <w:proofErr w:type="gramStart"/>
      <w:r>
        <w:t>Управлению образования администрации муниципального образования город Алексин предоставить председателю комитета по правовой работе администрации муниципального образования город Алексин – Секретарю Совета</w:t>
      </w:r>
      <w:r w:rsidR="008D6DBF">
        <w:t xml:space="preserve"> И.А. Киселевой</w:t>
      </w:r>
      <w:r>
        <w:t xml:space="preserve">, согласованный с </w:t>
      </w:r>
      <w:r w:rsidRPr="008D6DBF">
        <w:t xml:space="preserve">заместителем главы администрации муниципального образования город Алексин С.В. </w:t>
      </w:r>
      <w:proofErr w:type="spellStart"/>
      <w:r w:rsidRPr="008D6DBF">
        <w:t>Скобцовым</w:t>
      </w:r>
      <w:proofErr w:type="spellEnd"/>
      <w:r w:rsidRPr="008D6DBF">
        <w:t xml:space="preserve"> список учреждений образов</w:t>
      </w:r>
      <w:r w:rsidR="008D6DBF" w:rsidRPr="008D6DBF">
        <w:t>ания, для включения в повестку заседания Совета с докладом «</w:t>
      </w:r>
      <w:r w:rsidR="008D6DBF" w:rsidRPr="008D6DBF">
        <w:rPr>
          <w:bCs/>
        </w:rPr>
        <w:t>О мерах по предупреждению коррупционных проявлений в муниципальных учреждениях образования муниципального образования город Алексин».</w:t>
      </w:r>
      <w:proofErr w:type="gramEnd"/>
    </w:p>
    <w:p w:rsidR="008D6DBF" w:rsidRDefault="008D6DBF" w:rsidP="004E5512">
      <w:pPr>
        <w:pStyle w:val="a7"/>
        <w:ind w:left="0" w:firstLine="709"/>
        <w:jc w:val="both"/>
        <w:rPr>
          <w:bCs/>
        </w:rPr>
      </w:pPr>
      <w:r>
        <w:rPr>
          <w:bCs/>
        </w:rPr>
        <w:t>Срок – до 01 июня 2025 года, 01 декабря 2025 года</w:t>
      </w:r>
      <w:r w:rsidR="004E5512">
        <w:rPr>
          <w:bCs/>
        </w:rPr>
        <w:t>.</w:t>
      </w:r>
    </w:p>
    <w:p w:rsidR="004E5512" w:rsidRDefault="004E5512" w:rsidP="004E5512">
      <w:pPr>
        <w:pStyle w:val="a7"/>
        <w:numPr>
          <w:ilvl w:val="0"/>
          <w:numId w:val="16"/>
        </w:numPr>
        <w:ind w:left="0" w:firstLine="709"/>
        <w:jc w:val="both"/>
      </w:pPr>
      <w:proofErr w:type="gramStart"/>
      <w:r>
        <w:rPr>
          <w:bCs/>
        </w:rPr>
        <w:t xml:space="preserve">Председателю комитета по правовой работе администрации муниципального образования город Алексин – Секретарю Совета И.А. Киселевой по согласованию с заместителем главы администрации муниципального образования город Алексин С.В. </w:t>
      </w:r>
      <w:proofErr w:type="spellStart"/>
      <w:r>
        <w:rPr>
          <w:bCs/>
        </w:rPr>
        <w:t>Скобцовым</w:t>
      </w:r>
      <w:proofErr w:type="spellEnd"/>
      <w:r>
        <w:rPr>
          <w:bCs/>
        </w:rPr>
        <w:t xml:space="preserve"> включить в </w:t>
      </w:r>
      <w:r>
        <w:t>П</w:t>
      </w:r>
      <w:r w:rsidRPr="00AD7E15">
        <w:t xml:space="preserve">лан работы </w:t>
      </w:r>
      <w:r w:rsidRPr="008B4999">
        <w:rPr>
          <w:bCs/>
        </w:rPr>
        <w:t xml:space="preserve">Совета при главе администрации муниципального образования город Алексин </w:t>
      </w:r>
      <w:r w:rsidRPr="00AD7E15">
        <w:t>по противодействию коррупции на 202</w:t>
      </w:r>
      <w:r>
        <w:t>5</w:t>
      </w:r>
      <w:r w:rsidRPr="00AD7E15">
        <w:t xml:space="preserve"> год</w:t>
      </w:r>
      <w:r>
        <w:t xml:space="preserve"> вопрос </w:t>
      </w:r>
      <w:r w:rsidRPr="008D6DBF">
        <w:t>«</w:t>
      </w:r>
      <w:r w:rsidRPr="008D6DBF">
        <w:rPr>
          <w:bCs/>
        </w:rPr>
        <w:t>О мерах по предупреждению коррупционных проявлений в муниципальных учреждениях образования муниципального образования город</w:t>
      </w:r>
      <w:proofErr w:type="gramEnd"/>
      <w:r w:rsidRPr="008D6DBF">
        <w:rPr>
          <w:bCs/>
        </w:rPr>
        <w:t xml:space="preserve"> Алексин»</w:t>
      </w:r>
      <w:r>
        <w:rPr>
          <w:bCs/>
        </w:rPr>
        <w:t>, докладчиком по которому будут учреждения образования.</w:t>
      </w:r>
    </w:p>
    <w:p w:rsidR="008B4999" w:rsidRDefault="008B4999" w:rsidP="008B4999">
      <w:pPr>
        <w:pStyle w:val="a7"/>
        <w:numPr>
          <w:ilvl w:val="0"/>
          <w:numId w:val="16"/>
        </w:numPr>
        <w:ind w:left="0" w:firstLine="709"/>
        <w:jc w:val="both"/>
      </w:pPr>
      <w:r w:rsidRPr="00AD7E15">
        <w:t xml:space="preserve">Утвердить </w:t>
      </w:r>
      <w:r>
        <w:t>П</w:t>
      </w:r>
      <w:r w:rsidRPr="00AD7E15">
        <w:t xml:space="preserve">лан работы </w:t>
      </w:r>
      <w:r w:rsidRPr="008B4999">
        <w:rPr>
          <w:bCs/>
        </w:rPr>
        <w:t xml:space="preserve">Совета при главе администрации муниципального образования город Алексин </w:t>
      </w:r>
      <w:r w:rsidRPr="00AD7E15">
        <w:t>по противодействию коррупции на 202</w:t>
      </w:r>
      <w:r w:rsidR="002B4349">
        <w:t>5</w:t>
      </w:r>
      <w:r w:rsidRPr="00AD7E15">
        <w:t xml:space="preserve"> год</w:t>
      </w:r>
      <w:r>
        <w:t xml:space="preserve"> (далее - План)</w:t>
      </w:r>
      <w:r w:rsidRPr="00AD7E15">
        <w:t>.</w:t>
      </w:r>
    </w:p>
    <w:p w:rsidR="008B4999" w:rsidRDefault="008B4999" w:rsidP="004E5512">
      <w:pPr>
        <w:pStyle w:val="a7"/>
        <w:numPr>
          <w:ilvl w:val="1"/>
          <w:numId w:val="16"/>
        </w:numPr>
        <w:ind w:left="0" w:firstLine="709"/>
        <w:jc w:val="both"/>
      </w:pPr>
      <w:r w:rsidRPr="009B246A">
        <w:lastRenderedPageBreak/>
        <w:t>структурным подразделениям администрации муниципального образования город Алексин ответственным за реализацию Плана представить в комитет по правовой работе доклады (отчеты) об исполнении Плана.</w:t>
      </w:r>
    </w:p>
    <w:p w:rsidR="008B4999" w:rsidRPr="009B246A" w:rsidRDefault="008B4999" w:rsidP="008B4999">
      <w:pPr>
        <w:pStyle w:val="a7"/>
        <w:ind w:left="0" w:firstLine="709"/>
        <w:jc w:val="both"/>
      </w:pPr>
      <w:r>
        <w:t>Срок – в соответствии с утвержденным Планом.</w:t>
      </w:r>
    </w:p>
    <w:p w:rsidR="0071239F" w:rsidRPr="00ED112F" w:rsidRDefault="0071239F" w:rsidP="002C4953">
      <w:pPr>
        <w:pStyle w:val="a7"/>
        <w:ind w:left="927"/>
        <w:jc w:val="both"/>
      </w:pPr>
    </w:p>
    <w:p w:rsidR="005C669E" w:rsidRPr="00ED112F" w:rsidRDefault="002C4953" w:rsidP="00466D9C">
      <w:pPr>
        <w:jc w:val="both"/>
      </w:pPr>
      <w:r w:rsidRPr="00ED112F">
        <w:t xml:space="preserve"> </w:t>
      </w:r>
      <w:r w:rsidR="003734D2" w:rsidRPr="00ED112F">
        <w:t>«принять»</w:t>
      </w:r>
      <w:r w:rsidR="00C03801" w:rsidRPr="00ED112F">
        <w:t xml:space="preserve"> </w:t>
      </w:r>
      <w:r w:rsidR="003734D2" w:rsidRPr="00ED112F">
        <w:t>-</w:t>
      </w:r>
      <w:r w:rsidR="00A875AD" w:rsidRPr="00ED112F">
        <w:t xml:space="preserve"> </w:t>
      </w:r>
      <w:r>
        <w:t>___</w:t>
      </w:r>
      <w:r w:rsidR="004E5512">
        <w:t>11</w:t>
      </w:r>
      <w:r>
        <w:t>____</w:t>
      </w:r>
    </w:p>
    <w:p w:rsidR="003734D2" w:rsidRPr="00ED112F" w:rsidRDefault="003734D2" w:rsidP="00466D9C">
      <w:pPr>
        <w:jc w:val="both"/>
      </w:pPr>
      <w:r w:rsidRPr="00ED112F">
        <w:t>«отклонить»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2C4953">
        <w:t>_</w:t>
      </w:r>
      <w:r w:rsidR="00A609A0">
        <w:t>0</w:t>
      </w:r>
      <w:r w:rsidR="002C4953">
        <w:t>______</w:t>
      </w:r>
    </w:p>
    <w:p w:rsidR="00D112B1" w:rsidRPr="00ED112F" w:rsidRDefault="003734D2" w:rsidP="00466D9C">
      <w:pPr>
        <w:jc w:val="both"/>
      </w:pPr>
      <w:r w:rsidRPr="00ED112F">
        <w:t>«воздержаться»</w:t>
      </w:r>
      <w:r w:rsidR="00C03801" w:rsidRPr="00ED112F">
        <w:t xml:space="preserve"> </w:t>
      </w:r>
      <w:r w:rsidRPr="00ED112F">
        <w:t>-</w:t>
      </w:r>
      <w:r w:rsidR="00E261B5" w:rsidRPr="00ED112F">
        <w:t xml:space="preserve"> </w:t>
      </w:r>
      <w:r w:rsidR="002C4953">
        <w:t>____</w:t>
      </w:r>
      <w:r w:rsidR="00A609A0">
        <w:t>0</w:t>
      </w:r>
      <w:r w:rsidR="002C4953">
        <w:t>__</w:t>
      </w:r>
    </w:p>
    <w:p w:rsidR="004775FA" w:rsidRPr="00ED112F" w:rsidRDefault="004775FA" w:rsidP="00466D9C">
      <w:pPr>
        <w:jc w:val="both"/>
      </w:pPr>
    </w:p>
    <w:p w:rsidR="00AE5C22" w:rsidRPr="00ED112F" w:rsidRDefault="00567EC5" w:rsidP="00466D9C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466D9C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466D9C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ab/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466D9C">
      <w:pPr>
        <w:jc w:val="both"/>
        <w:rPr>
          <w:b/>
        </w:rPr>
      </w:pPr>
    </w:p>
    <w:p w:rsidR="00F26E84" w:rsidRPr="00ED112F" w:rsidRDefault="002C4953" w:rsidP="00F26E84">
      <w:pPr>
        <w:jc w:val="both"/>
        <w:rPr>
          <w:b/>
        </w:rPr>
      </w:pPr>
      <w:r>
        <w:rPr>
          <w:b/>
        </w:rPr>
        <w:t>Председатель</w:t>
      </w:r>
      <w:r w:rsidR="00F26E84" w:rsidRPr="00ED112F">
        <w:rPr>
          <w:b/>
        </w:rPr>
        <w:t xml:space="preserve"> комитета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94AC6" w:rsidRPr="00ED112F" w:rsidRDefault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</w:r>
      <w:r w:rsidR="002C4953">
        <w:rPr>
          <w:b/>
        </w:rPr>
        <w:t>И.А. Киселева</w:t>
      </w:r>
    </w:p>
    <w:sectPr w:rsidR="00F94AC6" w:rsidRPr="00ED112F" w:rsidSect="00ED11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6743D7"/>
    <w:multiLevelType w:val="multilevel"/>
    <w:tmpl w:val="9ED87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A812BE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1">
    <w:nsid w:val="365A534C"/>
    <w:multiLevelType w:val="hybridMultilevel"/>
    <w:tmpl w:val="2C1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C027B7"/>
    <w:multiLevelType w:val="multilevel"/>
    <w:tmpl w:val="8F46D5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5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0E4F"/>
    <w:rsid w:val="000272B0"/>
    <w:rsid w:val="00027CF6"/>
    <w:rsid w:val="00031F6A"/>
    <w:rsid w:val="00042609"/>
    <w:rsid w:val="00044705"/>
    <w:rsid w:val="00044C34"/>
    <w:rsid w:val="00067FE5"/>
    <w:rsid w:val="00083279"/>
    <w:rsid w:val="00087CED"/>
    <w:rsid w:val="000A5ACE"/>
    <w:rsid w:val="000C5BC3"/>
    <w:rsid w:val="000E3525"/>
    <w:rsid w:val="000E5A6C"/>
    <w:rsid w:val="000F0C60"/>
    <w:rsid w:val="00104755"/>
    <w:rsid w:val="001124A0"/>
    <w:rsid w:val="001135AC"/>
    <w:rsid w:val="00113C52"/>
    <w:rsid w:val="0015043A"/>
    <w:rsid w:val="00162BF2"/>
    <w:rsid w:val="001704C9"/>
    <w:rsid w:val="00170545"/>
    <w:rsid w:val="00177212"/>
    <w:rsid w:val="001A7585"/>
    <w:rsid w:val="001B1FF1"/>
    <w:rsid w:val="001B7163"/>
    <w:rsid w:val="001C4FF8"/>
    <w:rsid w:val="001D3C3B"/>
    <w:rsid w:val="001E4C97"/>
    <w:rsid w:val="001E560E"/>
    <w:rsid w:val="001F50EF"/>
    <w:rsid w:val="00201874"/>
    <w:rsid w:val="002075BC"/>
    <w:rsid w:val="002250E8"/>
    <w:rsid w:val="002257C9"/>
    <w:rsid w:val="00234BD1"/>
    <w:rsid w:val="0023739E"/>
    <w:rsid w:val="00246CAC"/>
    <w:rsid w:val="0025179A"/>
    <w:rsid w:val="00254FEB"/>
    <w:rsid w:val="002729C3"/>
    <w:rsid w:val="00292B38"/>
    <w:rsid w:val="002B4349"/>
    <w:rsid w:val="002C4953"/>
    <w:rsid w:val="002D5D51"/>
    <w:rsid w:val="002E67A1"/>
    <w:rsid w:val="002F2D86"/>
    <w:rsid w:val="003018A7"/>
    <w:rsid w:val="003404BD"/>
    <w:rsid w:val="003408A8"/>
    <w:rsid w:val="00342D12"/>
    <w:rsid w:val="00346757"/>
    <w:rsid w:val="003624CB"/>
    <w:rsid w:val="00365C6E"/>
    <w:rsid w:val="003734D2"/>
    <w:rsid w:val="00386B4C"/>
    <w:rsid w:val="00386F36"/>
    <w:rsid w:val="00395A6F"/>
    <w:rsid w:val="003A6CD9"/>
    <w:rsid w:val="003A75D1"/>
    <w:rsid w:val="003B5E2F"/>
    <w:rsid w:val="003B7BA0"/>
    <w:rsid w:val="003C069C"/>
    <w:rsid w:val="003C212C"/>
    <w:rsid w:val="003D1C05"/>
    <w:rsid w:val="003D2C94"/>
    <w:rsid w:val="003D33DC"/>
    <w:rsid w:val="003E4609"/>
    <w:rsid w:val="00411C44"/>
    <w:rsid w:val="004276BE"/>
    <w:rsid w:val="00427B88"/>
    <w:rsid w:val="004321FE"/>
    <w:rsid w:val="00433097"/>
    <w:rsid w:val="0043398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35EB"/>
    <w:rsid w:val="00466D9C"/>
    <w:rsid w:val="004775FA"/>
    <w:rsid w:val="0048289F"/>
    <w:rsid w:val="00494565"/>
    <w:rsid w:val="004C1160"/>
    <w:rsid w:val="004C485B"/>
    <w:rsid w:val="004C77B5"/>
    <w:rsid w:val="004D7C36"/>
    <w:rsid w:val="004E3A87"/>
    <w:rsid w:val="004E5512"/>
    <w:rsid w:val="004F59E3"/>
    <w:rsid w:val="0050707F"/>
    <w:rsid w:val="0051562E"/>
    <w:rsid w:val="00515C52"/>
    <w:rsid w:val="00535AF7"/>
    <w:rsid w:val="005602F4"/>
    <w:rsid w:val="00560F48"/>
    <w:rsid w:val="00567EC5"/>
    <w:rsid w:val="005B3550"/>
    <w:rsid w:val="005C669E"/>
    <w:rsid w:val="005D6B14"/>
    <w:rsid w:val="005E7A7B"/>
    <w:rsid w:val="005F602B"/>
    <w:rsid w:val="00612E80"/>
    <w:rsid w:val="00623C17"/>
    <w:rsid w:val="00640EC4"/>
    <w:rsid w:val="00643F81"/>
    <w:rsid w:val="00645F38"/>
    <w:rsid w:val="006518B4"/>
    <w:rsid w:val="006A721C"/>
    <w:rsid w:val="006C024B"/>
    <w:rsid w:val="006C0A19"/>
    <w:rsid w:val="006C2709"/>
    <w:rsid w:val="006C7A9F"/>
    <w:rsid w:val="006E23A4"/>
    <w:rsid w:val="006E565E"/>
    <w:rsid w:val="00700CB6"/>
    <w:rsid w:val="0071239F"/>
    <w:rsid w:val="00724337"/>
    <w:rsid w:val="00724707"/>
    <w:rsid w:val="007256C7"/>
    <w:rsid w:val="00733EEB"/>
    <w:rsid w:val="00737759"/>
    <w:rsid w:val="0074067D"/>
    <w:rsid w:val="0074229E"/>
    <w:rsid w:val="00796D86"/>
    <w:rsid w:val="007B00FD"/>
    <w:rsid w:val="007B0E5D"/>
    <w:rsid w:val="007B5AC8"/>
    <w:rsid w:val="007D2490"/>
    <w:rsid w:val="007E67A7"/>
    <w:rsid w:val="0080250C"/>
    <w:rsid w:val="008061D9"/>
    <w:rsid w:val="00816499"/>
    <w:rsid w:val="00873F18"/>
    <w:rsid w:val="00874CAD"/>
    <w:rsid w:val="00883087"/>
    <w:rsid w:val="00884672"/>
    <w:rsid w:val="00885F89"/>
    <w:rsid w:val="008B0015"/>
    <w:rsid w:val="008B05CC"/>
    <w:rsid w:val="008B4999"/>
    <w:rsid w:val="008B6F1B"/>
    <w:rsid w:val="008D374C"/>
    <w:rsid w:val="008D43A5"/>
    <w:rsid w:val="008D6DBF"/>
    <w:rsid w:val="008E651B"/>
    <w:rsid w:val="008E757E"/>
    <w:rsid w:val="008F0EDB"/>
    <w:rsid w:val="008F1D35"/>
    <w:rsid w:val="008F58FC"/>
    <w:rsid w:val="009040C7"/>
    <w:rsid w:val="00910974"/>
    <w:rsid w:val="00920A89"/>
    <w:rsid w:val="00933E44"/>
    <w:rsid w:val="009602F1"/>
    <w:rsid w:val="0096433A"/>
    <w:rsid w:val="009677AF"/>
    <w:rsid w:val="00970BC8"/>
    <w:rsid w:val="009835C0"/>
    <w:rsid w:val="009E3BE3"/>
    <w:rsid w:val="009F6C8C"/>
    <w:rsid w:val="00A10B3B"/>
    <w:rsid w:val="00A16C64"/>
    <w:rsid w:val="00A3734D"/>
    <w:rsid w:val="00A54864"/>
    <w:rsid w:val="00A54E6F"/>
    <w:rsid w:val="00A609A0"/>
    <w:rsid w:val="00A73653"/>
    <w:rsid w:val="00A8164A"/>
    <w:rsid w:val="00A8735A"/>
    <w:rsid w:val="00A875AD"/>
    <w:rsid w:val="00A94332"/>
    <w:rsid w:val="00A94679"/>
    <w:rsid w:val="00AA145D"/>
    <w:rsid w:val="00AA3299"/>
    <w:rsid w:val="00AA7454"/>
    <w:rsid w:val="00AB11DC"/>
    <w:rsid w:val="00AB478F"/>
    <w:rsid w:val="00AB752A"/>
    <w:rsid w:val="00AC4F8C"/>
    <w:rsid w:val="00AD4A00"/>
    <w:rsid w:val="00AE0780"/>
    <w:rsid w:val="00AE5C22"/>
    <w:rsid w:val="00B235DB"/>
    <w:rsid w:val="00B36A14"/>
    <w:rsid w:val="00B36F6C"/>
    <w:rsid w:val="00B37F05"/>
    <w:rsid w:val="00B43E06"/>
    <w:rsid w:val="00B53D72"/>
    <w:rsid w:val="00B55144"/>
    <w:rsid w:val="00B629F0"/>
    <w:rsid w:val="00B652B3"/>
    <w:rsid w:val="00B70F85"/>
    <w:rsid w:val="00B77DA4"/>
    <w:rsid w:val="00B84149"/>
    <w:rsid w:val="00B92636"/>
    <w:rsid w:val="00BA26A1"/>
    <w:rsid w:val="00BA4AC0"/>
    <w:rsid w:val="00BB4103"/>
    <w:rsid w:val="00BB7A6D"/>
    <w:rsid w:val="00BD1CF1"/>
    <w:rsid w:val="00BE614B"/>
    <w:rsid w:val="00BF0CFF"/>
    <w:rsid w:val="00BF4CBF"/>
    <w:rsid w:val="00C02174"/>
    <w:rsid w:val="00C026DB"/>
    <w:rsid w:val="00C03801"/>
    <w:rsid w:val="00C07565"/>
    <w:rsid w:val="00C251FC"/>
    <w:rsid w:val="00C54EFD"/>
    <w:rsid w:val="00C628C0"/>
    <w:rsid w:val="00C632F3"/>
    <w:rsid w:val="00C6736D"/>
    <w:rsid w:val="00C703B0"/>
    <w:rsid w:val="00C92CD7"/>
    <w:rsid w:val="00C96353"/>
    <w:rsid w:val="00CA23E6"/>
    <w:rsid w:val="00CA3549"/>
    <w:rsid w:val="00CA5BAF"/>
    <w:rsid w:val="00CA6CCA"/>
    <w:rsid w:val="00CB1031"/>
    <w:rsid w:val="00CB20DA"/>
    <w:rsid w:val="00CB5F7B"/>
    <w:rsid w:val="00CB7E5C"/>
    <w:rsid w:val="00CE1E93"/>
    <w:rsid w:val="00CE3AEC"/>
    <w:rsid w:val="00CF1F17"/>
    <w:rsid w:val="00D07C3E"/>
    <w:rsid w:val="00D1033D"/>
    <w:rsid w:val="00D112B1"/>
    <w:rsid w:val="00D13C59"/>
    <w:rsid w:val="00D164BA"/>
    <w:rsid w:val="00D3131F"/>
    <w:rsid w:val="00D33154"/>
    <w:rsid w:val="00D33277"/>
    <w:rsid w:val="00D403AD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36D4E"/>
    <w:rsid w:val="00E41F44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B5E57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8583F"/>
    <w:rsid w:val="00F861AC"/>
    <w:rsid w:val="00F8742F"/>
    <w:rsid w:val="00F94AC6"/>
    <w:rsid w:val="00FB1587"/>
    <w:rsid w:val="00FC529D"/>
    <w:rsid w:val="00FE3D73"/>
    <w:rsid w:val="00FF21E2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9E3B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BE3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styleId="a9">
    <w:name w:val="No Spacing"/>
    <w:uiPriority w:val="1"/>
    <w:qFormat/>
    <w:rsid w:val="00150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fedorov.aleksandr</cp:lastModifiedBy>
  <cp:revision>14</cp:revision>
  <cp:lastPrinted>2025-01-10T12:37:00Z</cp:lastPrinted>
  <dcterms:created xsi:type="dcterms:W3CDTF">2023-12-15T07:53:00Z</dcterms:created>
  <dcterms:modified xsi:type="dcterms:W3CDTF">2025-01-10T12:37:00Z</dcterms:modified>
</cp:coreProperties>
</file>