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ПРОТОКОЛ № </w:t>
      </w:r>
      <w:r w:rsidR="005D66C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</w:t>
      </w: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-202</w:t>
      </w:r>
      <w:r w:rsidR="00F5189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</w:t>
      </w:r>
    </w:p>
    <w:p w:rsidR="00E9323F" w:rsidRPr="00E9323F" w:rsidRDefault="00E9323F" w:rsidP="00E932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</w:t>
      </w:r>
      <w:r w:rsidRPr="00E9323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несения изменений </w:t>
      </w:r>
      <w:r w:rsidRPr="00E9323F">
        <w:rPr>
          <w:rFonts w:ascii="Times New Roman" w:hAnsi="Times New Roman"/>
          <w:b/>
          <w:sz w:val="26"/>
          <w:szCs w:val="26"/>
        </w:rPr>
        <w:t xml:space="preserve">в информационное сообщение о проведении аукциона в электронной форме по продаже недвижимого и движимого муниципального имущества муниципального образования город Алексин на электронной торговой площадке </w:t>
      </w:r>
      <w:hyperlink r:id="rId6" w:history="1">
        <w:r w:rsidRPr="00E9323F">
          <w:rPr>
            <w:rStyle w:val="a3"/>
            <w:rFonts w:ascii="Times New Roman" w:hAnsi="Times New Roman"/>
            <w:b/>
            <w:color w:val="auto"/>
            <w:sz w:val="26"/>
            <w:szCs w:val="26"/>
          </w:rPr>
          <w:t>http://utp.sberbank-ast.ru/</w:t>
        </w:r>
      </w:hyperlink>
      <w:r w:rsidRPr="00E9323F">
        <w:rPr>
          <w:rFonts w:ascii="Times New Roman" w:hAnsi="Times New Roman"/>
          <w:b/>
          <w:sz w:val="26"/>
          <w:szCs w:val="26"/>
        </w:rPr>
        <w:t xml:space="preserve"> в сети Интернет на 14.10.2024</w:t>
      </w:r>
      <w:r w:rsidRPr="00E9323F">
        <w:rPr>
          <w:rFonts w:ascii="Times New Roman" w:hAnsi="Times New Roman"/>
          <w:b/>
          <w:sz w:val="24"/>
          <w:szCs w:val="24"/>
        </w:rPr>
        <w:t>.</w:t>
      </w:r>
    </w:p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8586E" w:rsidRPr="00D22C93" w:rsidRDefault="00D8586E" w:rsidP="00D858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8586E" w:rsidRPr="00A25A58" w:rsidRDefault="00D8586E" w:rsidP="00D8586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915C1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 xml:space="preserve">г. Алексин                                                                </w:t>
      </w:r>
      <w:r w:rsidR="00A25A58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 xml:space="preserve">                                  </w:t>
      </w:r>
      <w:r w:rsidR="00F51897" w:rsidRPr="00A25A58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>2</w:t>
      </w:r>
      <w:r w:rsidR="00A25A58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 xml:space="preserve">5 </w:t>
      </w:r>
      <w:r w:rsidR="005D66C3" w:rsidRPr="00A25A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сентября</w:t>
      </w:r>
      <w:r w:rsidRPr="00A25A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</w:t>
      </w:r>
      <w:r w:rsidR="00F51897" w:rsidRPr="00A25A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A25A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</w:t>
      </w:r>
    </w:p>
    <w:p w:rsidR="00D8586E" w:rsidRPr="00A25A58" w:rsidRDefault="00D8586E" w:rsidP="00D8586E">
      <w:pPr>
        <w:pStyle w:val="a5"/>
        <w:tabs>
          <w:tab w:val="left" w:pos="142"/>
        </w:tabs>
        <w:ind w:firstLine="709"/>
        <w:rPr>
          <w:sz w:val="26"/>
          <w:szCs w:val="26"/>
        </w:rPr>
      </w:pPr>
    </w:p>
    <w:p w:rsidR="00F51897" w:rsidRPr="00A0440E" w:rsidRDefault="00F51897" w:rsidP="005D66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5A58">
        <w:rPr>
          <w:rFonts w:ascii="Times New Roman" w:hAnsi="Times New Roman"/>
          <w:sz w:val="26"/>
          <w:szCs w:val="26"/>
        </w:rPr>
        <w:t xml:space="preserve">В соответствии с Федеральным законом от 21.12.2001 №178-ФЗ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</w:t>
      </w:r>
      <w:r w:rsidR="005D66C3" w:rsidRPr="00A25A58">
        <w:rPr>
          <w:rFonts w:ascii="Times New Roman" w:hAnsi="Times New Roman"/>
          <w:sz w:val="26"/>
          <w:szCs w:val="26"/>
        </w:rPr>
        <w:t>решением Собрания депутатов муниципального образования город Алексин от 21.12.2023 №7(41).5 «Об утверждении прогнозного плана приватизации муниципального имущества муниципального образования город Алексин на 2024 год» (с учетом</w:t>
      </w:r>
      <w:r w:rsidR="00FD5E66">
        <w:rPr>
          <w:rFonts w:ascii="Times New Roman" w:hAnsi="Times New Roman"/>
          <w:sz w:val="26"/>
          <w:szCs w:val="26"/>
        </w:rPr>
        <w:t xml:space="preserve"> </w:t>
      </w:r>
      <w:r w:rsidR="005D66C3" w:rsidRPr="00A25A58">
        <w:rPr>
          <w:rFonts w:ascii="Times New Roman" w:hAnsi="Times New Roman"/>
          <w:sz w:val="26"/>
          <w:szCs w:val="26"/>
        </w:rPr>
        <w:t>изменений от 13.08.2024 № 7(48).2)</w:t>
      </w:r>
      <w:r w:rsidRPr="00A25A58">
        <w:rPr>
          <w:rFonts w:ascii="Times New Roman" w:hAnsi="Times New Roman"/>
          <w:sz w:val="26"/>
          <w:szCs w:val="26"/>
        </w:rPr>
        <w:t>, постановлением администрации муниципального образования город Алексин от 16.07.2024 №</w:t>
      </w:r>
      <w:r w:rsidR="005D66C3" w:rsidRPr="00A25A58">
        <w:rPr>
          <w:rFonts w:ascii="Times New Roman" w:hAnsi="Times New Roman"/>
          <w:sz w:val="26"/>
          <w:szCs w:val="26"/>
        </w:rPr>
        <w:t>1735</w:t>
      </w:r>
      <w:r w:rsidRPr="00A25A58">
        <w:rPr>
          <w:rFonts w:ascii="Times New Roman" w:hAnsi="Times New Roman"/>
          <w:sz w:val="26"/>
          <w:szCs w:val="26"/>
        </w:rPr>
        <w:t xml:space="preserve"> «О проведении торгов по продаже </w:t>
      </w:r>
      <w:r w:rsidR="005D66C3" w:rsidRPr="00A25A58">
        <w:rPr>
          <w:rFonts w:ascii="Times New Roman" w:hAnsi="Times New Roman"/>
          <w:sz w:val="26"/>
          <w:szCs w:val="26"/>
        </w:rPr>
        <w:t xml:space="preserve">движимого и </w:t>
      </w:r>
      <w:r w:rsidRPr="00A25A58">
        <w:rPr>
          <w:rFonts w:ascii="Times New Roman" w:hAnsi="Times New Roman"/>
          <w:sz w:val="26"/>
          <w:szCs w:val="26"/>
        </w:rPr>
        <w:t xml:space="preserve">недвижимого муниципального имущества», администрация муниципального образования город Алексин в лице Комитета имущественных и земельных отношений администрации муниципального образования город Алексин объявила о </w:t>
      </w:r>
      <w:r w:rsidR="005D66C3" w:rsidRPr="00A25A58">
        <w:rPr>
          <w:rFonts w:ascii="Times New Roman" w:hAnsi="Times New Roman"/>
          <w:sz w:val="26"/>
          <w:szCs w:val="26"/>
        </w:rPr>
        <w:t>внесени</w:t>
      </w:r>
      <w:r w:rsidR="004D71C2">
        <w:rPr>
          <w:rFonts w:ascii="Times New Roman" w:hAnsi="Times New Roman"/>
          <w:sz w:val="26"/>
          <w:szCs w:val="26"/>
        </w:rPr>
        <w:t>и</w:t>
      </w:r>
      <w:r w:rsidR="005D66C3" w:rsidRPr="00A25A58">
        <w:rPr>
          <w:rFonts w:ascii="Times New Roman" w:hAnsi="Times New Roman"/>
          <w:sz w:val="26"/>
          <w:szCs w:val="26"/>
        </w:rPr>
        <w:t xml:space="preserve"> изменений в информационное сообщение о проведении аукциона в электронной форме по продаже недвижимого и движимого муниципального имущества муниципальног</w:t>
      </w:r>
      <w:bookmarkStart w:id="0" w:name="_GoBack"/>
      <w:bookmarkEnd w:id="0"/>
      <w:r w:rsidR="005D66C3" w:rsidRPr="00A25A58">
        <w:rPr>
          <w:rFonts w:ascii="Times New Roman" w:hAnsi="Times New Roman"/>
          <w:sz w:val="26"/>
          <w:szCs w:val="26"/>
        </w:rPr>
        <w:t xml:space="preserve">о образования город Алексин на электронной торговой площадке </w:t>
      </w:r>
      <w:hyperlink r:id="rId7" w:history="1">
        <w:r w:rsidR="005D66C3" w:rsidRPr="00A25A58">
          <w:rPr>
            <w:rStyle w:val="a3"/>
            <w:rFonts w:ascii="Times New Roman" w:hAnsi="Times New Roman"/>
            <w:color w:val="auto"/>
            <w:sz w:val="26"/>
            <w:szCs w:val="26"/>
          </w:rPr>
          <w:t>http://utp.sberbank-ast.ru/</w:t>
        </w:r>
      </w:hyperlink>
      <w:r w:rsidR="005D66C3" w:rsidRPr="00A25A58">
        <w:rPr>
          <w:rFonts w:ascii="Times New Roman" w:hAnsi="Times New Roman"/>
          <w:sz w:val="26"/>
          <w:szCs w:val="26"/>
        </w:rPr>
        <w:t xml:space="preserve"> в сети Интернет</w:t>
      </w:r>
      <w:r w:rsidR="00E2534F" w:rsidRPr="00A25A58">
        <w:rPr>
          <w:rFonts w:ascii="Times New Roman" w:hAnsi="Times New Roman"/>
          <w:sz w:val="26"/>
          <w:szCs w:val="26"/>
        </w:rPr>
        <w:t xml:space="preserve"> на 14.10.2024</w:t>
      </w:r>
      <w:r w:rsidRPr="00A25A58">
        <w:rPr>
          <w:rFonts w:ascii="Times New Roman" w:hAnsi="Times New Roman"/>
          <w:sz w:val="24"/>
          <w:szCs w:val="24"/>
        </w:rPr>
        <w:t>.</w:t>
      </w:r>
    </w:p>
    <w:p w:rsidR="00D8586E" w:rsidRPr="00515A80" w:rsidRDefault="00D8586E" w:rsidP="00515A80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D8586E" w:rsidRPr="00A0440E" w:rsidRDefault="00D8586E" w:rsidP="00515A80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0440E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Объект торгов</w:t>
      </w:r>
      <w:r w:rsidRPr="00A0440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: </w:t>
      </w:r>
    </w:p>
    <w:p w:rsidR="005D66C3" w:rsidRPr="00A0440E" w:rsidRDefault="005D66C3" w:rsidP="00515A80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D66C3" w:rsidRPr="00A0440E" w:rsidRDefault="005D66C3" w:rsidP="005D66C3">
      <w:pPr>
        <w:tabs>
          <w:tab w:val="left" w:pos="0"/>
          <w:tab w:val="left" w:pos="142"/>
          <w:tab w:val="left" w:pos="851"/>
          <w:tab w:val="left" w:pos="1134"/>
        </w:tabs>
        <w:suppressAutoHyphens/>
        <w:autoSpaceDE w:val="0"/>
        <w:jc w:val="both"/>
        <w:rPr>
          <w:rFonts w:ascii="Times New Roman" w:hAnsi="Times New Roman"/>
          <w:sz w:val="26"/>
          <w:szCs w:val="26"/>
          <w:lang w:eastAsia="zh-CN"/>
        </w:rPr>
      </w:pPr>
      <w:r w:rsidRPr="00A0440E">
        <w:rPr>
          <w:rFonts w:ascii="Times New Roman" w:hAnsi="Times New Roman"/>
          <w:sz w:val="26"/>
          <w:szCs w:val="26"/>
          <w:lang w:eastAsia="zh-CN"/>
        </w:rPr>
        <w:t>Лот №1: объект аукциона: движимое имущество в составе: сооружения - кабельные линии- 1111 шт., машины и оборудование - 100 шт., рабочие машины и оборудования - 18 шт. (объекты электроснабжения) и включающий: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9735"/>
      </w:tblGrid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Наименование объекта, адрес, площадь, протяженность и другие характеристики, идентифицирующие объект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КТП-139 г. Алексин, ул.Серафимовича,год ввода в эксплуатацию 1980, 7кв.м., мощность 400 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КТП-10</w:t>
            </w: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ab/>
              <w:t>г. Алексин, ул. 50 лет Октября п/л</w:t>
            </w:r>
            <w:r w:rsidR="00EA6B20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Факел,год ввода в эксплуатацию 1988, 7</w:t>
            </w: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кв.м., мощность 160КВА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КТП-17</w:t>
            </w: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ab/>
              <w:t>г. Алексин, ул.Ломоносова,год ввода в эксплуатацию1981,</w:t>
            </w: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ab/>
              <w:t>22кв.м.,мощность 250 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КТП-25</w:t>
            </w: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ab/>
              <w:t>г. Алексин, ул.Советская, год ввода в эксплуатацию 1975, 7кв.м., мощность 250 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КТП-27</w:t>
            </w: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ab/>
              <w:t>г. Алексин, ул. 50 лет Октября п/л Картонной ф-ки,</w:t>
            </w: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ab/>
              <w:t>год ввода в эксплуатацию 1974, 7кв.м., мощность 180 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КТП-87</w:t>
            </w: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ab/>
              <w:t>г. Алексин, ул.Жаличня Теплица, год ввода в экс</w:t>
            </w:r>
            <w:r w:rsidR="00EA6B20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плуатацию 1977, 7</w:t>
            </w: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кв.м., мощность 160 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КТП-75</w:t>
            </w: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ab/>
              <w:t>г. Алексин, Мкр-н Петровка за ул.Чехова (в поле), год ввода в эксплуатацию 1977, 7кв.м., мощность 160 КВА</w:t>
            </w:r>
          </w:p>
        </w:tc>
      </w:tr>
      <w:tr w:rsidR="005D66C3" w:rsidRPr="00A0440E" w:rsidTr="00FD5E66">
        <w:trPr>
          <w:trHeight w:val="614"/>
        </w:trPr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КТП-114</w:t>
            </w: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ab/>
              <w:t xml:space="preserve"> г. Алексин, мик-н БОР скважина 4,7,12 ВКХ, год ввода в эксплуатацию 1982, 7кв.м., мощность 250 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КТП-123</w:t>
            </w: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ab/>
              <w:t>,год ввода в эксплуатацию1981, 7кв.м., мощность 100 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КТП-97, д.</w:t>
            </w: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ab/>
              <w:t>Шипово,</w:t>
            </w: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ab/>
              <w:t>год ввода в эксплуатацию 1985, 7кв.м.,мощность160 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EA6B20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 xml:space="preserve">КТП-56 400/10-56, г. Алексин, </w:t>
            </w:r>
            <w:r w:rsidR="005D66C3"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ул.Радбужская Швейная фабрика,год ввода в эксплуатацию, 1985, 7кв.м., мощность 180 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КТП-140, г. Алексин, ул.Парковая, проф.АЗТПА, год ввода в эксплуатацию, год ввода в эксплуатацию 1992, 7кв.м., мощность</w:t>
            </w: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ab/>
              <w:t>160 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КТП-115, г. Алексин Мкр-н Бор  скважина №11  ВКХ, год ввода в эксплуатацию 1984, 7кв.м., мощность 160 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КТП-116 с т-ром ТМ 10/04кв, г. Алексин, Мкр-н Бор   скважина  ВКХ, год ввода в эксплуатацию 1986, площадь</w:t>
            </w: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ab/>
              <w:t>7кв.м., мощность 160 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КТП-150 с тр-ром 250/10/04, г. Алексин ул.Энгельс, год ввода в эксплуатацию 1989, площадь  7кв.м., мощность 250 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КТП-151 250ква, г. Алексин, ул.Радбужская,</w:t>
            </w: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ab/>
              <w:t>год ввода в эксплуатацию 1989, 7кв.м., мощность 160 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КТП-160 котельная с 2 тр-ми 1000ква, г. Алексин,</w:t>
            </w:r>
            <w:r w:rsidR="00EA6B20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 xml:space="preserve">мкр-н Петровское скважина ВКХ, </w:t>
            </w: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год ввода в эксплуатацию 1991, мощность</w:t>
            </w: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ab/>
              <w:t>2000 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КТП-162 100ква с 10/04, г. Алексин, мкр-н Петровское скважина ВКХ,год ввода в эксплуатацию</w:t>
            </w: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ab/>
              <w:t>1974, мощность 160 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КТП-163 100ква с 10/04, г. Алексин, мкр-н Петровское скважина ВКХ,год ввода в эксплуатацию</w:t>
            </w: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ab/>
              <w:t>1974, мощность 160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ТП-30 пристройка РУ10кВ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ТП-101 щиток РУ 10кв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ТП-94 сил т-р 180 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ТП-94 сил т-р 400ква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ТП-5 сил т-р 400ква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ТП-98 сил т-р 560 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ТП-98 сил т-р 560ква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ТП-117 сил т-р 400 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ТП-117 сил т-р 400ква,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ТП-124 сил т-р 250 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ТП-81 сил т-р ТМ-400ква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ТП-124 сил т-р 250 ква,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ТП-101 камера КСО-266  яч9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КТП-97 сил т-р 100 в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Силовой трансформатор 250ква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Силовой трансформатор 250ква,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Силовой трансформатор,,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Трансформатор ТМ ВГ-250-10-04/запас/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Трансформатор ТМ-630-10/0.4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Шинный мост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ТП-яч6 камера КСО-366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Камера КСО-366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ТП-94 яч3 камера КСО-272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ТП-101 яч9кмера КСО-266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ТП-101 яч1 камера КСО-266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ТП-101 яч18 камера КСО-266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ТП-101 яч19  камера КСО-266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РП-101 яч11 камера КСО-266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ТП-101 яч6 камера КСО-266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ТП-101яч3 камера КСО-266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ТП-101 яч4 камера КСО-266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ТП-101 ф8 яч17 камера КСО-266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ТП-101 яч14 камера КСО-272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ТП-101(Ф101-102 яч12 ) камера КСО-266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ТП-101 (ф101-102 яч5) камера КСО-266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ТП-101 (101-103 яч7) камера КСО-266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ТП-101 (ф101-103 яч6) камера КСО-266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ТП-101 (ф101-105 яч13) камера КСО-272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ТП-101 (ф101-105 яч10) камера КСО-272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ТП-117 яч6 камера КСО-272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ТП-117 яч5 камера КСО-272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ТП-117 яч7 камера КСО-272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ТП-117 яч4 камера КСО-272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ТП-117 яч8 камера КСО-272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ТП-117 яч3 камера КСО-272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lastRenderedPageBreak/>
              <w:t>65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ТП-117 яч2 камера КСО-272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ТП-117 яч9 камера КСО-272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ТП-117 яч1 камера КСО-272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ТП-101 яч15 камера КСО-266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ТП-101 яч2 камера КСО-266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ТП-132 ячейка 1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ТП-132 ячейка 2 ф132 134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ТП-132 ячейка 2 ф129 д134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ТП-132 ячейка 6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ТП-132 ячейка 8 ф133 д134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ТП-42 РВ10 ПК10 яч4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ТП-94 РВ10 ПК10 РУ10 яч1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ТП-94 РВ10 РУ10 яч2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ТП-94 РВ10 РУ10 яч9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ТП-94 РВ РУ10 яч4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ТП-94 ВМГ 133 РВ РУ 10 яч5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ТП-94 ВМГ 133 РВ РУ 10 яч6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ТП-94 РВ яч7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ТП-94  ВН16 РУ10 яч8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ТП-94 РВ ПК10 яч9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ТП-94 РВ10 РУ10 яч10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ТП-94 ВН16 ПР2 РУ10 яч11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ТП КТП 2/1000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Шкаф силовой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Ячейка 1 КСО-272 -РВ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Ячейка 2 КСО 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Ячейка 3 КСО 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Ячейка 4 КСО 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Ячейка 5 КСо 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Ячейка 6 КСО 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Ячейка 7 КСО 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lastRenderedPageBreak/>
              <w:t>96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Ячейка 8 КСО 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Ячейка 9 КСО 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Ячейка 10 КСО 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Ячейка 11 КСО 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Ячейка 12 КСО 272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Токарно-винторезный станок 1п-62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Трубогибочный станок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Ножницы геолетиновые (металлич)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Станок универсальный деревообрабатывающий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Сверлильный станок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Станок сверлильный (2шт)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Станок сверлильный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Кран-балка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Маслораздаточная колонка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Устройство "Сатурн-М"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Прибор УПК-02Н-03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Эл.тельфер груз 2т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Эл.тельфер груз 2т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Прицеп автомобильный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Комплект мебели для секретаря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116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Шкаф раздев. (60шт)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Холодильник "Индезит-27"</w:t>
            </w:r>
          </w:p>
        </w:tc>
      </w:tr>
      <w:tr w:rsidR="005D66C3" w:rsidRPr="00A0440E" w:rsidTr="00A0440E"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pacing w:val="-10"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5D66C3" w:rsidRPr="00A0440E" w:rsidRDefault="005D66C3" w:rsidP="005D66C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440E">
              <w:rPr>
                <w:rFonts w:ascii="Times New Roman" w:hAnsi="Times New Roman"/>
                <w:sz w:val="24"/>
                <w:szCs w:val="24"/>
                <w:lang w:eastAsia="zh-CN"/>
              </w:rPr>
              <w:t>Водонагреватель накопительный</w:t>
            </w:r>
          </w:p>
        </w:tc>
      </w:tr>
    </w:tbl>
    <w:p w:rsidR="005D66C3" w:rsidRPr="005D66C3" w:rsidRDefault="005D66C3" w:rsidP="005D66C3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5000" w:type="pct"/>
        <w:tblLook w:val="04A0"/>
      </w:tblPr>
      <w:tblGrid>
        <w:gridCol w:w="878"/>
        <w:gridCol w:w="7431"/>
        <w:gridCol w:w="1026"/>
        <w:gridCol w:w="946"/>
      </w:tblGrid>
      <w:tr w:rsidR="005D66C3" w:rsidRPr="005D66C3" w:rsidTr="005D66C3">
        <w:trPr>
          <w:trHeight w:val="73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ТП-76 н/в кабель 0,4 кв  ф4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ТП-50 н/в кабель 0,4 кв ф16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ТП-76 н/в кабель 0,4 кв  ф3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ТП-55 н/в кабель 0,4 кв ф5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ТП-76 н/в кабель 0,4 кв  ф2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ТП-51 н/в кабель 0,4 кв ф3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ТП-76 н/в кабель 0,4 кв ф9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126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ТП-50 н/в кабель 0,4 кв  ф15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0,175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ТП-35 н/в кабель 0,4 кв ф15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ТП-45 н/в кабель 0,4 кв ф11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ТП-45 н/в кабель 0,4 кв ф12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ТП-45 н/в кабель 0,4 кв ф13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131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ТП-45 н/в кабель 0,4 кв ф14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0,164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ТП-45 н/в кабель 0,4 кв ф15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0,523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133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ТП-45 н/в кабель 0,4 кв  ф19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0,218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134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ТП-45 н/в кабель 0,4 кв ф16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0,131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ТП-45 н/в кабель 0,4 кв ф6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ТП-60 н/в каб. линия ф3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137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ТП-60 н/в каб. линия  ф2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ТП-73 н/в каб.линия ф1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139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ТП-73 н/в каб.линия ф2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ТП-73 н/в каб.линия ф4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ТП-73 н/в каб.линия ф8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ТП-68 н/в каб.линия ф12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ТП-67 н/в каб.линия ф14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ТП-67 н/в каб.линия кд/с  ф9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ТП-62 н/в каб.линия ф2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ТП-62 н/в каб.линия ф3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ТП-59 н/в каб.линия ф3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 н/в каб.линия ф8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 н/в каб.линия ф2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 н/в каб.линия ф6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151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 н/в каб.линия ф4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152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 н/в каб.линия ф12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153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 н/в каб.линия ф9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154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ТП-47 н/в каб.линия ф9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0,196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155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ТП-35 н/в кабель 0,4 кв ф9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156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ТП-48 н/в кабель 0,4 кв ф7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157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ТП-48 н/в кабель 0,4 кв ф13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158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ТП-50 н/в кабель 0,4 кв ф20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159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ТП-35 н/в каб.линия ф13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ТП-35 н/в каб.линия ф14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161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ТП-48 н/в каб.линия ф8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162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ТП-33 н/в каб.линия ф9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163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ТП-33 н/в каб.линия ф13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164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ТП-33 н/в каб.линия ф15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165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ТП-49 н/в каб.линия ф3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166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ТП-49 н/в кабель 0,4 кв ф7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167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ТП-50 н/в кабель 0,4 кв ф13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168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ТП-49 н/в кабель 0,4 кв ф10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0,225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169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ТП-50 н/в кабель 0,4 кв ф3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ТП-50 н/в кабель 0,4 кв ф2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ТП-94 ввод к трансформатору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 н/в каб.линия ф4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 н/в кабель 0,4 кв ф2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ТП-108 н/в кабель 0,4 кв ф9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ТП-96 н/в кабель 0,4 ав ф4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ТП-96 н/в кабель 0,4 кв ф7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 н/в кабель 0,4 кв ф7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ТП-96 н/в кабель 0,4 кв ф3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ТП-79 н/в кабель 0,4 кв ф12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 в/в кабель 0,4 кв ф3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181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ТП-50 н/в кабель 0,4 кв ф9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182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ТП-51 н/в кабель 0,4 кв ф5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183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ТП-50 н/в кабель 0,4 кв ф10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184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 н/в каб.линия ф10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185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ТП-61 н/в каб.линия ф8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186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ТП-34 н/в каб.линия ф3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187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ТП-34 н/в каб.линия ф8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188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ТП-114 ввод к трансформатору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189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ТП-72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190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ТП-48 н/в каб.линия к д.N9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191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 н/в каб.линия ф12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192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ТП-47 н/в каб.линия ф3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193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ТП-30 н/в кабель 0,4 кв ф7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194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ТП-54 н/в кабель 0,4 кв ф4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195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ТП-34 н/в каб.линия к дому КЖИ ф6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196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ТП-92 н/в каб.линия ф7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197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ТП-92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198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ТП-92 н/в каб.линия ф2 до школы N5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199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ТП-92 н/в каб.линия  ф1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 н/в каб.линия ф9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201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ТП-92 н/в каб.линия ф5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202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ТП-25 н/в каб.линия ф6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203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ТП-88 н/в каб.линия ф2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204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ТП-68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205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ТП-91 н/в каб.линия ф2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206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ТП-91 н/в каб.линия ф5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0,006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207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ТП-89 н/в каб.линия ф7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208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ТП-89 н/в каб.линия ф8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0,285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209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ТП-89 н/в каб.линия ф5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210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ТП-50 н/в каб.линия ф7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0,175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 н/в каб.линия ф7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0,269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212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ТП-46 н/в каб.линия ф3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213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ТП-47 н/в каб.линия ф3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214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ТП-46 н/в каб.линия к дому 14/25   ф2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215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н/в кабель ф5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216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ТП-68 н/в каб.линия ф4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217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ТП-46 н/в каб.линия ф5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218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ТП-49 н/в кабель ф2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219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ТП-44 н/в кабель ф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220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 н/в кабель ф9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ТП-35 н/в кабель ф9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ТП-29 н/в кабель 0,4 кв ф5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0,172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ТП-49 н/в кабель 0,4 кв ф5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224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ТП-89 н/в каб.линия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ТП-117 ввод к трансформатору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ТП-117 ввод к трансформатору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227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ТП-80 н/в каб.линия ф6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228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ТП-91 н/в каб.линия ф11,13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229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ТП-91 н/в каб.линия ф15,17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230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ТП-82 н/в каб.линия ф8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231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ТП-82 н/в каб.линия ф13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232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ТП-88 н/в каб.линия ф15,8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233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ТП-88 н/в каб.линия  ф1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234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ТП-54 н/в каб.линия ф11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235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ТП-54 н/в каб.линия ф12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236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ТП-54 н/в каб.линия ф13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237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ТП-54 н/в каб.линия  ф14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238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ТП-54 н/в каб.линия ф3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239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ТП-54 н/в каб.линия ф6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ТП-54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241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ТП-54 н/в каб.линия ф8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242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ТП-76 н/в каб.линия ф8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243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ТП-74 н/в каб.линия ф1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ТП-76 н/в каб.линия ф11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245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ТП-76 н/в каб.линия ф14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246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ТП-77 н/в каб.линия ф2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247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ТП-78 н/в каб.линия ф8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248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ТП-78 н/в каб.линия ф-2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249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ТП-79 н/в каб.линия ф7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ТП-79 н/в каб.линия ф2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251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ТП-79 н/в каб.линия ф9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252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ТП-79 н/в каб.линия ф13,15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1,305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ТП-74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254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ТП-78 н/в каб.линия ф8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255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ТП-78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ТП-78 н/в каб.линия ф11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257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ТП-78 н/в каб.линия ф16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258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ТП-78 н/в каб.линия ф6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259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ТП-78 н/в каб.линия ф18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0,275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260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ТП-76 н/в каб.линия ф10,13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261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ТП-46 н/в каб.линия ф15,50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262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ТП-67 н/в каб.линия ф12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263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ТП-48 н/в каб.линия ф3,15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264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ТП-49 н/в каб.линия ф7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265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ТП-70 н/в каб.линия ф10,5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0,561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266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ТП-78 н/в каб.линия ф9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267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ТП-74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0,384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268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ТП-56 н/в каб.линия ф2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269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ТП-37 н/в каб.линия ф2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270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ТП-27 н/в каб.линия ф2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271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ТП-109 н/в каб.линия ф5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272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ТП-109 н/в каб.линия ф11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273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ТП-49 н/в каб.линия ф8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274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ТП-53 н/в каб.линия ф4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275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 н/в каб.линия ф13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276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 н/в каб.линия ф9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0,369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277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ТП-34 н/в каб.линия ф5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278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ТП-74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279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ТП-74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0,275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280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ТП-74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281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ТП-74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282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ТП-78 н/в каб.линия ф3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283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ТП-74 н/в каб.линия ф14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284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ТП-110 н/в каб.линия ф18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285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ТП-28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286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ТП-17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287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ТП-95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288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ТП-90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289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ТП-110 н/в каб.линия ф4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290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ТП-111 н/в каб.линия ф2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ТП-47 н/в кабель 0,4 кв ф12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292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ТП-110 н/в кабель ф8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293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ТП-110 н/в кабель ф12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294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ТП-121 н/в каб.линия ф7,12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0,175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295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ТП-121 н/в каб.линия ф8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ТП-54 н/в кабель ф5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297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ТП-64 н/в кабель ф7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298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ТП-41 н/в кабель ф12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299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ТП-41 н/в кабель ф10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300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ТП-41 н/в кабель ф7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301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ТП-41 н/в кабель ф1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302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н/в кабель ф18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ТП-41 н/в кабель ф2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304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ТП-49 н/в кабель ф10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305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ТП-49 н/в кабель ф11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306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н/в кабель 0,4 кв ф14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307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ТП-43 н/в кабель 0,4 кв ф10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ТП-66 н/в кабель 0,4 кв ф12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0,095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309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н/в кабель 0,4 квул.Арматурная д36,38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311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н/в кабель 0,4 кв ТП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313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н/в кабель 0,4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314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ТП-126 н/в кабель 0,4 кв,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315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ТП-126 н/в кабель 0,4 кв,,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316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ТП-126 н/в кабель 0,4 кв,,,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317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ТП-130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318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ТП-130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319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ТП-132 ввод к трансформатору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320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ТП-132 ввод к трансформатору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321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ТП-130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322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ТП-130 н/в кабель 0.4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323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ТП-130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324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ТП-129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325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ТП-129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326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ТП-130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327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ТП-130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328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ТП-130 н/в кабель АВВ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329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ТП-130 н/в кабель АВВ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330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ТП-131 н/в кабель от ТП до КНС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331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ТП-131 н/в кабель от ТП до д25 ул Дубравная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332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ТП-131 н/в кабель от ТП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333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ТП-131 н/в кабель от ТП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334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ТП-131 н/в кабель от ТП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335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ТП-131 н/в кабель от ТП до КНС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336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ТП-131 н/в кабель от ТП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337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ТП-131 н/в кабель от ТП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338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ТП-85 н/в каб.линия от ТП до ТП-86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339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Теплотрасса к рем.цеху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340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ТП-70 н/в кабель от ТП ф4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341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ТП-70 н/в кабель от ТП ф7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342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ТП-70 н/в кабель от ТП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343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 н/в кабель от п/ст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344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 н/в кабель от п/ст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345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ТП-107 н/в кабель от п/ст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ТП-107 н/в кабель от п/пс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347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ТП-107 н/в кабель от п/ст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348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ТП-45ф9 н/в кабель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349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ТП-45 ф8 н/в кабель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350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 ф7 н/в каб. выкидка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351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ТП-107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352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ТП-138 н/в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353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ТП-138 н/в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354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ТП-35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355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ТП-107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356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ТП-107 н/в каб.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357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ТП-138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358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ТП-138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359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ТП-119 ф2 н/в кабель 0,4 кв от щита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ТП-119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361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ТП-119 ф1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362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ТП-119 ф17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363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ТП-116 ф12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364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ТП-119 ф6 н/в каб.линия от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365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ТП-119 ф7 н/в каб.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366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ТП-119 ф4 н/в каб.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367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ТП-119 ф14 н/в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368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ТП-119 ф15 н/в кабель 1кв от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0,185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369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КТП-119  н/в кабель 1кв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370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ТП-119 ф8 н/в кабель 1кв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371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ТП-140 н/в кабель 1кв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372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ТП-140 н/в кабель 1кв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373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ТП-140 н/в кабель 1кв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374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ТП-119 н/в кабель ААБП 1кв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0,016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375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ТП-137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376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ТП-128 ф3 н/в кабель 0,4 кв от щита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377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ТП-128 ф8 н/в кабель 0,4 кв от щита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378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ТП-128 н/в кабель 0,4 квот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379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ТП-128 ф5 н/в кабель 0,4 кв от щита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380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ТП-128 ф10 н/в кабель 0,4 кв от щита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381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ТП-134 н/в кабель ААВ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382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ТП-134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383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ТП-136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0,036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384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ТП-134 ф6,2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385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ТП-134  н/в кабель до ф11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386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н/в кабель  ф16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387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ТП-77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388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ТП-57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389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ТП-137  н/в кабель ф12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390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ТП-137 ф14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391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ТП-128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392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ТП-121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393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ТП-121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394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ТП-137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0,095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395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ТП-89 ф3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396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397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398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ТП-129 н/в кабель  до ЦТП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399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ТП-133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ТП-133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401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ТП-133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402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ТП-133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403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ТП-141 н/в кабель 0,4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404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ТП-141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405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ТП-141н/в кабель 0,4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0,176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406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ТП-141н/в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407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 ф9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408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 ф11н/в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409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н/в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410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н/в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411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н/в кабельная линия от школы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412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ТП-34 ф11н/в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413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ТП-127 ф7 н/в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414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ТП-34 ф4 н/в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415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ТП-130 ф3 н/в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416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ТП-130 ф6 н/в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417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ТП-130 ф14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418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ТП-180 ф12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419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ТП-109 ф4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420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ТП-109 ф10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421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ТП-21 н/в кабельная линия ААБ-2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422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ТП-21 ф3 н/в кабельная линия ААБ-3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423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ТП-21 н/в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424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ТП-21н/в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425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ТП-22 н/в каб.линия от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426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ТП-21 н/в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427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ТП-22  н/в каб.линия до д13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428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ТП-88 ф5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429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ТП-88 ф5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430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ТП-135 ф9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431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ТП-135 ф5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432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ТП-135 ф6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433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ТП-135 ф2,3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434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ТП-21 н/в кабель к д10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435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ТП-21 н/в кабель к д6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436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ТП-35 ф4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437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ТП-97 ф6 н/в каб.выкидка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438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ТП-69 ф9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0,195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439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ТП-144 ф2 н/в кабель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440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ТП-22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441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ТП-22 н/в каб.линия 1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442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ТП-46 ф14 н/в кабель 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443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ТП-46 ф6 н/в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444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ТП-110 ф7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445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ТП-110 ф14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446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ТП-136 ф2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447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ТП-136  ф 5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448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ТП-136 ф14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449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ТП-147 ф7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450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ТП-147 ф9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451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ТП-147 ф2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452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ТП-147 ф4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453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н/в кабель улБолотова 12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454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н/в каб.линия 0,4 квул Баумана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455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ТП-127 ф1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456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ТП-137 ф14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457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ТП-51 ф7 н/в каб.выкидка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458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ТП-22 ф2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459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ТП-22 ф19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460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ТП-22 ф8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461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ТП-76 ф28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462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н/в каб.линия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463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ТП-76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464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ТП-76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465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н/в каб.выкидка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466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ТП-121 ф3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467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ТП-121 ф1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468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ТП-121 ф6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469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ТП-121 ф11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470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ТП-89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471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ТП-119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472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ТП-152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473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н/в каб.линия 1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474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н/в каб.линия 1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475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ТП-152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0,225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476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ТП-152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477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н/в каб.линия перемычка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478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ТП-152 ф12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479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ТП-152 ф3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480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ТП-133 ф9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481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ТП-133 ф9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482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ТП-134 ф2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483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ТП-153 ф14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484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ТП-153 ф2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485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ТП-133 ф15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486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ТП-21 ф9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487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ТП-21 ф12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488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н/в каб.линия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489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ф8 н/в каб.линия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490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ф7 н/в каб.линия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491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ф6 н/в каб.линия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492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ф6 н/в каб.линия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493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ф5 н/в каб.линия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494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ф4 н/в каб.линия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495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ф3 н/в каб.линия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496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ф10 н/в каб.линия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497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ф11н/в каб.линия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498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ф12 н/в каб.линия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499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ф13 н/в каб.линия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ф14 н/в каб.линия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ф15 н/в каб.линия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502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ф15 н/в каб.линия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503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ф16 н/в каб.линия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504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ф20 н/в каб.линия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505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ф1 н/в каб.линия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506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ф2 н/в каб.линия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507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ТП-151 н/в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508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ТП-152 н/в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509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ТП-152 н/в кабельная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ТП-76 н/в кабельная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КТП-75 ф-3 н/в кабельная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н/в кабельная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н/в кабельная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514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ТП-43 ф3  н/в кабельная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515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ТП-43 ф12 н/в кабельная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516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ТП-152 ф7 н/в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517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ТП-152 ф4 н/в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518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КТП-83ф н/в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519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КТП-83ф н/в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 (ф10д-65) в/в каб.линия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0,950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521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ТП-53 (ф53-70)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522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 (ф1д-12) в/в каб.линия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523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ТП-65 (ф 65д-70)  в/в каб.линия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524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ТП-70 (ф70д-59) в/в каб.линия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525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ТП-57 (ф 57д-64)  в/в каб.линия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526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ТП-57 (ф 57д-42)   в/в каб.линия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527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ТП-60 (ф 60д-62)  в/в каб.линия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528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ТП-60 ( ф 60д-73)  в/в каб.линия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529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ТП-73  (ф 73д-71) в/в каб.линия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530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(ф 39д-71) в/в каб.линия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ТП-59 (ф 59д-58) в/в каб.линия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532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ТП-61 ( ф 61д-11) в/в каб.линия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1,000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533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ТП-98 (ф 98п3-125) в/в каб.линия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534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 (ф 11д-98)  в/в каб.линия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535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 (ф11д-69)  в/в каб.линия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536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ТП-69 (ф 69д-72)  в/в каб.линия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537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ТП-63 (ф 63д-72 ) в/в каб.линия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538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ТП-63 ( ф 63д-66)  (2нит.) в/в каб.линия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539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ТП-45 (ф45д-63)  в/в каб.линия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(ф39д-45) в/в каб.линия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541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(ф39д-68) в/в каб.линия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542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ТП-68 (ф68д-43) в/в каб.линия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543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ТП-43 (ф43д-67) в/в каб.линия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544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ТП-67 (ф 67д-66) 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545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 (ф8 БТП-40)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2,154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1939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546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 (ф1д- 25) 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1939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547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 (ф 2д-РП 2а)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548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 (ф 2д-9)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549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 (ф2д-10)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 (ф10д-27)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551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ТП-29 (ф29д-2)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552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ТП-31 (ф31д-6) 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2,500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553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ТП-31 (ф31д-52) 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1,000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554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ТП-31 (ф31д-50)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0,367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555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ТП-31 (ф 31д-32) нитка А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0,327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556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 (ф4д-5)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0,980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557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 (ф5д-6)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1,230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558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ТП-113 (ф113д-6)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0,235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559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ТП-16 (ф16д-15)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ТП-25 (ф25д-118)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561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 (ф6 ) в/в каб. линия 10 кв от110/10 до РП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2,035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562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 (ф 3) в/в каб.линия 10 кв от 110/10до РП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2,035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563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ТП-19 (ф19-95 )в/в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564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ТП-31 (ф31д-24 )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5,000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565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ТП-36 (ф36д 37)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566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доТП-85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567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568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ТП-88-119 в/в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569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ТП-89 в/в кабельная линия РП-3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570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ТП-89-94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571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ТП-31 (ф31д- 34)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572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ТП-31 (ф31-35)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0,553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573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ТП-85 до ТП 91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574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 (ф1-2а)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575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до ТП 88 в/в кабелбная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576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ТП-88   РП2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577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ТП-69 в/в кабельная линия 10кв на тр-р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578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ТП-72 в/в кабельная линия 10кв натр-р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579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ТП-72 в/в кабельная линия 10 квтр-р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ТП-66 в/в кабельная линия10кв тр-р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ТП-66 в/в кабельная линия 10 кв на тр-р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582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в/в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583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ТП- 24 в/в кабельная перемычка тр-р 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584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ТП-26 (ф 26д-36) в/в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1,000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585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ТП-57 в/в кабельная линия тр-р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586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ТП-37 в/в кабельная линия на тр-р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587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в/ в кабельная линия на тр-р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588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в/в кабельная линия тр-р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589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ТП-18 (ф18д- 20) в/в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0,623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590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ТП-20 (ф 20д-14)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0,674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ТП-20 в/в кабельная линия 10 квтр-р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592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ТП-18 (ф18д-16)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0,489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593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ТП-18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594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ТП-16 в/в кабельная линия 10 квтр-р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595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ТП-16 в/в кабельная линия 10 квытр-р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596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ТП-16 (ф16-17-19)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597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 в/в кабельная линия 10 кв на тр-р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598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 в/в кабельная линия на тр-р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599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 в/в кабельная линия 10 кв на тр-р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1938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 (ф 14-117 )в/в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ТП-28 в/в кабельная линия 10 кв на тр-р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602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ТП-183 ф12 воздушная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ТП-183 ф12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604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 в/в кабельная линия 10кв на тр-р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605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ТП-183 в/в кабельная линия 10 кв ф7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606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 в/в кабельная линия 10 кв на тр-р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607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 в/в кабельная линия 10кв на тр-р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608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(ф12д- 44)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609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ТП-61 в/в кабельная линия 10 кв на тр-р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ТП-60 в/в кабельная линия 10 кв на тр-р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ТП-73 в/в кабельная линия 10 кв на тр-р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ТП-68 в/в кабельная линия 10 кв на тр-р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613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ТП-68 в/в кабельная линия 10 кв на тр-р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614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ТП-43 в/в кабельная линия 10 кв на тр-р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615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ТП-71в/в кабельная линия 10 кв на тр-р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616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ТП-71в/в кабельная линия на тр-р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617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ТП-43 в/в кабельная линия 10 кв на тр-р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618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ТП-11в/в кабельная линия 10 кв на тр-р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619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 в/в кабельная линия 10 кв на тр-р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ТП-41в/в кабельная линия 10 кв на тр-р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1939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ТП-41 в/в кабельная линия 10 кв на тр-р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1939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 (ф 7д-8) 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623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 в/в кабельная линия 10 кв на тр-р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624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ТП-46 в/в кабельная линия 10 квотТП 47 до  ТП  46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625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ТП-47 в/в кабельная линия 10 кв на тр-р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626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ТП-47 в/в кабельная линия 10 кв на тр-р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627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ТП-35 в/в кабельная линия 10кв на тр-р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628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ТП-35 в/в кабельная линия 10 кв на тр-р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629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ТП-48 (ф48д-49)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ТП-33 в/в кабельная линия 10 кв на тр-р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631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ТП-33 в/в кабельная линия 10 кв на тр-р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632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ТП-49 в/в кабельная линия 10 кв на тр-р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633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ТП-49 в/в кабельная линия 10 кв на тр-р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634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 в/в кабельная линия 10 кв на тр-р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635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 в/в кабельная линия 10 кв на тр-р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636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 в/в кабельная линия 10 кв на тр-р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637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 в/в кабельная линия 10 кв на тр-р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638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ТП-34  в/в кабельная линия 10 кв на тр-р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639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ТП-34 в/в кабельная линия 10 кв на тр-р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ТП-50 в/в кабельная линия 10 кв на тр-р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ТП-94 (ф94д-81)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642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ТП-92 в/в кабельная линия 10 кв  до ТП 94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1,000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643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Насос.ст-я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1,550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644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ТП-92 в/в кабельная линия 10 кв до тр-р180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645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ТП-63 в/в кабельная линия 10 кв на тр-р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646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ТП-63 в/в кабельная линия 10 кв на тр-р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647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ТП-49 РП 31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648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ТП-50 в/в кабельная линия 10 кв на тр-р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649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ТП-137 (ф137д-76)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0,855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650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ТП-46 в/в кабельная линия 10 кв до ТП48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651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ТП-89 в/в кабельная линия 10 кв до ТП-92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652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ТП-43  43 д РП145 в/в кабельная линия 10кв нитка А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2,300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653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 (ф5д-38)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654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ТП-38  (д 38-113)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1,885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655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ТП-28 (ф28д-55)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656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ТП-44 (ф44д-84)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657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 (ф3д- 50) в/в кабельная линия10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658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 (ф3д-56)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659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ТП-91-ТП92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660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ТП-21 в/в кабельная линия 10 кв на тр-р1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661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в/в кабельная линия 10 кв на тр-р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662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ТП-183  ф14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663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ТП-34 (ф34д-29)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664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ТП-41 (ф41д-30)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665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ТП-49  (ф49-33) 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666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ТП-49 (ф49-27)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667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ТП-147 в/ в кабельная линия 10 кв до ТП75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668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 до п-ст79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669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ТП-78 до п-ст2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670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ТП-19  (ф19д-76)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671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ТП-33  (Ф33д-9)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ТП-77 до п-ст 78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ТП-78  (ф 75д -74 )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674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ТП-79   до 77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675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в/в кабельная линия 10кв открытая 82 яч 17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676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ТП-110 (ф110 д80 ниткаА яч27) в/в каб. 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677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ТП-54 (ф54д-71)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678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ТП-69 (ф 69д-145)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679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 до РП2 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1,001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680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ТП-35 ( ф35д-47)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ТП-80-820нитка Б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682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ТП-44 (ф44д-12)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683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ТП-57 (ф57д-40) 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2,089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684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ТП-72 (ф72-107) 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685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ТП-94 (ф94д-99)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686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ТП-78 (ф78 д -74)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687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(ф39д-109)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2,100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688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(ф12д-53)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689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 (ф11д-98а)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0,397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690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ТП-103 доТП124 в/в кабельная линия 10кв от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0,335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691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ТП-103до 124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0,335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692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ТП-101 (ф101-121)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693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ТП-183 -ТП136 ф 5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3,140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694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ТП-130 (ф 130-132)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695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ТП-129 (ф129-132)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696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ТП-129 (ф 129-130)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697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 ф10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698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 ф9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699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ТП-34д до ТП-110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ТП-110 до ТП-111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701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ТП-111 до ТП 2а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702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ТП-183  ф11 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4,750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703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ТП-183 ф4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4,750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704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ТП-113  (ф113-114 )в/в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705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ТП-115 ф115-116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706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ТП-115 (ф114-115) в/в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707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ТП-31 (ф31 д 32 нитка Б) 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0,327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708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 до 151в/в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709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 д п-ст117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710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 в/в кабельная линия 10 квтр-р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711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ТП-37 (ф37д-24а)в/в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712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ТП-125 (ф125 тр-р 1)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713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ТП-125 (ф125д-98) тр-р 3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714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ТП-125 (ф125 тр-р 2)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715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ТП-107 (ф107-125)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716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ТП-125 (ф125-11)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717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 (ф4д-127)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718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ТП-46 (ф46-127)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719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ТП-38 (ф38д-116)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0,900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720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ТП-101-ТП102 в/в кабельная линия 10квот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721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ТП-101-105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722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ТП-101 в/в кабельная линия 10кв до ТП-105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723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РП-101ТП-103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724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ТП-103 в/в кабельная линия 10кв ТП-с техн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725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ТП-129  в/в кабельная линия 10кв до ТП-131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726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ТП-131  в/в кабельная линия 10кв до ТП-130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727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ТП-101 в/в кабельная линия 10кв  до ТП-102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728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 Алек. ТЭЦ ф 47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2,600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729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(ф126д-ТП-146)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730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ТП-146 (ф93д-140)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731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ТП-138 в/в кабельная линия 10 кв до 41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732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ТП-138 в/в кабельная линия 10 кв до кл п66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733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ТП-107 в/в кабельная линия 10кв  до п-138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734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ТП-92 в/в кабельная линия 10кв до ТП-140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735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ТП-119 (ф119д-89)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736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ТП-16 в/в кабельная линия 10кв до КТП-139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737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ТП-103-в/в кабельная линия 10 кв до ТП122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738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ТП-112 (ф 112д-17)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1,900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739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ТП-106 (ф106д-112)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740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ТП-20 (ф 20д-133) в/в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741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ТП-141 (ф 141д-24)  в/в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1,980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742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ТП-128 (ф128д-42)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0,823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743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ТП-24-24а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744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ТП-132-134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745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ТП-132-134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746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ТП-121 (ф121д-136)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747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ТП-103 в/в кабельная линия 10кв  до ТП-142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0,805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748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ТП-103 в/в кабельная линия 10кв до ТП-142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749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ТП-103 в/в кабельная линия 10 кв до ТП 142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750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ТП-52 (ф 52д-6) 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1,500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751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ТП-118 (ф 118д-28)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0,277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752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ТП-117 (ф 117д-28)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753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ТП-84 (ф84д-104)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754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ТП-56 (ф 56д-7)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755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 (ф14д-13)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756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  (ф 13д-15)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757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ТП-53 (ф 53д-61)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758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ТП-101 (ф101д-136) 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1,074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759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ТП-145 (ф145-д107)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1,640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760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ТП-58 (ф 58д-64)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761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ТП-129 (ф 129д-133)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0,312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762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ТП-24 (ф24д-113)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2,500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763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ТП-82-104 в/в кабельная линия 10кв очистсоор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764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 82-104 в/в кабельная линия 10кв очистсоор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765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ТП-143 (ф143д-124)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766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ТП-09 (Ф 109а-118)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767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ТП-109 (ф1д-109) 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768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ТП-134 (ф 134-22)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769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ТП-21-22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770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ТП-133 (ф 133д-21)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771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ТП-89 -РП8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772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ТП-89 яч2 -РП8-в/в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773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РП-89-ТР-135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774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ТР-135 в/в кабельная линия 10кв тр-р-1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775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ТП-135 в/в кабельная линия 10квтр-р2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776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ТП-183 в/в кабельная линия 10кв ф8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777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ТП-54 (ф 54-128)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778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ТП-128-144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779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ТП-54  (54д-145) в/в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780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ТП-145 (ф145д-53)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781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ТП-135 (ф135д-89)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782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ТП-116д-149Б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783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ТП-116 (ф 116-149) 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784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(ф 39-108-109 )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0,532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785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ТП-147 (ф147д-74)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786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ТП-147 (ф147д-77)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787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ТП-51 ф 51д в/в кабельная линия 10кв выкидка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788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ТП-151 (ф 151д-117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789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ТП-101 (ф101д-120) в/в каб.линия 10кв ААШВ-10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790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ТП-120 -РП101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791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 (ф. 5 РП-155-152 )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792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ТП-152РП-10  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0,454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793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ТП-152-ТП-16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0,974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794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ТП-153 яч 4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1,440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795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ТП-153 яч3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796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ТП-183  ф1 ТП-155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1,500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797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ТП-183 -ТП-155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1,500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798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ТП-20 (ф 20д-133)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799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ТП-21 (ф21д-141)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ТП-92-ТП-146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801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скважина 102 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  в/в кабельная линия 10кв до ст3 под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803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  в/в кабельная линия 10кв до ст2 под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804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ТП-4-ТП10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805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ТП-21 -ф 19д-в/в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806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ТП-2- ТП-21 в/в кабельная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807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  в/в кабельная линия 10кв до скваж 137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808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в/в кабельная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809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в/в кабельная линия 10 кв,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(ф 39д-3) в/в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0,900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811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 (ф 2д-30) в/в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812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 (ф 3д-2)  в/в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813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ТП-43 (ф 3д-2) в/в кабельная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814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 (ф 1д-2а) в/в воздушная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815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 (8д-7) в/в воздушная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2,170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816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(ф 39-109) в/в воздушная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2,200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817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ТП-16 (ф 16д-17) в/в воздушная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818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пСтопкино в/в воздушная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819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ТП-94 (ф94д-90-99) в/в воздушная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3,960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820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ТП-94 (ф 94-87-90-99) в/в воздушная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3,650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821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ТП-106д-123 в/в воздушная линия 10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822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ТП-108д-30 в/в воэдушная линия 10кв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823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в/в воэдушная линия 10кв ф51д-139-83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3,000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824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в/в воздушная линия 10кв ф7а(АХКд)96-157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4,200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825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в/воздушная линия 10кв ТП АЗСКд ТП100-164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826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в/воздушная линия 10кв, 108д-АХПП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827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 ф13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1,280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828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 ф5 н/в воздушная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829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 ф7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1,280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830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 ф1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1,160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831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 ф 5 н/в воздушная линия 0.4кв ТР-2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832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 ф4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1,160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833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 ф15 н/в воздушная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834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 ф4 н/в воздушная линия 0.4кв ТР-7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2,080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835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 ф1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836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ТП-7ф2 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1,710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837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 ф8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1,360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838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 ф4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839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 ф10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840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ТП-15ф9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1,920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841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ТП-16 ф15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1,440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842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ТП-17ф4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3,400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843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ТП-18 ф-3 н/в воздушная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844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ТП-18 ф-2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2,360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845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ТП-18 ф7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0,960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846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 ф2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847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ТП-20 ф6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1,480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848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ТП-20 ф4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1,480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849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ТП-25 ф3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ТП-115 ввод к трансформатору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1,380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851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ТП-28 ф6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1,880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ТП-28ф5 н/в воздушная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ТП-28 ф 4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854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ТП-28 ф8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855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ф 10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856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 ф1 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0,920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857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 ф6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1,040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858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 ф3 н/в воздушная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859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 ф4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860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 ф5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1,690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861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 ф7н/в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2,070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862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 ф8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1,760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863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ТП-30 ф-7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2,680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864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ТП-37 ф1 н/в воздушная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4,000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865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ТП-40 ф5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866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ТП-40 ф6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867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ТП-40 ф4 н/в воздушная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868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ТП-42 ф 13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1,520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869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ТП-42 ф11н/в воздушная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1,240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870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ТП-42 ф8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871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ТП-42 ф1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872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ТП-43 ф 14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873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ТП-43 ф11 н/в воздушная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874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ТП-43 ф9 н/в воздушная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875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ТП-43 ф10 н/ 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876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ТП-43 ф2 н/в воэдушная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1,040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877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ТП-44 ф2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1,360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878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ТП-50 ф 18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1,280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879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ТП-50 ф16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2,320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880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ТП-117 ф1н/в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1,840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881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ТП-50 ф19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1,320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882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ТП-57 ф5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2,040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883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ТП-58 ф10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ТП-58 ф8 н/в воздушная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885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ТП-58 ф1н/в воздушная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886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ТП-58 ф12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887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ТП-59 ф6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888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ТП-59 ф7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257175</wp:posOffset>
                  </wp:positionV>
                  <wp:extent cx="19050" cy="9525"/>
                  <wp:effectExtent l="0" t="0" r="0" b="0"/>
                  <wp:wrapNone/>
                  <wp:docPr id="3" name="Рисунок 3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65311" y="264918825"/>
                            <a:ext cx="377479" cy="184246"/>
                            <a:chOff x="365311" y="264918825"/>
                            <a:chExt cx="377479" cy="184246"/>
                          </a:xfrm>
                        </a:grpSpPr>
                        <a:sp>
                          <a:nvSpPr>
                            <a:cNvPr id="3" name="b_unlock" hidden="1">
                              <a:extLst>
                                <a:ext uri="{FF2B5EF4-FFF2-40B4-BE49-F238E27FC236}">
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A000000}"/>
                                </a:ext>
                              </a:extLst>
                            </a:cNvPr>
                            <a:cNvSpPr/>
                          </a:nvSpPr>
                          <a:spPr>
                            <a:xfrm>
                              <a:off x="365311" y="611505000"/>
                              <a:ext cx="377479" cy="336646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8" cstate="print"/>
                              <a:srcRect/>
                              <a:stretch>
                                <a:fillRect l="3000" t="7000" r="3000" b="7000"/>
                              </a:stretch>
                            </a:blipFill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889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257175</wp:posOffset>
                  </wp:positionV>
                  <wp:extent cx="9398" cy="9398"/>
                  <wp:effectExtent l="0" t="0" r="2667" b="2667"/>
                  <wp:wrapNone/>
                  <wp:docPr id="2" name="Рисунок 4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9600" y="264918825"/>
                            <a:ext cx="244129" cy="184246"/>
                            <a:chOff x="609600" y="264918825"/>
                            <a:chExt cx="244129" cy="184246"/>
                          </a:xfrm>
                        </a:grpSpPr>
                        <a:sp>
                          <a:nvSpPr>
                            <a:cNvPr id="4" name="b_unlock" hidden="1">
                              <a:extLst>
                                <a:ext uri="{FF2B5EF4-FFF2-40B4-BE49-F238E27FC236}"/>
                              </a:extLst>
                            </a:cNvPr>
                            <a:cNvSpPr/>
                          </a:nvSpPr>
                          <a:spPr>
                            <a:xfrm>
                              <a:off x="974911" y="611505000"/>
                              <a:ext cx="377479" cy="336646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9" cstate="print"/>
                              <a:srcRect/>
                              <a:stretch>
                                <a:fillRect l="3000" t="7000" r="3000" b="7000"/>
                              </a:stretch>
                            </a:blip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9pPr>
                              </a:lstStyle>
                              <a:p>
                                <a:pPr algn="l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ТП-59 ф9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890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ТП-59 ф8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891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ТП-59 ф4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892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ТП-59 ф2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893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ТП-60 ф1н/в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894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ТП-60 ф5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895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ТП-60 ф10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896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ТП-60 ф4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1,960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897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ТП-62 ф3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898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ТП-62 ф2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899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ТП-61 ф3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900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ТП-61 ф4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901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ТП-64 ф2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902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ТП-70 ф3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903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ТП-73 ф7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904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ТП-73 ф4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905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ТП-73 ф1н/в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906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ТП-76 ф1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2,520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907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ТП-76 ф2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4,760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908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ТП-76 ф15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1,760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909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ТП-77 ф8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1,280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910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ТП-77 ф6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911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ТП-78 ф9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1,240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912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ТП-78 ф14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1,360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913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ТП-79 ф1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ТП-79 ф15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1,680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915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ТП-79 ф12 н/в воздушная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916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ТП-80 ф4 н/в воздушная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4,000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917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ТП-80 ф2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1,520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918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ТП-80 ф6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2,200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919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ТП-82 ф15 н/в воздушная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1,480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920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ТП-85 ф16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ф22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1,560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922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ф20  н/в воздушная 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1,680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923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ф9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924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ф23 н/в воздушная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1,320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925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ф17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926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ТП-87 ф1 н/в воздушная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4,400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927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ТП-88 ф4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928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ТП-88 ф9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929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ТП-92 ф7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1,720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930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ТП-96 ф1 н/в воздушная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931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ТП-97 ф1н/в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1,930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932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ТП-100 ф2.4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3,320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933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ТП-109 ф5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934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ТП-109 ф11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935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ТП-116 ввод к трансформатору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936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ТП-136 ф6н/в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937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ТП-141н/в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938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 ф12 н/в воздушная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939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ТП-135 ф10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940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 ф4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941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ТП-151 ф3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942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 ф8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943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ТП-ф1 н/в воздушная линия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944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ТП-ф2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945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ТП-ф3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946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ТП-ВТК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1,950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947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КТП-10.н/в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948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Алексинпромстрой  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0,564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949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950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пКолосово н/в воздушная линия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2,320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951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пКолосово н/в воздушная линия 0.4кв ТП99-7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1,320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952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ТП-161 ввод к трансформатору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953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954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ТП-98 ввод к трансформатору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955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ТП-98 ввод к трансформатору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956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 ф14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957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ТП-52 ввод к трансформатору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958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 ф5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959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 ф8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0,172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960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 ф10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961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 ф2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962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963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 ф15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0,232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964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965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 ф5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0,232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966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 ф1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967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 ф2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968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969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ф6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970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ТП-120 ввод к трансформатору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971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ф12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0,444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972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ТП-94 ввод к трансформатору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973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ф13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974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ф15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975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ф18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976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ф19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977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ф7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978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 ф1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979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 ф2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980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981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982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ТП-13 ф6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983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ТП-25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984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ТП-29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0,232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985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ТП-29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986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ТП-47 ф15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987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ТП-47 ф5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988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ТП-48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989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ТП-48 ф5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990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 ф5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991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ТП-120 ввод к трансформатору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ТП-18 ф2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ТП-18 ф7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994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ТП-20 ф6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995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ТП-20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996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ТП-20 ф2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997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ТП-21 ф5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998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ТП-28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999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ТП-28 ф8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ТП-30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ТП-30 ф6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0,224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1002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ТП-30 ф1н/в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1003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ТП-33 ф7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1004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ТП-69 ф8,9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0,505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1005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ТП-69 ф1,6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1006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ТП-29 ф7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1007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 ф8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0,232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1008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ТП-43 ф5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1009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ТП-43 ф15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1010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1011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ф6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1012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ф8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1013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ф9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1014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ф17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1015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ф19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0,657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1016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ТП-71 ф6,11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1017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ТП-71 ф3,17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1018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ТП-71 ф2,12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1019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ТП-72 ф2,8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1020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ТП-45 ф3,19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1021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ТП-40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1022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ТП-40 ф2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1023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ТП-40 ф5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1024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ТП-70 ф6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1025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ТП-30 ф2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0,192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1026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ТП-43 ф8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1027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ТП-113 ввод к трансформатору 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1028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ТП-113 ввод к трансформатору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1029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ТП-52 ввод к трансформатору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1030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ТП-43 ф4 н/в кабель 0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1031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ТП-45 ф1н/в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0,162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1032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ТП-45 ф7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1033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ТП-45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1949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1034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ТП-45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1035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ТП-41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0,284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1036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ТП-41 ф15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0,284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1037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ТП-58 ф12 н/в кабель 0,4кв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1038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ТП-41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1039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ТП-71 ф18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1040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ТП-17 ф1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1041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ТП-41 ф5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1042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ТП-73 ф7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1043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ТП-41 ф6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1044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ф2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1045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1046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ф7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1047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ф14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1048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ТП-45 ф18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0,192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1049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ТП-57 ф2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1050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ТП-57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1051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ТП-57 ф5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1052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ТП-161 ввод к трансформатору 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1053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ТП-34 ф12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1054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ТП-34 ф5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1055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ТП-29 ф8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1056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ТП-28 ф8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1057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ТП-28 ф2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1058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ТП-28 ф1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1059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ТП-27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1060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ТП-27 ф1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1061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ТП-21 ф2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1062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ТП-97 ф2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1063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ТП-64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1064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ТП-64 ф2 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1065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ТП-58 ф10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1066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ТП-58 ф6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1067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ТП-58 ф н/в кабель 0,4кв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1068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ТП-58 ф8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1069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ТП-59 ф2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1070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ТП-59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1071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ТП-59 ф6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1072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ТП-59 ф7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1073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ТП-59 ф8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1074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ТП-59 ф9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1075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ТП-60 ф1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1076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ТП-60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1077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ТП-60 ф5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1078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ТП-60 ф6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1079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ТП-60 ф7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1080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ТП-60 ф10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1947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1081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ТП-60 ф12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1082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ТП-61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1083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ТП-61 ф6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1084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ТП-61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1085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ТП-63 ф10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0,172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1086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ТП-63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0,212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1087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ТП-63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0,218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1088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ТП-63 ф7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1089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ТП-63 ф9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0,172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1090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ТП-63 ф8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0,172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1091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ТП-63 ф1н/в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1092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ТП-63 ф2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1093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ТП-66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1094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ТП-66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1095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ТП-66 ф5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1096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ТП-66 ф10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1097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ТП-67 ф2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1098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ТП-67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1099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ТП-67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1100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ТП-67 ф5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1101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ТП-67 ф7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1102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ТП-67 ф8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1103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ТП-67 ф10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1104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ТП-67 ф12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1105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ТП-68 ф27 к/в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0,940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1106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ТП-68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1107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ТП-68 ф5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1108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ТП-68 ф11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1109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ТП-68 ф13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1110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ТП-69 ф1,6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1111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ТП-69 ф7,4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1112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ТП-69 ф8,9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1113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ТП-70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1114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ТП-70 ф2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1115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ТП-71 ф1,6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1116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ТП-71 ф2,12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1117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ТП-71 ф4,19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0,940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1118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ТП-71 ф3,17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1119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ТП-71 ф6,11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1120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ТП-71 ф7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0,095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1121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ТП-71 ф8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1122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ТП-71 ф9,13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0,870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1123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ТП-71 ф14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1124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ТП-72 ф1,7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1125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ТП-72 ф28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0,700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1126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ТП-72 ф3,10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0,185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1127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ТП-72 ф14,4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1128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ТП-72 ф1,2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1129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ТП-72 ф10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0,185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1130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ТП-35 ф2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1131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ТП-50 ф5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0,175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1132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ТП-50 ф8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1133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ТП-89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1134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ТП-89 ф13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1135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ТП-89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1136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ТП-89 ф9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1137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ТП-89 ф10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0,275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1138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ТП-89 ф11н/в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1139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ТП-89 ф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0,225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1140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ТП-91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1141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ТП-91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1142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ТП-91 ф7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1143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ТП-78 ф19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0,095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1144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ТП-78 ф17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1145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ТП-78 ф14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0,086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1146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ТП-78 ф13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0,184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1147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ТП-78 ф12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0,950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1148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ТП-78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1149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ТП-77 ф8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1150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ТП-79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1151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ТП-91 ф9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1152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0,267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1153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ф9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1154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ф18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1155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ф16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1156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ТП-77 ф6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1157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ф22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1158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ф13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1159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ф15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1160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0,261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1161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ф20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1162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1163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ф17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1164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ф19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1165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ф23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1166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1167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ф3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1168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ф9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1169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ф10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1170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ТП-91 ф12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1171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ТП-100 ф2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1172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ТП-89 ф17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1173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ТП-91 ф11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1174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ТП-92 ф9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1175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ТП-85 ф14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1176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ТП-85 ф6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1177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ТП-85 ф16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1178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ф25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1179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ф11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1180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ф21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1181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1182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ТП-86 ф26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1183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ТП-80 ф2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1184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ТП-85 ф8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1185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ТП-85 ф2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1186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ТП-85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1187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ТП-88 ф12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0,258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1188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ТП-88 ф16 н/в кабель 0.4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1189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ТП-88 ф14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1190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ТП-76 ф16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1191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ТП-88 ф5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0,133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1192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ТП-88 ф9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1193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ТП-88 ф4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1194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ТП--88 ф17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1195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ТП-80 ф8 н/в кабель 0,4 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1196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  ф2,4 н/в каб.линия КТП-100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1197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ТП-66 ф8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1198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ТП-45 ф2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0,131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1199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ТП-45 ф17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0,131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1200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ТП-96 ф3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1201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ТП-57 ф4 н/вмкаб.линия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1202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ф10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1203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ф15 н/в кабелн.линия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1204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ф16 н/и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1205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ТП-39 ф13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0,080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1206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 ф8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1207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ТП-21 ф2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1,000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1208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ТП-18 ф4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0,500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1209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ТП-14 ф5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1210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ТП-62 ф7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1211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ТП-30 ф3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1212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 ф1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1213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 ф13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1214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 ф16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1215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ТП-25 ф5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0,050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1216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ф1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1217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ф2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1218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ф16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1219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ф5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1220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ф11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1221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ф23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0,310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1222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ф25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0,400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1223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ф26 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1224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ф27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1225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ТП-12 ф30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1226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ТП-44 ф4н/в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0,130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1227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ТП-44 ф3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1228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ТП-44 ф6 н/в каб.линия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5D66C3" w:rsidRPr="005D66C3" w:rsidTr="005D66C3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1229</w:t>
            </w:r>
          </w:p>
        </w:tc>
        <w:tc>
          <w:tcPr>
            <w:tcW w:w="3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ТП-28 ф1 н/в кабель 0.4кв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6C3" w:rsidRPr="005D66C3" w:rsidRDefault="005D66C3" w:rsidP="005D66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66C3">
              <w:rPr>
                <w:rFonts w:ascii="Times New Roman" w:hAnsi="Times New Roman"/>
                <w:sz w:val="24"/>
                <w:szCs w:val="24"/>
                <w:lang w:eastAsia="zh-CN"/>
              </w:rPr>
              <w:t>0,100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C3" w:rsidRPr="005D66C3" w:rsidRDefault="005D66C3" w:rsidP="005D6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C3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</w:tr>
    </w:tbl>
    <w:p w:rsidR="005D66C3" w:rsidRDefault="005D66C3" w:rsidP="005D66C3">
      <w:pPr>
        <w:tabs>
          <w:tab w:val="left" w:pos="0"/>
          <w:tab w:val="left" w:pos="142"/>
          <w:tab w:val="left" w:pos="851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D66C3" w:rsidRPr="00A0440E" w:rsidRDefault="005D66C3" w:rsidP="00F565B6">
      <w:pPr>
        <w:tabs>
          <w:tab w:val="left" w:pos="0"/>
          <w:tab w:val="left" w:pos="142"/>
          <w:tab w:val="left" w:pos="851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A0440E">
        <w:rPr>
          <w:rFonts w:ascii="Times New Roman" w:hAnsi="Times New Roman"/>
          <w:sz w:val="26"/>
          <w:szCs w:val="26"/>
          <w:lang w:eastAsia="zh-CN"/>
        </w:rPr>
        <w:t>Лот №2: объект аукциона: электросетевые кабели, расположенные по адресу: г.Алексин, ул. Вересаева, д.4, кадастровый номер 71:24:050303:1810, протяженностью 124 м.</w:t>
      </w:r>
    </w:p>
    <w:p w:rsidR="005D66C3" w:rsidRPr="00A0440E" w:rsidRDefault="005D66C3" w:rsidP="00F565B6">
      <w:pPr>
        <w:tabs>
          <w:tab w:val="left" w:pos="0"/>
          <w:tab w:val="left" w:pos="142"/>
          <w:tab w:val="left" w:pos="851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A0440E">
        <w:rPr>
          <w:rFonts w:ascii="Times New Roman" w:hAnsi="Times New Roman"/>
          <w:sz w:val="26"/>
          <w:szCs w:val="26"/>
          <w:lang w:eastAsia="zh-CN"/>
        </w:rPr>
        <w:t>Лот №3: объект аукциона: кабель низкого напряжения, расположенный по адресу: г.Алексин, ул.З.Космодемьянской, д.8а, кадастровый номер 71:24:030222:33, протяженностью 60 м.</w:t>
      </w:r>
    </w:p>
    <w:p w:rsidR="008D11A1" w:rsidRPr="00A0440E" w:rsidRDefault="008D11A1" w:rsidP="00515A80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noProof/>
          <w:sz w:val="26"/>
          <w:szCs w:val="26"/>
        </w:rPr>
      </w:pPr>
    </w:p>
    <w:p w:rsidR="00D8586E" w:rsidRPr="00A0440E" w:rsidRDefault="00D8586E" w:rsidP="00515A80">
      <w:pPr>
        <w:pStyle w:val="a4"/>
        <w:widowControl w:val="0"/>
        <w:tabs>
          <w:tab w:val="left" w:pos="709"/>
          <w:tab w:val="left" w:pos="3600"/>
        </w:tabs>
        <w:spacing w:before="0" w:beforeAutospacing="0"/>
        <w:ind w:firstLine="720"/>
        <w:jc w:val="both"/>
        <w:rPr>
          <w:sz w:val="26"/>
          <w:szCs w:val="26"/>
        </w:rPr>
      </w:pPr>
      <w:r w:rsidRPr="00A0440E">
        <w:rPr>
          <w:sz w:val="26"/>
          <w:szCs w:val="26"/>
        </w:rPr>
        <w:t xml:space="preserve">Информационное сообщение о проведении продажи муниципального имущества  размещено </w:t>
      </w:r>
      <w:r w:rsidRPr="00A0440E">
        <w:rPr>
          <w:color w:val="auto"/>
          <w:sz w:val="26"/>
          <w:szCs w:val="26"/>
        </w:rPr>
        <w:t>на официальном сайте Российской Федерации в сети «Интернет» для размещения информации о проведении торгов (</w:t>
      </w:r>
      <w:hyperlink r:id="rId10" w:history="1">
        <w:r w:rsidRPr="00A0440E">
          <w:rPr>
            <w:color w:val="auto"/>
            <w:sz w:val="26"/>
            <w:szCs w:val="26"/>
            <w:lang w:val="en-US"/>
          </w:rPr>
          <w:t>www</w:t>
        </w:r>
      </w:hyperlink>
      <w:hyperlink r:id="rId11" w:history="1">
        <w:r w:rsidRPr="00A0440E">
          <w:rPr>
            <w:color w:val="auto"/>
            <w:sz w:val="26"/>
            <w:szCs w:val="26"/>
          </w:rPr>
          <w:t>.</w:t>
        </w:r>
      </w:hyperlink>
      <w:hyperlink r:id="rId12" w:history="1">
        <w:r w:rsidRPr="00A0440E">
          <w:rPr>
            <w:color w:val="auto"/>
            <w:sz w:val="26"/>
            <w:szCs w:val="26"/>
            <w:lang w:val="en-US"/>
          </w:rPr>
          <w:t>torgi</w:t>
        </w:r>
      </w:hyperlink>
      <w:hyperlink r:id="rId13" w:history="1">
        <w:r w:rsidRPr="00A0440E">
          <w:rPr>
            <w:color w:val="auto"/>
            <w:sz w:val="26"/>
            <w:szCs w:val="26"/>
          </w:rPr>
          <w:t>.</w:t>
        </w:r>
      </w:hyperlink>
      <w:hyperlink r:id="rId14" w:history="1">
        <w:r w:rsidRPr="00A0440E">
          <w:rPr>
            <w:color w:val="auto"/>
            <w:sz w:val="26"/>
            <w:szCs w:val="26"/>
            <w:lang w:val="en-US"/>
          </w:rPr>
          <w:t>gov</w:t>
        </w:r>
      </w:hyperlink>
      <w:hyperlink r:id="rId15" w:history="1">
        <w:r w:rsidRPr="00A0440E">
          <w:rPr>
            <w:color w:val="auto"/>
            <w:sz w:val="26"/>
            <w:szCs w:val="26"/>
          </w:rPr>
          <w:t>.</w:t>
        </w:r>
      </w:hyperlink>
      <w:hyperlink r:id="rId16" w:history="1">
        <w:r w:rsidRPr="00A0440E">
          <w:rPr>
            <w:color w:val="auto"/>
            <w:sz w:val="26"/>
            <w:szCs w:val="26"/>
            <w:lang w:val="en-US"/>
          </w:rPr>
          <w:t>ru</w:t>
        </w:r>
      </w:hyperlink>
      <w:r w:rsidRPr="00A0440E">
        <w:rPr>
          <w:color w:val="auto"/>
          <w:sz w:val="26"/>
          <w:szCs w:val="26"/>
        </w:rPr>
        <w:t>) №</w:t>
      </w:r>
      <w:hyperlink r:id="rId17" w:history="1">
        <w:r w:rsidR="005D66C3" w:rsidRPr="00A0440E">
          <w:rPr>
            <w:rStyle w:val="a3"/>
            <w:b/>
            <w:bCs/>
            <w:color w:val="auto"/>
            <w:sz w:val="26"/>
            <w:szCs w:val="26"/>
          </w:rPr>
          <w:t>№210000065400000001</w:t>
        </w:r>
      </w:hyperlink>
      <w:r w:rsidR="005D66C3" w:rsidRPr="00A0440E">
        <w:rPr>
          <w:b/>
          <w:bCs/>
          <w:color w:val="auto"/>
          <w:sz w:val="26"/>
          <w:szCs w:val="26"/>
          <w:u w:val="single"/>
        </w:rPr>
        <w:t>32</w:t>
      </w:r>
      <w:r w:rsidRPr="00A0440E">
        <w:rPr>
          <w:color w:val="auto"/>
          <w:sz w:val="26"/>
          <w:szCs w:val="26"/>
        </w:rPr>
        <w:t>,</w:t>
      </w:r>
      <w:r w:rsidRPr="00A0440E">
        <w:rPr>
          <w:sz w:val="26"/>
          <w:szCs w:val="26"/>
        </w:rPr>
        <w:t xml:space="preserve"> на </w:t>
      </w:r>
      <w:r w:rsidRPr="00A0440E">
        <w:rPr>
          <w:color w:val="auto"/>
          <w:sz w:val="26"/>
          <w:szCs w:val="26"/>
        </w:rPr>
        <w:t xml:space="preserve">электронной торговой площадке «Сбербанк-АСТ» в сети интернет (http://utp.sberbank-ast.ru) </w:t>
      </w:r>
      <w:r w:rsidR="005D66C3" w:rsidRPr="00A0440E">
        <w:rPr>
          <w:b/>
          <w:bCs/>
          <w:color w:val="auto"/>
          <w:sz w:val="26"/>
          <w:szCs w:val="26"/>
          <w:u w:val="single"/>
        </w:rPr>
        <w:t>SBR012-2409040060</w:t>
      </w:r>
      <w:r w:rsidRPr="00A0440E">
        <w:rPr>
          <w:color w:val="auto"/>
          <w:sz w:val="26"/>
          <w:szCs w:val="26"/>
        </w:rPr>
        <w:t xml:space="preserve">, а также </w:t>
      </w:r>
      <w:r w:rsidRPr="00A0440E">
        <w:rPr>
          <w:sz w:val="26"/>
          <w:szCs w:val="26"/>
        </w:rPr>
        <w:t>на официальном сайте муниципального образования город Алексин в сети Интернет (</w:t>
      </w:r>
      <w:r w:rsidR="000B674C" w:rsidRPr="00A0440E">
        <w:rPr>
          <w:bCs/>
          <w:sz w:val="26"/>
          <w:szCs w:val="26"/>
          <w:u w:val="single"/>
        </w:rPr>
        <w:t>https://aleksin-r71.gosuslugi.ru</w:t>
      </w:r>
      <w:r w:rsidRPr="00A0440E">
        <w:rPr>
          <w:sz w:val="26"/>
          <w:szCs w:val="26"/>
        </w:rPr>
        <w:t>).</w:t>
      </w:r>
    </w:p>
    <w:p w:rsidR="00D8586E" w:rsidRPr="00A0440E" w:rsidRDefault="00D8586E" w:rsidP="00515A80">
      <w:pPr>
        <w:pStyle w:val="a4"/>
        <w:widowControl w:val="0"/>
        <w:tabs>
          <w:tab w:val="left" w:pos="0"/>
          <w:tab w:val="left" w:pos="567"/>
          <w:tab w:val="left" w:pos="709"/>
        </w:tabs>
        <w:spacing w:before="0" w:beforeAutospacing="0"/>
        <w:ind w:firstLine="709"/>
        <w:jc w:val="both"/>
        <w:rPr>
          <w:sz w:val="26"/>
          <w:szCs w:val="26"/>
        </w:rPr>
      </w:pPr>
    </w:p>
    <w:p w:rsidR="00C62D97" w:rsidRPr="00A0440E" w:rsidRDefault="00C62D97" w:rsidP="00515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51897" w:rsidRDefault="00D8586E" w:rsidP="00515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0440E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КОМИССИИ</w:t>
      </w:r>
      <w:r w:rsidRPr="00A0440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: </w:t>
      </w:r>
    </w:p>
    <w:p w:rsidR="00A0440E" w:rsidRPr="00A0440E" w:rsidRDefault="00A0440E" w:rsidP="00515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967D0" w:rsidRPr="00A0440E" w:rsidRDefault="003967D0" w:rsidP="003967D0">
      <w:pPr>
        <w:pStyle w:val="ac"/>
        <w:widowControl w:val="0"/>
        <w:tabs>
          <w:tab w:val="num" w:pos="0"/>
        </w:tabs>
        <w:spacing w:after="0"/>
        <w:ind w:left="0" w:firstLine="709"/>
        <w:jc w:val="both"/>
        <w:rPr>
          <w:bCs/>
          <w:sz w:val="26"/>
          <w:szCs w:val="26"/>
        </w:rPr>
      </w:pPr>
      <w:r w:rsidRPr="00A0440E">
        <w:rPr>
          <w:bCs/>
          <w:sz w:val="26"/>
          <w:szCs w:val="26"/>
        </w:rPr>
        <w:t>В связи с технической ошибкой, в</w:t>
      </w:r>
      <w:r w:rsidRPr="00A0440E">
        <w:rPr>
          <w:sz w:val="26"/>
          <w:szCs w:val="26"/>
        </w:rPr>
        <w:t xml:space="preserve"> п.6 информационного сообщения слова </w:t>
      </w:r>
      <w:r w:rsidR="00A0440E" w:rsidRPr="00A0440E">
        <w:rPr>
          <w:sz w:val="26"/>
          <w:szCs w:val="26"/>
        </w:rPr>
        <w:t>«</w:t>
      </w:r>
      <w:r w:rsidRPr="00A0440E">
        <w:rPr>
          <w:bCs/>
          <w:sz w:val="26"/>
          <w:szCs w:val="26"/>
        </w:rPr>
        <w:t>Информационное сообщение о проведении электронного аукциона, а также образец договора купли-продажи имущества размещается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– ГИС Торги),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(www.npatula-city.ru), на официальном сайте Продавца https://tulacity.gosuslugi.ru/. и в открытой для доступа неограниченного круга лиц части электронной площадки на сайте http://utp.sberbank-ast.ru.</w:t>
      </w:r>
      <w:r w:rsidR="00A0440E" w:rsidRPr="00A0440E">
        <w:rPr>
          <w:sz w:val="26"/>
          <w:szCs w:val="26"/>
        </w:rPr>
        <w:t xml:space="preserve"> »</w:t>
      </w:r>
      <w:r w:rsidRPr="00A0440E">
        <w:rPr>
          <w:bCs/>
          <w:sz w:val="26"/>
          <w:szCs w:val="26"/>
        </w:rPr>
        <w:t xml:space="preserve"> изложить в следующей редакции:</w:t>
      </w:r>
    </w:p>
    <w:p w:rsidR="003967D0" w:rsidRPr="00A0440E" w:rsidRDefault="003967D0" w:rsidP="003967D0">
      <w:pPr>
        <w:pStyle w:val="24"/>
        <w:widowControl w:val="0"/>
        <w:ind w:left="0" w:firstLine="709"/>
        <w:jc w:val="both"/>
        <w:rPr>
          <w:rFonts w:eastAsia="Calibri"/>
          <w:sz w:val="26"/>
          <w:szCs w:val="26"/>
        </w:rPr>
      </w:pPr>
      <w:r w:rsidRPr="00A0440E">
        <w:rPr>
          <w:bCs/>
          <w:sz w:val="26"/>
          <w:szCs w:val="26"/>
        </w:rPr>
        <w:t xml:space="preserve">- </w:t>
      </w:r>
      <w:r w:rsidR="00A0440E" w:rsidRPr="00A0440E">
        <w:rPr>
          <w:sz w:val="26"/>
          <w:szCs w:val="26"/>
        </w:rPr>
        <w:t>«</w:t>
      </w:r>
      <w:r w:rsidRPr="00A0440E">
        <w:rPr>
          <w:rFonts w:eastAsia="Calibri"/>
          <w:bCs/>
          <w:sz w:val="26"/>
          <w:szCs w:val="26"/>
        </w:rPr>
        <w:t xml:space="preserve">Информационное сообщение о проведении электронного аукциона, а также образец договора </w:t>
      </w:r>
      <w:r w:rsidRPr="00A0440E">
        <w:rPr>
          <w:rFonts w:eastAsia="Calibri"/>
          <w:sz w:val="26"/>
          <w:szCs w:val="26"/>
        </w:rPr>
        <w:t xml:space="preserve">купли-продажи имуществаразмещается на официальном сайте Российской Федерации для размещения информации о проведении торгов </w:t>
      </w:r>
      <w:hyperlink r:id="rId18" w:history="1">
        <w:r w:rsidRPr="00A0440E">
          <w:rPr>
            <w:rStyle w:val="a3"/>
            <w:color w:val="auto"/>
            <w:sz w:val="26"/>
            <w:szCs w:val="26"/>
            <w:u w:val="none"/>
          </w:rPr>
          <w:t>www.torgi.gov.ru</w:t>
        </w:r>
      </w:hyperlink>
      <w:r w:rsidRPr="00A0440E">
        <w:rPr>
          <w:rStyle w:val="a3"/>
          <w:color w:val="auto"/>
          <w:sz w:val="26"/>
          <w:szCs w:val="26"/>
          <w:u w:val="none"/>
        </w:rPr>
        <w:t xml:space="preserve"> (новая версия)</w:t>
      </w:r>
      <w:r w:rsidRPr="00A0440E">
        <w:rPr>
          <w:rFonts w:eastAsia="Calibri"/>
          <w:sz w:val="26"/>
          <w:szCs w:val="26"/>
        </w:rPr>
        <w:t xml:space="preserve">, официальном </w:t>
      </w:r>
      <w:r w:rsidRPr="00A0440E">
        <w:rPr>
          <w:sz w:val="26"/>
          <w:szCs w:val="26"/>
        </w:rPr>
        <w:t xml:space="preserve">сайте муниципального образования город Алексин </w:t>
      </w:r>
      <w:r w:rsidRPr="00A0440E">
        <w:rPr>
          <w:bCs/>
          <w:sz w:val="26"/>
          <w:szCs w:val="26"/>
        </w:rPr>
        <w:t>https://aleksin-r71.gosuslugi.ru</w:t>
      </w:r>
      <w:r w:rsidRPr="00A0440E">
        <w:rPr>
          <w:sz w:val="26"/>
          <w:szCs w:val="26"/>
        </w:rPr>
        <w:t xml:space="preserve">, </w:t>
      </w:r>
      <w:r w:rsidRPr="00A0440E">
        <w:rPr>
          <w:rStyle w:val="a3"/>
          <w:color w:val="auto"/>
          <w:sz w:val="26"/>
          <w:szCs w:val="26"/>
          <w:u w:val="none"/>
        </w:rPr>
        <w:t>и</w:t>
      </w:r>
      <w:r w:rsidR="004D71C2">
        <w:rPr>
          <w:rStyle w:val="a3"/>
          <w:color w:val="auto"/>
          <w:sz w:val="26"/>
          <w:szCs w:val="26"/>
          <w:u w:val="none"/>
        </w:rPr>
        <w:t xml:space="preserve"> </w:t>
      </w:r>
      <w:r w:rsidRPr="00A0440E">
        <w:rPr>
          <w:bCs/>
          <w:sz w:val="26"/>
          <w:szCs w:val="26"/>
          <w:lang w:eastAsia="en-US"/>
        </w:rPr>
        <w:t xml:space="preserve">в открытой для доступа неограниченного круга лиц части электронной площадки </w:t>
      </w:r>
      <w:r w:rsidRPr="00A0440E">
        <w:rPr>
          <w:sz w:val="26"/>
          <w:szCs w:val="26"/>
        </w:rPr>
        <w:t xml:space="preserve">на сайте </w:t>
      </w:r>
      <w:hyperlink r:id="rId19" w:history="1">
        <w:r w:rsidRPr="00A0440E">
          <w:rPr>
            <w:rStyle w:val="a3"/>
            <w:color w:val="auto"/>
            <w:sz w:val="26"/>
            <w:szCs w:val="26"/>
            <w:u w:val="none"/>
          </w:rPr>
          <w:t>http://utp.sberba</w:t>
        </w:r>
        <w:r w:rsidRPr="00A0440E">
          <w:rPr>
            <w:rStyle w:val="a3"/>
            <w:color w:val="auto"/>
            <w:sz w:val="26"/>
            <w:szCs w:val="26"/>
            <w:u w:val="none"/>
            <w:lang w:val="en-US"/>
          </w:rPr>
          <w:t>n</w:t>
        </w:r>
        <w:r w:rsidRPr="00A0440E">
          <w:rPr>
            <w:rStyle w:val="a3"/>
            <w:color w:val="auto"/>
            <w:sz w:val="26"/>
            <w:szCs w:val="26"/>
            <w:u w:val="none"/>
          </w:rPr>
          <w:t>k-ast.ru</w:t>
        </w:r>
      </w:hyperlink>
      <w:r w:rsidRPr="00A0440E">
        <w:rPr>
          <w:sz w:val="26"/>
          <w:szCs w:val="26"/>
        </w:rPr>
        <w:t>.</w:t>
      </w:r>
      <w:r w:rsidR="00A0440E" w:rsidRPr="00A0440E">
        <w:rPr>
          <w:sz w:val="26"/>
          <w:szCs w:val="26"/>
        </w:rPr>
        <w:t>»</w:t>
      </w:r>
    </w:p>
    <w:p w:rsidR="003967D0" w:rsidRPr="00D22C93" w:rsidRDefault="003967D0" w:rsidP="003967D0">
      <w:pPr>
        <w:pStyle w:val="ac"/>
        <w:widowControl w:val="0"/>
        <w:tabs>
          <w:tab w:val="num" w:pos="0"/>
        </w:tabs>
        <w:spacing w:after="0"/>
        <w:ind w:left="0" w:firstLine="709"/>
        <w:jc w:val="both"/>
        <w:rPr>
          <w:sz w:val="26"/>
          <w:szCs w:val="26"/>
        </w:rPr>
      </w:pPr>
    </w:p>
    <w:p w:rsidR="00D8586E" w:rsidRDefault="00D8586E" w:rsidP="00D8586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Подписи членов комиссии:</w:t>
      </w:r>
    </w:p>
    <w:p w:rsidR="00D22C93" w:rsidRPr="00D22C93" w:rsidRDefault="00D22C93" w:rsidP="00D8586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D8586E" w:rsidRPr="00D22C93" w:rsidTr="000B7AED">
        <w:tc>
          <w:tcPr>
            <w:tcW w:w="4998" w:type="dxa"/>
          </w:tcPr>
          <w:p w:rsidR="00D8586E" w:rsidRPr="00D22C93" w:rsidRDefault="00D8586E" w:rsidP="00D85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674C" w:rsidRDefault="005D66C3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Федоров А.А.</w:t>
            </w:r>
          </w:p>
          <w:p w:rsidR="00D22C93" w:rsidRPr="00D22C93" w:rsidRDefault="00D22C93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8586E" w:rsidRPr="00D22C93" w:rsidTr="000B7AED">
        <w:tc>
          <w:tcPr>
            <w:tcW w:w="4998" w:type="dxa"/>
          </w:tcPr>
          <w:p w:rsidR="00D8586E" w:rsidRPr="00D22C93" w:rsidRDefault="00D8586E" w:rsidP="00D85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674C" w:rsidRDefault="000B674C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Карабанова Е.В.</w:t>
            </w:r>
          </w:p>
          <w:p w:rsidR="00D22C93" w:rsidRPr="00D22C93" w:rsidRDefault="00D22C93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B7AED" w:rsidRPr="00D22C93" w:rsidTr="000B7AED">
        <w:tc>
          <w:tcPr>
            <w:tcW w:w="4998" w:type="dxa"/>
          </w:tcPr>
          <w:p w:rsidR="000B7AED" w:rsidRPr="00D22C93" w:rsidRDefault="000B7AED" w:rsidP="000B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7AED" w:rsidRDefault="000B674C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Киселева И.А.</w:t>
            </w:r>
          </w:p>
          <w:p w:rsidR="000B674C" w:rsidRPr="00D22C93" w:rsidRDefault="000B674C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B7AED" w:rsidRPr="00D22C93" w:rsidTr="000B7AED">
        <w:tc>
          <w:tcPr>
            <w:tcW w:w="4998" w:type="dxa"/>
          </w:tcPr>
          <w:p w:rsidR="000B7AED" w:rsidRPr="00D22C93" w:rsidRDefault="000B7AED" w:rsidP="00D85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7AED" w:rsidRPr="00D22C93" w:rsidRDefault="00F51897" w:rsidP="00D858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Моисеева М.А.</w:t>
            </w:r>
          </w:p>
        </w:tc>
      </w:tr>
    </w:tbl>
    <w:p w:rsidR="00C25F5F" w:rsidRPr="008B796C" w:rsidRDefault="00C25F5F" w:rsidP="00F565B6">
      <w:pPr>
        <w:spacing w:after="0" w:line="240" w:lineRule="auto"/>
        <w:rPr>
          <w:sz w:val="24"/>
          <w:szCs w:val="24"/>
        </w:rPr>
      </w:pPr>
    </w:p>
    <w:sectPr w:rsidR="00C25F5F" w:rsidRPr="008B796C" w:rsidSect="00F565B6">
      <w:pgSz w:w="11906" w:h="16838"/>
      <w:pgMar w:top="426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900"/>
      </w:pPr>
      <w:rPr>
        <w:sz w:val="24"/>
        <w:szCs w:val="24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90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2E06B2C"/>
    <w:multiLevelType w:val="multilevel"/>
    <w:tmpl w:val="A28ED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45E2FB0"/>
    <w:multiLevelType w:val="hybridMultilevel"/>
    <w:tmpl w:val="DC2031B0"/>
    <w:lvl w:ilvl="0" w:tplc="D8663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EA74BD6"/>
    <w:multiLevelType w:val="hybridMultilevel"/>
    <w:tmpl w:val="C5BC2FE6"/>
    <w:lvl w:ilvl="0" w:tplc="6BD2BCC8">
      <w:start w:val="1"/>
      <w:numFmt w:val="decimal"/>
      <w:lvlText w:val="%1)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2311968"/>
    <w:multiLevelType w:val="hybridMultilevel"/>
    <w:tmpl w:val="A66649C8"/>
    <w:lvl w:ilvl="0" w:tplc="78C45B9A">
      <w:start w:val="3"/>
      <w:numFmt w:val="decimal"/>
      <w:lvlText w:val="%1."/>
      <w:lvlJc w:val="left"/>
      <w:pPr>
        <w:ind w:left="107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47B58C8"/>
    <w:multiLevelType w:val="multilevel"/>
    <w:tmpl w:val="982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337DD9"/>
    <w:multiLevelType w:val="hybridMultilevel"/>
    <w:tmpl w:val="22A6BAA2"/>
    <w:lvl w:ilvl="0" w:tplc="85F6BB16">
      <w:start w:val="1"/>
      <w:numFmt w:val="decimal"/>
      <w:lvlText w:val="%1."/>
      <w:lvlJc w:val="left"/>
      <w:pPr>
        <w:ind w:left="1335" w:hanging="615"/>
      </w:pPr>
      <w:rPr>
        <w:rFonts w:eastAsia="Aria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C01AF9"/>
    <w:multiLevelType w:val="hybridMultilevel"/>
    <w:tmpl w:val="0F50F60C"/>
    <w:lvl w:ilvl="0" w:tplc="BABE95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1">
    <w:nsid w:val="1B776133"/>
    <w:multiLevelType w:val="hybridMultilevel"/>
    <w:tmpl w:val="5BF408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333CF"/>
    <w:multiLevelType w:val="singleLevel"/>
    <w:tmpl w:val="9190B6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3">
    <w:nsid w:val="1C661A79"/>
    <w:multiLevelType w:val="hybridMultilevel"/>
    <w:tmpl w:val="02F81F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52390"/>
    <w:multiLevelType w:val="multilevel"/>
    <w:tmpl w:val="DCF07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A5300E"/>
    <w:multiLevelType w:val="hybridMultilevel"/>
    <w:tmpl w:val="8DEE4B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7171A95"/>
    <w:multiLevelType w:val="multilevel"/>
    <w:tmpl w:val="F252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5A6716"/>
    <w:multiLevelType w:val="hybridMultilevel"/>
    <w:tmpl w:val="83141EE6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>
    <w:nsid w:val="3E6C7A51"/>
    <w:multiLevelType w:val="hybridMultilevel"/>
    <w:tmpl w:val="CAB6508E"/>
    <w:lvl w:ilvl="0" w:tplc="179ABC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E95221F"/>
    <w:multiLevelType w:val="hybridMultilevel"/>
    <w:tmpl w:val="EA8C85E0"/>
    <w:lvl w:ilvl="0" w:tplc="90D6082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FAE44F9"/>
    <w:multiLevelType w:val="hybridMultilevel"/>
    <w:tmpl w:val="ACEA3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E1549F"/>
    <w:multiLevelType w:val="hybridMultilevel"/>
    <w:tmpl w:val="19123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43C8D"/>
    <w:multiLevelType w:val="hybridMultilevel"/>
    <w:tmpl w:val="20D04AE8"/>
    <w:lvl w:ilvl="0" w:tplc="B1D0F802">
      <w:start w:val="4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>
    <w:nsid w:val="40EC5D45"/>
    <w:multiLevelType w:val="hybridMultilevel"/>
    <w:tmpl w:val="F7A29F10"/>
    <w:lvl w:ilvl="0" w:tplc="327C070E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4">
    <w:nsid w:val="41E93FAB"/>
    <w:multiLevelType w:val="multilevel"/>
    <w:tmpl w:val="73A4BE6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54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550A27AA"/>
    <w:multiLevelType w:val="hybridMultilevel"/>
    <w:tmpl w:val="E6C25772"/>
    <w:lvl w:ilvl="0" w:tplc="9998E19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>
    <w:nsid w:val="5B2437B7"/>
    <w:multiLevelType w:val="multilevel"/>
    <w:tmpl w:val="A814955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62D97A34"/>
    <w:multiLevelType w:val="multilevel"/>
    <w:tmpl w:val="B1A6CDB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63AB614A"/>
    <w:multiLevelType w:val="hybridMultilevel"/>
    <w:tmpl w:val="6AACD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B086957"/>
    <w:multiLevelType w:val="multilevel"/>
    <w:tmpl w:val="AA3A1AD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0">
    <w:nsid w:val="6BD64881"/>
    <w:multiLevelType w:val="multilevel"/>
    <w:tmpl w:val="8D80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EC25B30"/>
    <w:multiLevelType w:val="singleLevel"/>
    <w:tmpl w:val="F0F23EBC"/>
    <w:lvl w:ilvl="0">
      <w:start w:val="3"/>
      <w:numFmt w:val="decimal"/>
      <w:lvlText w:val="1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32">
    <w:nsid w:val="71A925C5"/>
    <w:multiLevelType w:val="hybridMultilevel"/>
    <w:tmpl w:val="A9441C7E"/>
    <w:lvl w:ilvl="0" w:tplc="C652D6B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0"/>
  </w:num>
  <w:num w:numId="2">
    <w:abstractNumId w:val="16"/>
  </w:num>
  <w:num w:numId="3">
    <w:abstractNumId w:val="5"/>
  </w:num>
  <w:num w:numId="4">
    <w:abstractNumId w:val="12"/>
    <w:lvlOverride w:ilvl="0">
      <w:startOverride w:val="1"/>
    </w:lvlOverride>
  </w:num>
  <w:num w:numId="5">
    <w:abstractNumId w:val="6"/>
  </w:num>
  <w:num w:numId="6">
    <w:abstractNumId w:val="18"/>
  </w:num>
  <w:num w:numId="7">
    <w:abstractNumId w:val="25"/>
  </w:num>
  <w:num w:numId="8">
    <w:abstractNumId w:val="32"/>
  </w:num>
  <w:num w:numId="9">
    <w:abstractNumId w:val="28"/>
  </w:num>
  <w:num w:numId="10">
    <w:abstractNumId w:val="15"/>
  </w:num>
  <w:num w:numId="11">
    <w:abstractNumId w:val="4"/>
  </w:num>
  <w:num w:numId="12">
    <w:abstractNumId w:val="20"/>
  </w:num>
  <w:num w:numId="13">
    <w:abstractNumId w:val="21"/>
  </w:num>
  <w:num w:numId="14">
    <w:abstractNumId w:val="1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26"/>
  </w:num>
  <w:num w:numId="19">
    <w:abstractNumId w:val="17"/>
  </w:num>
  <w:num w:numId="20">
    <w:abstractNumId w:val="13"/>
  </w:num>
  <w:num w:numId="21">
    <w:abstractNumId w:val="23"/>
  </w:num>
  <w:num w:numId="22">
    <w:abstractNumId w:val="22"/>
  </w:num>
  <w:num w:numId="23">
    <w:abstractNumId w:val="8"/>
  </w:num>
  <w:num w:numId="24">
    <w:abstractNumId w:val="7"/>
  </w:num>
  <w:num w:numId="25">
    <w:abstractNumId w:val="19"/>
  </w:num>
  <w:num w:numId="26">
    <w:abstractNumId w:val="11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9"/>
  </w:num>
  <w:num w:numId="32">
    <w:abstractNumId w:val="31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96FA2"/>
    <w:rsid w:val="00016DA0"/>
    <w:rsid w:val="00040AAA"/>
    <w:rsid w:val="00054BC9"/>
    <w:rsid w:val="00075187"/>
    <w:rsid w:val="000A0AD2"/>
    <w:rsid w:val="000A7B00"/>
    <w:rsid w:val="000B410A"/>
    <w:rsid w:val="000B674C"/>
    <w:rsid w:val="000B7AED"/>
    <w:rsid w:val="000C40AA"/>
    <w:rsid w:val="00101CFA"/>
    <w:rsid w:val="001353C9"/>
    <w:rsid w:val="00154AA5"/>
    <w:rsid w:val="00180FA7"/>
    <w:rsid w:val="001A1D9A"/>
    <w:rsid w:val="001B2758"/>
    <w:rsid w:val="001B3C3E"/>
    <w:rsid w:val="001D41FA"/>
    <w:rsid w:val="001D735E"/>
    <w:rsid w:val="0020283A"/>
    <w:rsid w:val="00203FAA"/>
    <w:rsid w:val="002125E5"/>
    <w:rsid w:val="00242847"/>
    <w:rsid w:val="00260625"/>
    <w:rsid w:val="00270840"/>
    <w:rsid w:val="00272D2B"/>
    <w:rsid w:val="00277FB6"/>
    <w:rsid w:val="002862BA"/>
    <w:rsid w:val="002863EF"/>
    <w:rsid w:val="00292BAA"/>
    <w:rsid w:val="002F0DDA"/>
    <w:rsid w:val="00305233"/>
    <w:rsid w:val="003433F5"/>
    <w:rsid w:val="00374505"/>
    <w:rsid w:val="003967D0"/>
    <w:rsid w:val="003C144C"/>
    <w:rsid w:val="00416AD1"/>
    <w:rsid w:val="00434EC2"/>
    <w:rsid w:val="004B644E"/>
    <w:rsid w:val="004C0A1D"/>
    <w:rsid w:val="004D71C2"/>
    <w:rsid w:val="004F6F24"/>
    <w:rsid w:val="004F7A44"/>
    <w:rsid w:val="00515A80"/>
    <w:rsid w:val="00515C99"/>
    <w:rsid w:val="005364EE"/>
    <w:rsid w:val="00544E77"/>
    <w:rsid w:val="00566A72"/>
    <w:rsid w:val="00571CB8"/>
    <w:rsid w:val="005751B9"/>
    <w:rsid w:val="005903EC"/>
    <w:rsid w:val="005B04B6"/>
    <w:rsid w:val="005C1D39"/>
    <w:rsid w:val="005D66C3"/>
    <w:rsid w:val="005F18FA"/>
    <w:rsid w:val="006645D7"/>
    <w:rsid w:val="006915C1"/>
    <w:rsid w:val="006A10F9"/>
    <w:rsid w:val="006A322F"/>
    <w:rsid w:val="006D47C9"/>
    <w:rsid w:val="00717FF7"/>
    <w:rsid w:val="00727D28"/>
    <w:rsid w:val="007438B6"/>
    <w:rsid w:val="00761A3D"/>
    <w:rsid w:val="00796FA2"/>
    <w:rsid w:val="007B3048"/>
    <w:rsid w:val="007B4A21"/>
    <w:rsid w:val="007B674A"/>
    <w:rsid w:val="007B74D6"/>
    <w:rsid w:val="007C5498"/>
    <w:rsid w:val="007E2E1B"/>
    <w:rsid w:val="00890446"/>
    <w:rsid w:val="00890864"/>
    <w:rsid w:val="00895D38"/>
    <w:rsid w:val="008B796C"/>
    <w:rsid w:val="008D11A1"/>
    <w:rsid w:val="008E7E50"/>
    <w:rsid w:val="00963690"/>
    <w:rsid w:val="00971D37"/>
    <w:rsid w:val="00975956"/>
    <w:rsid w:val="009925F2"/>
    <w:rsid w:val="009B7CA1"/>
    <w:rsid w:val="009C242D"/>
    <w:rsid w:val="009E06D9"/>
    <w:rsid w:val="00A0440E"/>
    <w:rsid w:val="00A15004"/>
    <w:rsid w:val="00A23432"/>
    <w:rsid w:val="00A25A58"/>
    <w:rsid w:val="00A71A4F"/>
    <w:rsid w:val="00A84EC7"/>
    <w:rsid w:val="00A8672C"/>
    <w:rsid w:val="00AB1B99"/>
    <w:rsid w:val="00AD25E3"/>
    <w:rsid w:val="00AD5661"/>
    <w:rsid w:val="00AE0BC8"/>
    <w:rsid w:val="00AE24B9"/>
    <w:rsid w:val="00AE29E7"/>
    <w:rsid w:val="00AE4E35"/>
    <w:rsid w:val="00AF1CE6"/>
    <w:rsid w:val="00B272E8"/>
    <w:rsid w:val="00B31A05"/>
    <w:rsid w:val="00B478EF"/>
    <w:rsid w:val="00B60B31"/>
    <w:rsid w:val="00B7453D"/>
    <w:rsid w:val="00B749DF"/>
    <w:rsid w:val="00BC5B42"/>
    <w:rsid w:val="00BE1C5C"/>
    <w:rsid w:val="00C23EB2"/>
    <w:rsid w:val="00C25F5F"/>
    <w:rsid w:val="00C5523C"/>
    <w:rsid w:val="00C62D97"/>
    <w:rsid w:val="00C85D4B"/>
    <w:rsid w:val="00CA45F9"/>
    <w:rsid w:val="00CA7FB4"/>
    <w:rsid w:val="00CB733B"/>
    <w:rsid w:val="00CE1450"/>
    <w:rsid w:val="00CE14F8"/>
    <w:rsid w:val="00CE2B69"/>
    <w:rsid w:val="00CE418D"/>
    <w:rsid w:val="00D22C93"/>
    <w:rsid w:val="00D37F67"/>
    <w:rsid w:val="00D41CCE"/>
    <w:rsid w:val="00D8586E"/>
    <w:rsid w:val="00DA40A8"/>
    <w:rsid w:val="00DD1F2D"/>
    <w:rsid w:val="00DE26F8"/>
    <w:rsid w:val="00DF138F"/>
    <w:rsid w:val="00E2534F"/>
    <w:rsid w:val="00E70C17"/>
    <w:rsid w:val="00E81EA5"/>
    <w:rsid w:val="00E8632B"/>
    <w:rsid w:val="00E9323F"/>
    <w:rsid w:val="00EA23A7"/>
    <w:rsid w:val="00EA3E92"/>
    <w:rsid w:val="00EA6B20"/>
    <w:rsid w:val="00EC5254"/>
    <w:rsid w:val="00ED26D4"/>
    <w:rsid w:val="00EE6D0A"/>
    <w:rsid w:val="00F01994"/>
    <w:rsid w:val="00F07FD8"/>
    <w:rsid w:val="00F33E42"/>
    <w:rsid w:val="00F51897"/>
    <w:rsid w:val="00F565B6"/>
    <w:rsid w:val="00F6163C"/>
    <w:rsid w:val="00F84613"/>
    <w:rsid w:val="00F97888"/>
    <w:rsid w:val="00FA49C3"/>
    <w:rsid w:val="00FD0364"/>
    <w:rsid w:val="00FD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5F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qFormat/>
    <w:rsid w:val="00796FA2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qFormat/>
    <w:rsid w:val="005D66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D66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D66C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D66C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D66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D66C3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96FA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796F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0C40A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0C40AA"/>
    <w:rPr>
      <w:rFonts w:ascii="Times New Roman" w:eastAsia="Times New Roman" w:hAnsi="Times New Roman"/>
      <w:sz w:val="28"/>
      <w:lang w:eastAsia="zh-CN"/>
    </w:rPr>
  </w:style>
  <w:style w:type="table" w:styleId="a7">
    <w:name w:val="Table Grid"/>
    <w:aliases w:val="Соло"/>
    <w:basedOn w:val="a1"/>
    <w:uiPriority w:val="59"/>
    <w:rsid w:val="00040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-el-code-term">
    <w:name w:val="es-el-code-term"/>
    <w:basedOn w:val="a0"/>
    <w:rsid w:val="00975956"/>
  </w:style>
  <w:style w:type="character" w:customStyle="1" w:styleId="21">
    <w:name w:val="Заголовок 2 Знак"/>
    <w:basedOn w:val="a0"/>
    <w:link w:val="20"/>
    <w:rsid w:val="005D66C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D66C3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D66C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D66C3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D66C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5D66C3"/>
    <w:rPr>
      <w:rFonts w:ascii="Times New Roman" w:eastAsia="Times New Roman" w:hAnsi="Times New Roman"/>
      <w:sz w:val="28"/>
    </w:rPr>
  </w:style>
  <w:style w:type="paragraph" w:customStyle="1" w:styleId="a8">
    <w:name w:val="соло"/>
    <w:basedOn w:val="a5"/>
    <w:rsid w:val="005D66C3"/>
    <w:pPr>
      <w:suppressAutoHyphens w:val="0"/>
      <w:spacing w:after="120"/>
      <w:ind w:firstLine="510"/>
    </w:pPr>
    <w:rPr>
      <w:szCs w:val="28"/>
      <w:lang w:eastAsia="ru-RU"/>
    </w:rPr>
  </w:style>
  <w:style w:type="paragraph" w:customStyle="1" w:styleId="125">
    <w:name w:val="Стиль Первая строка:  125 см"/>
    <w:basedOn w:val="a"/>
    <w:rsid w:val="005D66C3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51">
    <w:name w:val="Знак5 Знак Знак Знак"/>
    <w:basedOn w:val="a"/>
    <w:rsid w:val="005D66C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9">
    <w:name w:val="Strong"/>
    <w:uiPriority w:val="22"/>
    <w:qFormat/>
    <w:rsid w:val="005D66C3"/>
    <w:rPr>
      <w:b/>
      <w:bCs/>
    </w:rPr>
  </w:style>
  <w:style w:type="paragraph" w:styleId="aa">
    <w:name w:val="Balloon Text"/>
    <w:basedOn w:val="a"/>
    <w:link w:val="ab"/>
    <w:rsid w:val="005D66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D66C3"/>
    <w:rPr>
      <w:rFonts w:ascii="Tahoma" w:eastAsia="Times New Roman" w:hAnsi="Tahoma" w:cs="Tahoma"/>
      <w:sz w:val="16"/>
      <w:szCs w:val="16"/>
    </w:rPr>
  </w:style>
  <w:style w:type="paragraph" w:styleId="ac">
    <w:name w:val="Body Text Indent"/>
    <w:basedOn w:val="a"/>
    <w:link w:val="ad"/>
    <w:rsid w:val="005D66C3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D66C3"/>
    <w:rPr>
      <w:rFonts w:ascii="Times New Roman" w:eastAsia="Times New Roman" w:hAnsi="Times New Roman"/>
      <w:sz w:val="28"/>
    </w:rPr>
  </w:style>
  <w:style w:type="paragraph" w:styleId="ae">
    <w:name w:val="Title"/>
    <w:basedOn w:val="a"/>
    <w:link w:val="af"/>
    <w:qFormat/>
    <w:rsid w:val="005D66C3"/>
    <w:pPr>
      <w:spacing w:after="0" w:line="240" w:lineRule="auto"/>
      <w:ind w:firstLine="567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f">
    <w:name w:val="Название Знак"/>
    <w:basedOn w:val="a0"/>
    <w:link w:val="ae"/>
    <w:rsid w:val="005D66C3"/>
    <w:rPr>
      <w:rFonts w:ascii="Times New Roman" w:eastAsia="Times New Roman" w:hAnsi="Times New Roman"/>
      <w:sz w:val="24"/>
    </w:rPr>
  </w:style>
  <w:style w:type="paragraph" w:customStyle="1" w:styleId="PlainText1">
    <w:name w:val="Plain Text1"/>
    <w:basedOn w:val="a"/>
    <w:rsid w:val="005D66C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84">
    <w:name w:val="Font Style84"/>
    <w:rsid w:val="005D66C3"/>
    <w:rPr>
      <w:rFonts w:ascii="Lucida Sans Unicode" w:hAnsi="Lucida Sans Unicode" w:cs="Lucida Sans Unicode"/>
      <w:b/>
      <w:bCs/>
      <w:i/>
      <w:iCs/>
      <w:sz w:val="12"/>
      <w:szCs w:val="12"/>
    </w:rPr>
  </w:style>
  <w:style w:type="paragraph" w:styleId="22">
    <w:name w:val="Body Text 2"/>
    <w:basedOn w:val="a"/>
    <w:link w:val="23"/>
    <w:rsid w:val="005D66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D66C3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5D66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D66C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79">
    <w:name w:val="Font Style79"/>
    <w:rsid w:val="005D66C3"/>
    <w:rPr>
      <w:rFonts w:ascii="Lucida Sans Unicode" w:hAnsi="Lucida Sans Unicode" w:cs="Lucida Sans Unicode"/>
      <w:sz w:val="12"/>
      <w:szCs w:val="12"/>
    </w:rPr>
  </w:style>
  <w:style w:type="paragraph" w:customStyle="1" w:styleId="ConsPlusNormal">
    <w:name w:val="ConsPlusNormal"/>
    <w:rsid w:val="005D66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сновной текст с отступом1"/>
    <w:basedOn w:val="a"/>
    <w:rsid w:val="005D66C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Title">
    <w:name w:val="ConsPlusTitle"/>
    <w:rsid w:val="005D66C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DocList">
    <w:name w:val="ConsPlusDocList"/>
    <w:rsid w:val="005D66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4">
    <w:name w:val="Body Text Indent 2"/>
    <w:basedOn w:val="a"/>
    <w:link w:val="25"/>
    <w:rsid w:val="005D66C3"/>
    <w:pPr>
      <w:spacing w:after="0" w:line="240" w:lineRule="auto"/>
      <w:ind w:left="540" w:firstLine="27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D66C3"/>
    <w:rPr>
      <w:rFonts w:ascii="Times New Roman" w:eastAsia="Times New Roman" w:hAnsi="Times New Roman"/>
      <w:sz w:val="28"/>
      <w:szCs w:val="24"/>
    </w:rPr>
  </w:style>
  <w:style w:type="paragraph" w:customStyle="1" w:styleId="Style1">
    <w:name w:val="Style1"/>
    <w:basedOn w:val="a"/>
    <w:rsid w:val="005D6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5D66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D66C3"/>
    <w:rPr>
      <w:rFonts w:ascii="Times New Roman" w:eastAsia="Times New Roman" w:hAnsi="Times New Roman"/>
      <w:sz w:val="24"/>
      <w:szCs w:val="24"/>
    </w:rPr>
  </w:style>
  <w:style w:type="paragraph" w:customStyle="1" w:styleId="52">
    <w:name w:val="Знак5 Знак Знак Знак"/>
    <w:basedOn w:val="a"/>
    <w:rsid w:val="005D66C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2">
    <w:name w:val="Основной текст_"/>
    <w:rsid w:val="005D66C3"/>
    <w:rPr>
      <w:sz w:val="28"/>
      <w:lang w:val="ru-RU" w:eastAsia="ru-RU" w:bidi="ar-SA"/>
    </w:rPr>
  </w:style>
  <w:style w:type="paragraph" w:customStyle="1" w:styleId="1">
    <w:name w:val="Список1"/>
    <w:basedOn w:val="a"/>
    <w:rsid w:val="005D66C3"/>
    <w:pPr>
      <w:numPr>
        <w:numId w:val="15"/>
      </w:numPr>
      <w:spacing w:after="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Список2"/>
    <w:basedOn w:val="a"/>
    <w:rsid w:val="005D66C3"/>
    <w:pPr>
      <w:numPr>
        <w:ilvl w:val="1"/>
        <w:numId w:val="15"/>
      </w:numPr>
      <w:spacing w:before="120" w:after="120" w:line="240" w:lineRule="auto"/>
      <w:ind w:left="901" w:hanging="5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page number"/>
    <w:basedOn w:val="a0"/>
    <w:rsid w:val="005D66C3"/>
  </w:style>
  <w:style w:type="paragraph" w:styleId="af4">
    <w:name w:val="footer"/>
    <w:basedOn w:val="a"/>
    <w:link w:val="af5"/>
    <w:uiPriority w:val="99"/>
    <w:rsid w:val="005D66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5D66C3"/>
    <w:rPr>
      <w:rFonts w:ascii="Times New Roman" w:eastAsia="Times New Roman" w:hAnsi="Times New Roman"/>
      <w:sz w:val="24"/>
      <w:szCs w:val="24"/>
    </w:rPr>
  </w:style>
  <w:style w:type="character" w:customStyle="1" w:styleId="13">
    <w:name w:val="Знак Знак1"/>
    <w:semiHidden/>
    <w:locked/>
    <w:rsid w:val="005D66C3"/>
    <w:rPr>
      <w:sz w:val="24"/>
      <w:szCs w:val="24"/>
      <w:lang w:val="ru-RU" w:eastAsia="ru-RU" w:bidi="ar-SA"/>
    </w:rPr>
  </w:style>
  <w:style w:type="paragraph" w:customStyle="1" w:styleId="14">
    <w:name w:val="Обычный1"/>
    <w:rsid w:val="005D66C3"/>
    <w:rPr>
      <w:rFonts w:ascii="Times New Roman" w:eastAsia="Times New Roman" w:hAnsi="Times New Roman"/>
      <w:snapToGrid w:val="0"/>
    </w:rPr>
  </w:style>
  <w:style w:type="paragraph" w:customStyle="1" w:styleId="ConsNormal">
    <w:name w:val="ConsNormal"/>
    <w:rsid w:val="005D66C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rsid w:val="005D66C3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f6">
    <w:name w:val="List Paragraph"/>
    <w:basedOn w:val="a"/>
    <w:link w:val="af7"/>
    <w:uiPriority w:val="99"/>
    <w:qFormat/>
    <w:rsid w:val="005D66C3"/>
    <w:pPr>
      <w:ind w:left="720"/>
      <w:contextualSpacing/>
    </w:pPr>
  </w:style>
  <w:style w:type="character" w:customStyle="1" w:styleId="af7">
    <w:name w:val="Абзац списка Знак"/>
    <w:link w:val="af6"/>
    <w:uiPriority w:val="99"/>
    <w:rsid w:val="005D66C3"/>
    <w:rPr>
      <w:sz w:val="22"/>
      <w:szCs w:val="22"/>
      <w:lang w:eastAsia="en-US"/>
    </w:rPr>
  </w:style>
  <w:style w:type="paragraph" w:styleId="af8">
    <w:name w:val="No Spacing"/>
    <w:uiPriority w:val="1"/>
    <w:qFormat/>
    <w:rsid w:val="005D66C3"/>
    <w:rPr>
      <w:sz w:val="22"/>
      <w:szCs w:val="22"/>
      <w:lang w:eastAsia="en-US"/>
    </w:rPr>
  </w:style>
  <w:style w:type="paragraph" w:customStyle="1" w:styleId="s1">
    <w:name w:val="s_1"/>
    <w:basedOn w:val="a"/>
    <w:rsid w:val="005D6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5D66C3"/>
  </w:style>
  <w:style w:type="character" w:customStyle="1" w:styleId="WW8Num1z0">
    <w:name w:val="WW8Num1z0"/>
    <w:rsid w:val="005D66C3"/>
  </w:style>
  <w:style w:type="character" w:customStyle="1" w:styleId="WW8Num1z1">
    <w:name w:val="WW8Num1z1"/>
    <w:rsid w:val="005D66C3"/>
  </w:style>
  <w:style w:type="character" w:customStyle="1" w:styleId="WW8Num1z2">
    <w:name w:val="WW8Num1z2"/>
    <w:rsid w:val="005D66C3"/>
  </w:style>
  <w:style w:type="character" w:customStyle="1" w:styleId="WW8Num1z3">
    <w:name w:val="WW8Num1z3"/>
    <w:rsid w:val="005D66C3"/>
  </w:style>
  <w:style w:type="character" w:customStyle="1" w:styleId="WW8Num1z4">
    <w:name w:val="WW8Num1z4"/>
    <w:rsid w:val="005D66C3"/>
  </w:style>
  <w:style w:type="character" w:customStyle="1" w:styleId="WW8Num1z5">
    <w:name w:val="WW8Num1z5"/>
    <w:rsid w:val="005D66C3"/>
  </w:style>
  <w:style w:type="character" w:customStyle="1" w:styleId="WW8Num1z6">
    <w:name w:val="WW8Num1z6"/>
    <w:rsid w:val="005D66C3"/>
  </w:style>
  <w:style w:type="character" w:customStyle="1" w:styleId="WW8Num1z7">
    <w:name w:val="WW8Num1z7"/>
    <w:rsid w:val="005D66C3"/>
  </w:style>
  <w:style w:type="character" w:customStyle="1" w:styleId="WW8Num1z8">
    <w:name w:val="WW8Num1z8"/>
    <w:rsid w:val="005D66C3"/>
  </w:style>
  <w:style w:type="character" w:customStyle="1" w:styleId="WW8Num2z0">
    <w:name w:val="WW8Num2z0"/>
    <w:rsid w:val="005D66C3"/>
  </w:style>
  <w:style w:type="character" w:customStyle="1" w:styleId="WW8Num2z1">
    <w:name w:val="WW8Num2z1"/>
    <w:rsid w:val="005D66C3"/>
  </w:style>
  <w:style w:type="character" w:customStyle="1" w:styleId="WW8Num2z2">
    <w:name w:val="WW8Num2z2"/>
    <w:rsid w:val="005D66C3"/>
  </w:style>
  <w:style w:type="character" w:customStyle="1" w:styleId="WW8Num2z3">
    <w:name w:val="WW8Num2z3"/>
    <w:rsid w:val="005D66C3"/>
  </w:style>
  <w:style w:type="character" w:customStyle="1" w:styleId="WW8Num2z4">
    <w:name w:val="WW8Num2z4"/>
    <w:rsid w:val="005D66C3"/>
  </w:style>
  <w:style w:type="character" w:customStyle="1" w:styleId="WW8Num2z5">
    <w:name w:val="WW8Num2z5"/>
    <w:rsid w:val="005D66C3"/>
  </w:style>
  <w:style w:type="character" w:customStyle="1" w:styleId="WW8Num2z6">
    <w:name w:val="WW8Num2z6"/>
    <w:rsid w:val="005D66C3"/>
  </w:style>
  <w:style w:type="character" w:customStyle="1" w:styleId="WW8Num2z7">
    <w:name w:val="WW8Num2z7"/>
    <w:rsid w:val="005D66C3"/>
  </w:style>
  <w:style w:type="character" w:customStyle="1" w:styleId="WW8Num2z8">
    <w:name w:val="WW8Num2z8"/>
    <w:rsid w:val="005D66C3"/>
  </w:style>
  <w:style w:type="character" w:customStyle="1" w:styleId="WW8Num3z0">
    <w:name w:val="WW8Num3z0"/>
    <w:rsid w:val="005D66C3"/>
    <w:rPr>
      <w:sz w:val="24"/>
      <w:szCs w:val="24"/>
    </w:rPr>
  </w:style>
  <w:style w:type="character" w:customStyle="1" w:styleId="WW8Num3z1">
    <w:name w:val="WW8Num3z1"/>
    <w:rsid w:val="005D66C3"/>
    <w:rPr>
      <w:sz w:val="24"/>
      <w:szCs w:val="24"/>
      <w:lang w:val="ru-RU" w:eastAsia="ru-RU"/>
    </w:rPr>
  </w:style>
  <w:style w:type="character" w:customStyle="1" w:styleId="WW8Num3z2">
    <w:name w:val="WW8Num3z2"/>
    <w:rsid w:val="005D66C3"/>
  </w:style>
  <w:style w:type="character" w:customStyle="1" w:styleId="WW8Num3z3">
    <w:name w:val="WW8Num3z3"/>
    <w:rsid w:val="005D66C3"/>
  </w:style>
  <w:style w:type="character" w:customStyle="1" w:styleId="WW8Num3z4">
    <w:name w:val="WW8Num3z4"/>
    <w:rsid w:val="005D66C3"/>
  </w:style>
  <w:style w:type="character" w:customStyle="1" w:styleId="WW8Num3z5">
    <w:name w:val="WW8Num3z5"/>
    <w:rsid w:val="005D66C3"/>
  </w:style>
  <w:style w:type="character" w:customStyle="1" w:styleId="WW8Num3z6">
    <w:name w:val="WW8Num3z6"/>
    <w:rsid w:val="005D66C3"/>
  </w:style>
  <w:style w:type="character" w:customStyle="1" w:styleId="WW8Num3z7">
    <w:name w:val="WW8Num3z7"/>
    <w:rsid w:val="005D66C3"/>
  </w:style>
  <w:style w:type="character" w:customStyle="1" w:styleId="WW8Num3z8">
    <w:name w:val="WW8Num3z8"/>
    <w:rsid w:val="005D66C3"/>
  </w:style>
  <w:style w:type="character" w:customStyle="1" w:styleId="WW8Num4z0">
    <w:name w:val="WW8Num4z0"/>
    <w:rsid w:val="005D66C3"/>
  </w:style>
  <w:style w:type="character" w:customStyle="1" w:styleId="16">
    <w:name w:val="Основной шрифт абзаца1"/>
    <w:rsid w:val="005D66C3"/>
  </w:style>
  <w:style w:type="paragraph" w:customStyle="1" w:styleId="af9">
    <w:name w:val="Заголовок"/>
    <w:basedOn w:val="a"/>
    <w:next w:val="a5"/>
    <w:rsid w:val="005D66C3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a">
    <w:name w:val="List"/>
    <w:basedOn w:val="a5"/>
    <w:rsid w:val="005D66C3"/>
    <w:rPr>
      <w:rFonts w:cs="Mangal"/>
      <w:sz w:val="24"/>
    </w:rPr>
  </w:style>
  <w:style w:type="paragraph" w:styleId="afb">
    <w:name w:val="caption"/>
    <w:basedOn w:val="a"/>
    <w:qFormat/>
    <w:rsid w:val="005D66C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5D66C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5D66C3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FR3">
    <w:name w:val="FR3"/>
    <w:rsid w:val="005D66C3"/>
    <w:pPr>
      <w:widowControl w:val="0"/>
      <w:suppressAutoHyphens/>
      <w:autoSpaceDE w:val="0"/>
      <w:spacing w:before="320"/>
    </w:pPr>
    <w:rPr>
      <w:rFonts w:ascii="Arial" w:eastAsia="Times New Roman" w:hAnsi="Arial" w:cs="Arial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D66C3"/>
  </w:style>
  <w:style w:type="character" w:styleId="afc">
    <w:name w:val="FollowedHyperlink"/>
    <w:uiPriority w:val="99"/>
    <w:unhideWhenUsed/>
    <w:rsid w:val="005D66C3"/>
    <w:rPr>
      <w:color w:val="954F72"/>
      <w:u w:val="single"/>
    </w:rPr>
  </w:style>
  <w:style w:type="paragraph" w:customStyle="1" w:styleId="xl88">
    <w:name w:val="xl88"/>
    <w:basedOn w:val="a"/>
    <w:rsid w:val="005D66C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D66C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D6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D6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5D6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D6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5D6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5D6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5D6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D6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5D6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s://torgi.gov.ru/new/private/notice/view/6668491a67314433db8b8e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orgi.gov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3CAA-3A56-4331-9E70-9940AAC3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44</Pages>
  <Words>9235</Words>
  <Characters>52642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61754</CharactersWithSpaces>
  <SharedDoc>false</SharedDoc>
  <HLinks>
    <vt:vector size="84" baseType="variant"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СтепинаОВ</dc:creator>
  <cp:lastModifiedBy>perepelkina.irina</cp:lastModifiedBy>
  <cp:revision>23</cp:revision>
  <cp:lastPrinted>2024-09-24T14:42:00Z</cp:lastPrinted>
  <dcterms:created xsi:type="dcterms:W3CDTF">2023-09-06T07:10:00Z</dcterms:created>
  <dcterms:modified xsi:type="dcterms:W3CDTF">2024-09-25T08:37:00Z</dcterms:modified>
</cp:coreProperties>
</file>