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6E" w:rsidRPr="00D22C93" w:rsidRDefault="00D8586E" w:rsidP="00D858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22C9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ПРОТОКОЛ </w:t>
      </w:r>
      <w:r w:rsidRPr="005F4C2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№ </w:t>
      </w:r>
      <w:r w:rsidR="004D696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7</w:t>
      </w:r>
      <w:r w:rsidRPr="00D22C9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-202</w:t>
      </w:r>
      <w:r w:rsidR="005F4C2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4</w:t>
      </w:r>
    </w:p>
    <w:p w:rsidR="00D8586E" w:rsidRPr="00D22C93" w:rsidRDefault="00D8586E" w:rsidP="00D858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22C9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рассмотрения  заявок и документов</w:t>
      </w:r>
    </w:p>
    <w:p w:rsidR="00D8586E" w:rsidRPr="00D22C93" w:rsidRDefault="00D8586E" w:rsidP="00D858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22C9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претендентов на участие в торгах </w:t>
      </w:r>
    </w:p>
    <w:p w:rsidR="00D8586E" w:rsidRPr="00D22C93" w:rsidRDefault="00D8586E" w:rsidP="00D8586E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8586E" w:rsidRDefault="00D8586E" w:rsidP="005F4C20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22C93">
        <w:rPr>
          <w:rFonts w:ascii="Times New Roman" w:eastAsia="Times New Roman" w:hAnsi="Times New Roman"/>
          <w:color w:val="000000"/>
          <w:kern w:val="36"/>
          <w:sz w:val="26"/>
          <w:szCs w:val="26"/>
          <w:lang w:eastAsia="ru-RU"/>
        </w:rPr>
        <w:t xml:space="preserve">г. Алексин                                                                </w:t>
      </w:r>
      <w:r w:rsidR="00975956">
        <w:rPr>
          <w:rFonts w:ascii="Times New Roman" w:eastAsia="Times New Roman" w:hAnsi="Times New Roman"/>
          <w:color w:val="000000"/>
          <w:kern w:val="36"/>
          <w:sz w:val="26"/>
          <w:szCs w:val="26"/>
          <w:lang w:eastAsia="ru-RU"/>
        </w:rPr>
        <w:t xml:space="preserve">                            </w:t>
      </w:r>
      <w:r w:rsidRPr="00D22C93">
        <w:rPr>
          <w:rFonts w:ascii="Times New Roman" w:eastAsia="Times New Roman" w:hAnsi="Times New Roman"/>
          <w:color w:val="000000"/>
          <w:kern w:val="36"/>
          <w:sz w:val="26"/>
          <w:szCs w:val="26"/>
          <w:lang w:eastAsia="ru-RU"/>
        </w:rPr>
        <w:t xml:space="preserve">  </w:t>
      </w:r>
      <w:r w:rsidR="004D6966">
        <w:rPr>
          <w:rFonts w:ascii="Times New Roman" w:eastAsia="Times New Roman" w:hAnsi="Times New Roman"/>
          <w:color w:val="000000"/>
          <w:kern w:val="36"/>
          <w:sz w:val="26"/>
          <w:szCs w:val="26"/>
          <w:lang w:eastAsia="ru-RU"/>
        </w:rPr>
        <w:t>05</w:t>
      </w:r>
      <w:r w:rsidR="00D22A77">
        <w:rPr>
          <w:rFonts w:ascii="Times New Roman" w:eastAsia="Times New Roman" w:hAnsi="Times New Roman"/>
          <w:color w:val="000000"/>
          <w:kern w:val="36"/>
          <w:sz w:val="26"/>
          <w:szCs w:val="26"/>
          <w:lang w:eastAsia="ru-RU"/>
        </w:rPr>
        <w:t xml:space="preserve"> </w:t>
      </w:r>
      <w:r w:rsidR="004D6966">
        <w:rPr>
          <w:rFonts w:ascii="Times New Roman" w:eastAsia="Times New Roman" w:hAnsi="Times New Roman"/>
          <w:color w:val="000000"/>
          <w:kern w:val="36"/>
          <w:sz w:val="26"/>
          <w:szCs w:val="26"/>
          <w:lang w:eastAsia="ru-RU"/>
        </w:rPr>
        <w:t>декабря</w:t>
      </w:r>
      <w:r w:rsidRPr="00D22C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202</w:t>
      </w:r>
      <w:r w:rsidR="00876D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Pr="00D22C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</w:t>
      </w:r>
    </w:p>
    <w:p w:rsidR="005F4C20" w:rsidRPr="005F4C20" w:rsidRDefault="005F4C20" w:rsidP="005F4C20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8586E" w:rsidRPr="00BB78C1" w:rsidRDefault="00D8586E" w:rsidP="005F4C20">
      <w:pPr>
        <w:pStyle w:val="a5"/>
        <w:tabs>
          <w:tab w:val="left" w:pos="142"/>
        </w:tabs>
        <w:ind w:firstLine="709"/>
        <w:rPr>
          <w:sz w:val="26"/>
          <w:szCs w:val="26"/>
        </w:rPr>
      </w:pPr>
      <w:r w:rsidRPr="00BB78C1">
        <w:rPr>
          <w:sz w:val="26"/>
          <w:szCs w:val="26"/>
        </w:rPr>
        <w:t>В соответствии с Федеральным законом от 21.12.2001 №178-ФЗ «О приватизации государственного и муниципального имущества», Постановлением Правительства РФ от 27.08.2012 № 860 «Об организации и проведении продажи государственного или муниципального имущества в электронной фор</w:t>
      </w:r>
      <w:r w:rsidR="005F4C20" w:rsidRPr="00BB78C1">
        <w:rPr>
          <w:sz w:val="26"/>
          <w:szCs w:val="26"/>
        </w:rPr>
        <w:t>ме»,</w:t>
      </w:r>
      <w:r w:rsidR="00876D2D" w:rsidRPr="00BB78C1">
        <w:rPr>
          <w:sz w:val="26"/>
          <w:szCs w:val="26"/>
        </w:rPr>
        <w:t xml:space="preserve"> </w:t>
      </w:r>
      <w:r w:rsidR="005F4C20" w:rsidRPr="00BB78C1">
        <w:rPr>
          <w:sz w:val="26"/>
          <w:szCs w:val="26"/>
        </w:rPr>
        <w:t xml:space="preserve">решением Собрания депутатов муниципального образования город Алексин от 21.12.2023 №7(41).5 «Об утверждении прогнозного плана приватизации муниципального имущества муниципального образования город Алексин на 2024 год» (с учетом изменений от </w:t>
      </w:r>
      <w:r w:rsidR="00F966E2">
        <w:rPr>
          <w:sz w:val="26"/>
          <w:szCs w:val="26"/>
        </w:rPr>
        <w:t>13.08.2024 №7(48).2</w:t>
      </w:r>
      <w:r w:rsidR="005F4C20" w:rsidRPr="00BB78C1">
        <w:rPr>
          <w:sz w:val="26"/>
          <w:szCs w:val="26"/>
        </w:rPr>
        <w:t>)</w:t>
      </w:r>
      <w:r w:rsidRPr="00BB78C1">
        <w:rPr>
          <w:sz w:val="26"/>
          <w:szCs w:val="26"/>
        </w:rPr>
        <w:t xml:space="preserve">, постановлением администрации муниципального образования город Алексин </w:t>
      </w:r>
      <w:r w:rsidR="000B674C" w:rsidRPr="00BB78C1">
        <w:rPr>
          <w:sz w:val="26"/>
          <w:szCs w:val="26"/>
        </w:rPr>
        <w:t xml:space="preserve">от </w:t>
      </w:r>
      <w:r w:rsidR="00AE22A6">
        <w:rPr>
          <w:sz w:val="26"/>
          <w:szCs w:val="26"/>
        </w:rPr>
        <w:t>03.09</w:t>
      </w:r>
      <w:r w:rsidR="00876D2D" w:rsidRPr="00BB78C1">
        <w:rPr>
          <w:sz w:val="26"/>
          <w:szCs w:val="26"/>
        </w:rPr>
        <w:t>.202</w:t>
      </w:r>
      <w:r w:rsidR="00D22A77" w:rsidRPr="00BB78C1">
        <w:rPr>
          <w:sz w:val="26"/>
          <w:szCs w:val="26"/>
        </w:rPr>
        <w:t>4</w:t>
      </w:r>
      <w:r w:rsidR="000B674C" w:rsidRPr="00BB78C1">
        <w:rPr>
          <w:sz w:val="26"/>
          <w:szCs w:val="26"/>
        </w:rPr>
        <w:t xml:space="preserve"> № </w:t>
      </w:r>
      <w:r w:rsidR="00AE22A6">
        <w:rPr>
          <w:sz w:val="26"/>
          <w:szCs w:val="26"/>
        </w:rPr>
        <w:t>1735</w:t>
      </w:r>
      <w:r w:rsidR="000B674C" w:rsidRPr="00BB78C1">
        <w:rPr>
          <w:sz w:val="26"/>
          <w:szCs w:val="26"/>
        </w:rPr>
        <w:t xml:space="preserve"> «О проведении торгов по продаже </w:t>
      </w:r>
      <w:r w:rsidR="00AE22A6">
        <w:rPr>
          <w:sz w:val="26"/>
          <w:szCs w:val="26"/>
        </w:rPr>
        <w:t xml:space="preserve">движимого и </w:t>
      </w:r>
      <w:r w:rsidR="008D11A1" w:rsidRPr="00BB78C1">
        <w:rPr>
          <w:sz w:val="26"/>
          <w:szCs w:val="26"/>
        </w:rPr>
        <w:t>не</w:t>
      </w:r>
      <w:r w:rsidR="000B674C" w:rsidRPr="00BB78C1">
        <w:rPr>
          <w:sz w:val="26"/>
          <w:szCs w:val="26"/>
        </w:rPr>
        <w:t>движимого муниципального имущества</w:t>
      </w:r>
      <w:r w:rsidRPr="00BB78C1">
        <w:rPr>
          <w:sz w:val="26"/>
          <w:szCs w:val="26"/>
        </w:rPr>
        <w:t>», администрация муниципального образования город Алексин в лице Комитета имущественных и земельных отношений администрации муниципального образования город Алексин объявила о проведении продажи муниципального имущества посредством аукциона.</w:t>
      </w:r>
    </w:p>
    <w:p w:rsidR="005F4C20" w:rsidRPr="00BB78C1" w:rsidRDefault="005F4C20" w:rsidP="005F4C20">
      <w:pPr>
        <w:pStyle w:val="a5"/>
        <w:tabs>
          <w:tab w:val="left" w:pos="142"/>
        </w:tabs>
        <w:ind w:firstLine="709"/>
        <w:rPr>
          <w:sz w:val="26"/>
          <w:szCs w:val="26"/>
        </w:rPr>
      </w:pPr>
    </w:p>
    <w:p w:rsidR="005F4C20" w:rsidRPr="00BB78C1" w:rsidRDefault="00D8586E" w:rsidP="008D11A1">
      <w:pPr>
        <w:shd w:val="clear" w:color="auto" w:fill="FFFFFF"/>
        <w:tabs>
          <w:tab w:val="left" w:pos="993"/>
          <w:tab w:val="left" w:pos="10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BB78C1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/>
        </w:rPr>
        <w:t>Объект торгов</w:t>
      </w:r>
      <w:r w:rsidRPr="00BB78C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: </w:t>
      </w:r>
    </w:p>
    <w:p w:rsidR="00C65BF5" w:rsidRPr="00BB78C1" w:rsidRDefault="00C65BF5" w:rsidP="008D11A1">
      <w:pPr>
        <w:shd w:val="clear" w:color="auto" w:fill="FFFFFF"/>
        <w:tabs>
          <w:tab w:val="left" w:pos="993"/>
          <w:tab w:val="left" w:pos="10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AE22A6" w:rsidRPr="00AE22A6" w:rsidRDefault="00AE22A6" w:rsidP="00AE22A6">
      <w:pPr>
        <w:tabs>
          <w:tab w:val="left" w:pos="0"/>
          <w:tab w:val="left" w:pos="142"/>
          <w:tab w:val="left" w:pos="851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AE22A6">
        <w:rPr>
          <w:rFonts w:ascii="Times New Roman" w:hAnsi="Times New Roman"/>
          <w:sz w:val="26"/>
          <w:szCs w:val="26"/>
          <w:lang w:eastAsia="zh-CN"/>
        </w:rPr>
        <w:t>Лот №1: объект аукциона: движимое имущество в составе: сооружения - кабельные линии- 1111 шт., машины и оборудование - 100 шт., рабочие машины и оборудования - 18 шт. (объекты электроснабжения) и включающий: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755"/>
      </w:tblGrid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№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center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Наименование объекта, адрес, площадь, протяженность и другие характеристики, идентифицирующие объект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1.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КТП-139 г. Алексин, ул.Серафимовича, год ввода в эксплуатацию 1980, 7кв.м., мощность 400 КВА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2.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КТП-10</w:t>
            </w:r>
            <w:r w:rsidRPr="00726CC0">
              <w:rPr>
                <w:rFonts w:ascii="Times New Roman" w:hAnsi="Times New Roman"/>
                <w:spacing w:val="-10"/>
                <w:lang w:eastAsia="zh-CN"/>
              </w:rPr>
              <w:tab/>
              <w:t>г. Алексин, ул. 50 лет Октября п/л Факел, год ввода в эксплуатацию</w:t>
            </w:r>
            <w:r w:rsidRPr="00726CC0">
              <w:rPr>
                <w:rFonts w:ascii="Times New Roman" w:hAnsi="Times New Roman"/>
                <w:spacing w:val="-10"/>
                <w:lang w:eastAsia="zh-CN"/>
              </w:rPr>
              <w:tab/>
              <w:t>1988, 7</w:t>
            </w:r>
            <w:r w:rsidRPr="00726CC0">
              <w:rPr>
                <w:rFonts w:ascii="Times New Roman" w:hAnsi="Times New Roman"/>
                <w:spacing w:val="-10"/>
                <w:lang w:eastAsia="zh-CN"/>
              </w:rPr>
              <w:tab/>
              <w:t>кв.м., мощность 160КВА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3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КТП-17</w:t>
            </w:r>
            <w:r w:rsidRPr="00726CC0">
              <w:rPr>
                <w:rFonts w:ascii="Times New Roman" w:hAnsi="Times New Roman"/>
                <w:spacing w:val="-10"/>
                <w:lang w:eastAsia="zh-CN"/>
              </w:rPr>
              <w:tab/>
              <w:t>г. Алексин, ул.Ломоносова, год ввода в эксплуатацию1981,</w:t>
            </w:r>
            <w:r w:rsidRPr="00726CC0">
              <w:rPr>
                <w:rFonts w:ascii="Times New Roman" w:hAnsi="Times New Roman"/>
                <w:spacing w:val="-10"/>
                <w:lang w:eastAsia="zh-CN"/>
              </w:rPr>
              <w:tab/>
              <w:t>22кв.м.,мощность 250 КВА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4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КТП-25</w:t>
            </w:r>
            <w:r w:rsidRPr="00726CC0">
              <w:rPr>
                <w:rFonts w:ascii="Times New Roman" w:hAnsi="Times New Roman"/>
                <w:spacing w:val="-10"/>
                <w:lang w:eastAsia="zh-CN"/>
              </w:rPr>
              <w:tab/>
              <w:t>г. Алексин, ул.Советская, год ввода в эксплуатацию 1975, 7кв.м., мощность 250 КВА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5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КТП-27</w:t>
            </w:r>
            <w:r w:rsidRPr="00726CC0">
              <w:rPr>
                <w:rFonts w:ascii="Times New Roman" w:hAnsi="Times New Roman"/>
                <w:spacing w:val="-10"/>
                <w:lang w:eastAsia="zh-CN"/>
              </w:rPr>
              <w:tab/>
              <w:t>г. Алексин, ул. 50 лет Октября п/л Картонной ф-ки,</w:t>
            </w:r>
            <w:r w:rsidRPr="00726CC0">
              <w:rPr>
                <w:rFonts w:ascii="Times New Roman" w:hAnsi="Times New Roman"/>
                <w:spacing w:val="-10"/>
                <w:lang w:eastAsia="zh-CN"/>
              </w:rPr>
              <w:tab/>
              <w:t>год ввода в эксплуатацию 1974, 7кв.м., мощность 180 КВА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6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КТП-87</w:t>
            </w:r>
            <w:r w:rsidRPr="00726CC0">
              <w:rPr>
                <w:rFonts w:ascii="Times New Roman" w:hAnsi="Times New Roman"/>
                <w:spacing w:val="-10"/>
                <w:lang w:eastAsia="zh-CN"/>
              </w:rPr>
              <w:tab/>
              <w:t>г. Алексин, ул.Жаличня Теплица, год ввода в эксплуатацию 1977, 7</w:t>
            </w:r>
            <w:r w:rsidRPr="00726CC0">
              <w:rPr>
                <w:rFonts w:ascii="Times New Roman" w:hAnsi="Times New Roman"/>
                <w:spacing w:val="-10"/>
                <w:lang w:eastAsia="zh-CN"/>
              </w:rPr>
              <w:tab/>
              <w:t>кв.м., мощность 160 КВА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7.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КТП-75</w:t>
            </w:r>
            <w:r w:rsidRPr="00726CC0">
              <w:rPr>
                <w:rFonts w:ascii="Times New Roman" w:hAnsi="Times New Roman"/>
                <w:spacing w:val="-10"/>
                <w:lang w:eastAsia="zh-CN"/>
              </w:rPr>
              <w:tab/>
              <w:t>г. Алексин, Мкр-н Петровка за ул.Чехова (в поле), год ввода в эксплуатацию 1977, 7кв.м., мощность 160 КВА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8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КТП-114</w:t>
            </w:r>
            <w:r w:rsidRPr="00726CC0">
              <w:rPr>
                <w:rFonts w:ascii="Times New Roman" w:hAnsi="Times New Roman"/>
                <w:spacing w:val="-10"/>
                <w:lang w:eastAsia="zh-CN"/>
              </w:rPr>
              <w:tab/>
              <w:t xml:space="preserve"> г. Алексин, мик-н БОР скважина 4,7,12 ВКХ, год ввода в эксплуатацию 1982, 7кв.м., мощность 250 КВА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9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КТП-123</w:t>
            </w:r>
            <w:r w:rsidRPr="00726CC0">
              <w:rPr>
                <w:rFonts w:ascii="Times New Roman" w:hAnsi="Times New Roman"/>
                <w:spacing w:val="-10"/>
                <w:lang w:eastAsia="zh-CN"/>
              </w:rPr>
              <w:tab/>
              <w:t>,год ввода в эксплуатацию1981, 7кв.м., мощность 100 КВА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10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КТП-97, д.</w:t>
            </w:r>
            <w:r w:rsidRPr="00726CC0">
              <w:rPr>
                <w:rFonts w:ascii="Times New Roman" w:hAnsi="Times New Roman"/>
                <w:spacing w:val="-10"/>
                <w:lang w:eastAsia="zh-CN"/>
              </w:rPr>
              <w:tab/>
              <w:t>Шипово,</w:t>
            </w:r>
            <w:r w:rsidRPr="00726CC0">
              <w:rPr>
                <w:rFonts w:ascii="Times New Roman" w:hAnsi="Times New Roman"/>
                <w:spacing w:val="-10"/>
                <w:lang w:eastAsia="zh-CN"/>
              </w:rPr>
              <w:tab/>
              <w:t>год ввода в эксплуатацию 1985, 7кв.м.,мощность160 КВА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11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КТП-56 400/10-56, г. Алексин,</w:t>
            </w:r>
            <w:r w:rsidRPr="00726CC0">
              <w:rPr>
                <w:rFonts w:ascii="Times New Roman" w:hAnsi="Times New Roman"/>
                <w:spacing w:val="-10"/>
                <w:lang w:eastAsia="zh-CN"/>
              </w:rPr>
              <w:tab/>
              <w:t>ул.Радбужская Швейная фабрика,год ввода в эксплуатацию, 1985, 7кв.м., мощность 180 КВА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12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КТП-140, г. Алексин, ул.Парковая, проф.АЗТПА, год ввода в эксплуатацию, год ввода в эксплуатацию 1992, 7кв.м., мощность</w:t>
            </w:r>
            <w:r w:rsidRPr="00726CC0">
              <w:rPr>
                <w:rFonts w:ascii="Times New Roman" w:hAnsi="Times New Roman"/>
                <w:spacing w:val="-10"/>
                <w:lang w:eastAsia="zh-CN"/>
              </w:rPr>
              <w:tab/>
              <w:t>160 КВА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13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КТП-115, г. Алексин Мкр-н Бор  скважина №11  ВКХ, год ввода в эксплуатацию 1984, 7кв.м., мощность 160 КВА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14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КТП-116 с т-ром ТМ 10/04кв, г. Алексин, Мкр-н Бор   скважина  ВКХ, год ввода в эксплуатацию 1986, площадь</w:t>
            </w:r>
            <w:r w:rsidRPr="00726CC0">
              <w:rPr>
                <w:rFonts w:ascii="Times New Roman" w:hAnsi="Times New Roman"/>
                <w:spacing w:val="-10"/>
                <w:lang w:eastAsia="zh-CN"/>
              </w:rPr>
              <w:tab/>
              <w:t>7кв.м., мощность 160 КВА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15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КТП-150 с тр-ром 250/10/04, г. Алексин ул.Энгельс, год ввода в эксплуатацию 1989, площадь  7кв.м., мощность 250 КВА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lastRenderedPageBreak/>
              <w:t>16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КТП-151 250ква, г. Алексин, ул.Радбужская,</w:t>
            </w:r>
            <w:r w:rsidRPr="00726CC0">
              <w:rPr>
                <w:rFonts w:ascii="Times New Roman" w:hAnsi="Times New Roman"/>
                <w:spacing w:val="-10"/>
                <w:lang w:eastAsia="zh-CN"/>
              </w:rPr>
              <w:tab/>
              <w:t>год ввода в эксплуатацию 1989, 7кв.м., мощность 160 КВА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17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КТП-160 котельная с 2 тр-ми 1000ква, г. Алексин, мкр-н Петровское скважина ВКХ,</w:t>
            </w:r>
            <w:r w:rsidRPr="00726CC0">
              <w:rPr>
                <w:rFonts w:ascii="Times New Roman" w:hAnsi="Times New Roman"/>
                <w:spacing w:val="-10"/>
                <w:lang w:eastAsia="zh-CN"/>
              </w:rPr>
              <w:tab/>
              <w:t>год ввода в эксплуатацию 1991, мощность</w:t>
            </w:r>
            <w:r w:rsidRPr="00726CC0">
              <w:rPr>
                <w:rFonts w:ascii="Times New Roman" w:hAnsi="Times New Roman"/>
                <w:spacing w:val="-10"/>
                <w:lang w:eastAsia="zh-CN"/>
              </w:rPr>
              <w:tab/>
              <w:t>2000 КВА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18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КТП-162 100ква с 10/04, г. Алексин, мкр-н Петровское скважина ВКХ,год ввода в эксплуатацию</w:t>
            </w:r>
            <w:r w:rsidRPr="00726CC0">
              <w:rPr>
                <w:rFonts w:ascii="Times New Roman" w:hAnsi="Times New Roman"/>
                <w:spacing w:val="-10"/>
                <w:lang w:eastAsia="zh-CN"/>
              </w:rPr>
              <w:tab/>
              <w:t>1974, мощность 160 КВА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19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КТП-163 100ква с 10/04, г. Алексин, мкр-н Петровское скважина ВКХ,год ввода в эксплуатацию</w:t>
            </w:r>
            <w:r w:rsidRPr="00726CC0">
              <w:rPr>
                <w:rFonts w:ascii="Times New Roman" w:hAnsi="Times New Roman"/>
                <w:spacing w:val="-10"/>
                <w:lang w:eastAsia="zh-CN"/>
              </w:rPr>
              <w:tab/>
              <w:t>1974, мощность 160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20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ТП-30 пристройка РУ10кВ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21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ТП-101 щиток РУ 10кв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22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ТП-94 сил т-р 180 ква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23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ТП-94 сил т-р 400ква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4D6966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4D6966">
              <w:rPr>
                <w:rFonts w:ascii="Times New Roman" w:hAnsi="Times New Roman"/>
                <w:spacing w:val="-10"/>
                <w:lang w:eastAsia="zh-CN"/>
              </w:rPr>
              <w:t>24</w:t>
            </w:r>
          </w:p>
        </w:tc>
        <w:tc>
          <w:tcPr>
            <w:tcW w:w="8755" w:type="dxa"/>
            <w:shd w:val="clear" w:color="auto" w:fill="auto"/>
          </w:tcPr>
          <w:p w:rsidR="00AE22A6" w:rsidRPr="004D6966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4D6966">
              <w:rPr>
                <w:rFonts w:ascii="Times New Roman" w:hAnsi="Times New Roman"/>
                <w:lang w:eastAsia="zh-CN"/>
              </w:rPr>
              <w:t>ТП-5 сил т-р 400ква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25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ТП-98 сил т-р 560 ква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26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ТП-98 сил т-р 560ква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27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ТП-117 сил т-р 400 ква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28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ТП-117 сил т-р 400ква,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29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ТП-124 сил т-р 250 ква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30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ТП-81 сил т-р ТМ-400ква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31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ТП-124 сил т-р 250 ква,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32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ТП-101 камера КСО-266  яч9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33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КТП-97 сил т-р 100 в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34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Силовой трансформатор 250ква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35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Силовой трансформатор 250ква,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36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Силовой трансформатор,,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37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Трансформатор ТМ ВГ-250-10-04/запас/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38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Трансформатор ТМ-630-10/0.4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39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Шинный мост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40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ТП-яч6 камера КСО-366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41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Камера КСО-366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42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ТП-94 яч3 камера КСО-272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43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ТП-101 яч9кмера КСО-266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44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ТП-101 яч1 камера КСО-266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45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ТП-101 яч18 камера КСО-266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46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ТП-101 яч19  камера КСО-266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47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РП-101 яч11 камера КСО-266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48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ТП-101 яч6 камера КСО-266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49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ТП-101яч3 камера КСО-266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50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ТП-101 яч4 камера КСО-266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51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ТП-101 ф8 яч17 камера КСО-266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52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ТП-101 яч14 камера КСО-272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53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ТП-101(Ф101-102 яч12 ) камера КСО-266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54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ТП-101 (ф101-102 яч5) камера КСО-266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55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ТП-101 (101-103 яч7) камера КСО-266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56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ТП-101 (ф101-103 яч6) камера КСО-266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57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ТП-101 (ф101-105 яч13) камера КСО-272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58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ТП-101 (ф101-105 яч10) камера КСО-272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59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ТП-117 яч6 камера КСО-272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60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ТП-117 яч5 камера КСО-272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61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ТП-117 яч7 камера КСО-272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62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ТП-117 яч4 камера КСО-272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63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ТП-117 яч8 камера КСО-272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lastRenderedPageBreak/>
              <w:t>64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ТП-117 яч3 камера КСО-272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65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ТП-117 яч2 камера КСО-272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66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ТП-117 яч9 камера КСО-272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67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ТП-117 яч1 камера КСО-272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68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ТП-101 яч15 камера КСО-266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69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ТП-101 яч2 камера КСО-266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70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ТП-132 ячейка 1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71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ТП-132 ячейка 2 ф132 134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72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ТП-132 ячейка 2 ф129 д134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73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ТП-132 ячейка 6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74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ТП-132 ячейка 8 ф133 д134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75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ТП-42 РВ10 ПК10 яч4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76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ТП-94 РВ10 ПК10 РУ10 яч1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77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ТП-94 РВ10 РУ10 яч2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78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ТП-94 РВ10 РУ10 яч9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79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ТП-94 РВ РУ10 яч4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80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ТП-94 ВМГ 133 РВ РУ 10 яч5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81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ТП-94 ВМГ 133 РВ РУ 10 яч6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82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ТП-94 РВ яч7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83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ТП-94  ВН16 РУ10 яч8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84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ТП-94 РВ ПК10 яч9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85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ТП-94 РВ10 РУ10 яч10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86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ТП-94 ВН16 ПР2 РУ10 яч11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87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ТП КТП 2/1000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88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Шкаф силовой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89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Ячейка 1 КСО-272 -РВ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90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Ячейка 2 КСО 272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91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Ячейка 3 КСО 272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92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Ячейка 4 КСО 272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93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Ячейка 5 КСо 272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94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Ячейка 6 КСО 272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95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Ячейка 7 КСО 272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96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Ячейка 8 КСО 272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97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Ячейка 9 КСО 272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98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Ячейка 10 КСО 272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99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Ячейка 11 КСО 272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100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Ячейка 12 КСО 272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101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Токарно-винторезный станок 1п-62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102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Трубогибочный станок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103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Ножницы геолетиновые (металлич)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104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Станок универсальный деревообрабатывающий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105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Сверлильный станок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106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Станок сверлильный (2шт)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107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Станок сверлильный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108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Кран-балка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109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Маслораздаточная колонка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110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Устройство "Сатурн-М"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111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Прибор УПК-02Н-03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112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Эл.тельфер груз 2т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113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Эл.тельфер груз 2т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114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Прицеп автомобильный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115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Комплект мебели для секретаря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lastRenderedPageBreak/>
              <w:t>116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Шкаф раздев. (60шт)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117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Холодильник "Индезит-27"</w:t>
            </w:r>
          </w:p>
        </w:tc>
      </w:tr>
      <w:tr w:rsidR="00AE22A6" w:rsidRPr="00726CC0" w:rsidTr="00B0055B">
        <w:tc>
          <w:tcPr>
            <w:tcW w:w="817" w:type="dxa"/>
            <w:shd w:val="clear" w:color="auto" w:fill="auto"/>
          </w:tcPr>
          <w:p w:rsidR="00AE22A6" w:rsidRPr="00726CC0" w:rsidRDefault="00AE22A6" w:rsidP="00AE22A6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726CC0">
              <w:rPr>
                <w:rFonts w:ascii="Times New Roman" w:hAnsi="Times New Roman"/>
                <w:spacing w:val="-10"/>
                <w:lang w:eastAsia="zh-CN"/>
              </w:rPr>
              <w:t>118</w:t>
            </w:r>
          </w:p>
        </w:tc>
        <w:tc>
          <w:tcPr>
            <w:tcW w:w="8755" w:type="dxa"/>
            <w:shd w:val="clear" w:color="auto" w:fill="auto"/>
          </w:tcPr>
          <w:p w:rsidR="00AE22A6" w:rsidRPr="00726CC0" w:rsidRDefault="00AE22A6" w:rsidP="00AE22A6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Водонагреватель накопительный</w:t>
            </w:r>
          </w:p>
        </w:tc>
      </w:tr>
    </w:tbl>
    <w:p w:rsidR="00AE22A6" w:rsidRPr="00376F89" w:rsidRDefault="00AE22A6" w:rsidP="00AE22A6">
      <w:pPr>
        <w:rPr>
          <w:vanish/>
        </w:rPr>
      </w:pPr>
    </w:p>
    <w:tbl>
      <w:tblPr>
        <w:tblW w:w="0" w:type="auto"/>
        <w:tblLook w:val="04A0"/>
      </w:tblPr>
      <w:tblGrid>
        <w:gridCol w:w="656"/>
        <w:gridCol w:w="5196"/>
        <w:gridCol w:w="1911"/>
        <w:gridCol w:w="1843"/>
      </w:tblGrid>
      <w:tr w:rsidR="00AE22A6" w:rsidRPr="00726CC0" w:rsidTr="00726CC0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ТП-76 н/в кабель 0,4 кв  ф4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ТП-50 н/в кабель 0,4 кв ф16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ТП-76 н/в кабель 0,4 кв  ф3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ТП-55 н/в кабель 0,4 кв ф5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ТП-76 н/в кабель 0,4 кв  ф2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ТП-51 н/в кабель 0,4 кв ф3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ТП-76 н/в кабель 0,4 кв ф9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ТП-50 н/в кабель 0,4 кв  ф15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ТП-35 н/в кабель 0,4 кв ф15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ТП-45 н/в кабель 0,4 кв ф11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ТП-45 н/в кабель 0,4 кв ф12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ТП-45 н/в кабель 0,4 кв ф13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ТП-45 н/в кабель 0,4 кв ф14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0,164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ТП-45 н/в кабель 0,4 кв ф15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ТП-45 н/в кабель 0,4 кв  ф19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ТП-45 н/в кабель 0,4 кв ф16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ТП-45 н/в кабель 0,4 кв ф6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ТП-60 н/в каб. линия ф3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ТП-60 н/в каб. линия  ф2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ТП-73 н/в каб.линия ф1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ТП-73 н/в каб.линия ф2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ТП-73 н/в каб.линия ф4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ТП-73 н/в каб.линия ф8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ТП-68 н/в каб.линия ф12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ТП-67 н/в каб.линия ф14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ТП-67 н/в каб.линия кд/с  ф9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145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ТП-62 н/в каб.линия ф2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ТП-62 н/в каб.линия ф3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ТП-59 н/в каб.линия ф3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 н/в каб.линия ф8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 н/в каб.линия ф2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 н/в каб.линия ф6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 н/в каб.линия ф4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 н/в каб.линия ф12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 н/в каб.линия ф9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ТП-47 н/в каб.линия ф9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0,196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ТП-35 н/в кабель 0,4 кв ф9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ТП-48 н/в кабель 0,4 кв ф7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ТП-48 н/в кабель 0,4 кв ф13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ТП-50 н/в кабель 0,4 кв ф20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ТП-35 н/в каб.линия ф13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ТП-35 н/в каб.линия ф14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ТП-48 н/в каб.линия ф8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ТП-33 н/в каб.линия ф9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ТП-33 н/в каб.линия ф13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ТП-33 н/в каб.линия ф15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ТП-49 н/в каб.линия ф3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ТП-49 н/в кабель 0,4 кв ф7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ТП-50 н/в кабель 0,4 кв ф13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ТП-49 н/в кабель 0,4 кв ф10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ТП-50 н/в кабель 0,4 кв ф3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ТП-50 н/в кабель 0,4 кв ф2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ТП-94 ввод к трансформатору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 н/в каб.линия ф4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173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 н/в кабель 0,4 кв ф2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ТП-108 н/в кабель 0,4 кв ф9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ТП-96 н/в кабель 0,4 ав ф4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ТП-96 н/в кабель 0,4 кв ф7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 н/в кабель 0,4 кв ф7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ТП-96 н/в кабель 0,4 кв ф3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ТП-79 н/в кабель 0,4 кв ф12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 в/в кабель 0,4 кв ф3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ТП-50 н/в кабель 0,4 кв ф9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ТП-51 н/в кабель 0,4 кв ф5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ТП-50 н/в кабель 0,4 кв ф10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 н/в каб.линия ф10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ТП-61 н/в каб.линия ф8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ТП-34 н/в каб.линия ф3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ТП-34 н/в каб.линия ф8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ТП-114 ввод к трансформатору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ТП-72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ТП-48 н/в каб.линия к д.N9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 н/в каб.линия ф12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ТП-47 н/в каб.линия ф3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ТП-30 н/в кабель 0,4 кв ф7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194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ТП-54 н/в кабель 0,4 кв ф4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ТП-34 н/в каб.линия к дому КЖИ ф6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ТП-92 н/в каб.линия ф7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ТП-92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ТП-92 н/в каб.линия ф2 до школы N5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ТП-92 н/в каб.линия  ф1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 н/в каб.линия ф9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201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ТП-92 н/в каб.линия ф5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ТП-25 н/в каб.линия ф6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ТП-88 н/в каб.линия ф2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ТП-68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ТП-91 н/в каб.линия ф2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ТП-91 н/в каб.линия ф5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ТП-89 н/в каб.линия ф7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ТП-89 н/в каб.линия ф8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ТП-89 н/в каб.линия ф5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ТП-50 н/в каб.линия ф7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 н/в каб.линия ф7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ТП-46 н/в каб.линия ф3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ТП-47 н/в каб.линия ф3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ТП-46 н/в каб.линия к дому 14/25   ф2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н/в кабель ф5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ТП-68 н/в каб.линия ф4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ТП-46 н/в каб.линия ф5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ТП-49 н/в кабель ф2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ТП-44 н/в кабель ф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ТП-15 н/в кабель ф9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ТП-35 н/в кабель ф9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ТП-29 н/в кабель 0,4 кв ф5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ТП-49 н/в кабель 0,4 кв ф5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ТП-89 н/в каб.линия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ТП-117 ввод к трансформатору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ТП-117 ввод к трансформатору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ТП-80 н/в каб.линия ф6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ТП-91 н/в каб.линия ф11,13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229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ТП-91 н/в каб.линия ф15,17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ТП-82 н/в каб.линия ф8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ТП-82 н/в каб.линия ф13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ТП-88 н/в каб.линия ф15,8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ТП-88 н/в каб.линия  ф1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ТП-54 н/в каб.линия ф11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ТП-54 н/в каб.линия ф12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ТП-54 н/в каб.линия ф13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ТП-54 н/в каб.линия  ф14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ТП-54 н/в каб.линия ф3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ТП-54 н/в каб.линия ф6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ТП-54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ТП-54 н/в каб.линия ф8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ТП-76 н/в каб.линия ф8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ТП-74 н/в каб.линия ф1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ТП-76 н/в каб.линия ф11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ТП-76 н/в каб.линия ф14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ТП-77 н/в каб.линия ф2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ТП-78 н/в каб.линия ф8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ТП-78 н/в каб.линия ф-2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ТП-79 н/в каб.линия ф7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ТП-79 н/в каб.линия ф2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ТП-79 н/в каб.линия ф9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ТП-79 н/в каб.линия ф13,15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1,305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ТП-74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ТП-78 н/в каб.линия ф8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ТП-78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ТП-78 н/в каб.линия ф11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257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ТП-78 н/в каб.линия ф16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ТП-78 н/в каб.линия ф6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ТП-78 н/в каб.линия ф18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ТП-76 н/в каб.линия ф10,13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ТП-46 н/в каб.линия ф15,50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ТП-67 н/в каб.линия ф12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ТП-48 н/в каб.линия ф3,15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ТП-49 н/в каб.линия ф7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ТП-70 н/в каб.линия ф10,5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0,561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ТП-78 н/в каб.линия ф9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ТП-74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0,384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ТП-56 н/в каб.линия ф2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ТП-37 н/в каб.линия ф2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ТП-27 н/в каб.линия ф2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ТП-109 н/в каб.линия ф5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ТП-109 н/в каб.линия ф11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ТП-49 н/в каб.линия ф8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ТП-53 н/в каб.линия ф4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 н/в каб.линия ф13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 н/в каб.линия ф9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ТП-34 н/в каб.линия ф5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ТП-74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ТП-74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ТП-74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ТП-74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ТП-78 н/в каб.линия ф3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ТП-74 н/в каб.линия ф14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ТП-110 н/в каб.линия ф18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285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ТП-28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ТП-17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ТП-95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ТП-90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ТП-110 н/в каб.линия ф4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ТП-111 н/в каб.линия ф2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ТП-47 н/в кабель 0,4 кв ф12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ТП-110 н/в кабель ф8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ТП-110 н/в кабель ф12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294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ТП-121 н/в каб.линия ф7,12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ТП-121 н/в каб.линия ф8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ТП-54 н/в кабель ф5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ТП-64 н/в кабель ф7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ТП-41 н/в кабель ф12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ТП-41 н/в кабель ф10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ТП-41 н/в кабель ф7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ТП-41 н/в кабель ф1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н/в кабель ф18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ТП-41 н/в кабель ф2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ТП-49 н/в кабель ф10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ТП-49 н/в кабель ф11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 н/в кабель 0,4 кв ф14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ТП-43 н/в кабель 0,4 кв ф10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ТП-66 н/в кабель 0,4 кв ф12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0,095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н/в кабель 0,4 кв ул.Арматурная д36,38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ТП-126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н/в кабель 0,4 кв ТП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313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н/в кабель 0,4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ТП-126 н/в кабель 0,4 кв,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ТП-126 н/в кабель 0,4 кв,,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ТП-126 н/в кабель 0,4 кв,,,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ТП-130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ТП-130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ТП-132 ввод к трансформатору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ТП-132 ввод к трансформатору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ТП-130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ТП-130 н/в кабель 0.4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ТП-130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ТП-129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ТП-129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ТП-130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ТП-130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ТП-130 н/в кабель АВВ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ТП-130 н/в кабель АВВ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ТП-131 н/в кабель от ТП до КНС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ТП-131 н/в кабель от ТП до д25 ул Дубравная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ТП-131 н/в кабель от ТП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ТП-131 н/в кабель от ТП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ТП-131 н/в кабель от ТП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ТП-131 н/в кабель от ТП до КНС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ТП-131 н/в кабель от ТП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ТП-131 н/в кабель от ТП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ТП-85 н/в каб.линия от ТП до ТП-86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Теплотрасса к рем.цеху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ТП-70 н/в кабель от ТП ф4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341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ТП-70 н/в кабель от ТП ф7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ТП-70 н/в кабель от ТП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 н/в кабель от п/ст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 н/в кабель от п/ст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ТП-107 н/в кабель от п/ст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ТП-107 н/в кабель от п/пс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ТП-107 н/в кабель от п/ст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ТП-45ф9 н/в кабель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ТП-45 ф8 н/в кабель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 ф7 н/в каб. выкидка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ТП-107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ТП-138 н/в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ТП-138 н/в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ТП-35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ТП-107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ТП-107 н/в каб.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ТП-138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ТП-138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ТП-119 ф2 н/в кабель 0,4 кв от щита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ТП-119 ф3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ТП-119 ф1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ТП-119 ф17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ТП-116 ф12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ТП-119 ф6 н/в каб.линия от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ТП-119 ф7 н/в каб.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ТП-119 ф4 н/в каб.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ТП-119 ф14 н/в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ТП-119 ф15 н/в кабель 1кв от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369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КТП-119  н/в кабель 1кв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ТП-119 ф8 н/в кабель 1кв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ТП-140 н/в кабель 1кв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ТП-140 н/в кабель 1кв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ТП-140 н/в кабель 1кв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ТП-119 н/в кабель ААБП 1кв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ТП-137 н/в кабель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ТП-128 ф3 н/в кабель 0,4 кв от щита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ТП-128 ф8 н/в кабель 0,4 кв от щита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ТП-128 н/в кабель 0,4 кв от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ТП-128 ф5 н/в кабель 0,4 кв от щита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ТП-128 ф10 н/в кабель 0,4 кв от щита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ТП-134 н/в кабель ААВ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ТП-134 н/в кабель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ТП-136 н/в кабель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ТП-134 ф6,2 н/в кабель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ТП-134  н/в кабель до ф11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н/в кабель  ф16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ТП-77 н/в кабель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ТП-57 н/в кабель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ТП-137  н/в кабель ф12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ТП-137 ф14 н/в кабель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ТП-128 н/в кабель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ТП-121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ТП-121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394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ТП-137 н/в кабель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0,095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ТП-89 ф3 н/в кабель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397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ТП-129 н/в кабель  до ЦТП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ТП-133 н/в кабель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ТП-133 н/в кабель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ТП-133 н/в кабель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ТП-133 н/в кабель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ТП-141 н/в кабель 0,4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ТП-141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ТП-141н/в кабель 0,4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0,176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ТП-141н/в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 ф9 н/в кабель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 ф11н/в кабель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н/в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н/в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н/в кабельная линия от школы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ТП-34 ф11н/в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ТП-127 ф7 н/в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ТП-34 ф4 н/в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ТП-130 ф3 н/в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ТП-130 ф6 н/в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ТП-130 ф14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ТП-180 ф12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ТП-109 ф4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ТП-109 ф10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ТП-21 н/в кабельная линия ААБ-2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ТП-21 ф3 н/в кабельная линия ААБ-3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ТП-21 н/в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ТП-21н/в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425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ТП-22 н/в каб.линия от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ТП-21 н/в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ТП-22  н/в каб.линия до д13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ТП-88 ф5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ТП-88 ф5 н/в кабель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ТП-135 ф9 н/в кабель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ТП-135 ф5 н/в кабель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ТП-135 ф6 н/в кабель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ТП-135 ф2,3 н/в кабель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ТП-21 н/в кабель к д10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ТП-21 н/в кабель к д6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ТП-35 ф4 н/в кабель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ТП-97 ф6 н/в каб.выкидка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ТП-69 ф9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0,195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ТП-144 ф2 н/в кабель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ТП-22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ТП-22 н/в каб.линия 1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ТП-46 ф14 н/в кабель 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ТП-46 ф6 н/в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ТП-110 ф7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ТП-110 ф14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ТП-136 ф2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ТП-136  ф 5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ТП-136 ф14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ТП-147 ф7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ТП-147 ф9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ТП-147 ф2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ТП-147 ф4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453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н/в кабель ул Болотова 12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н/в каб.линия 0,4 кв ул Баумана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ТП-127 ф1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ТП-137 ф14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ТП-51 ф7 н/в каб.выкидка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ТП-22 ф2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ТП-22 ф19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ТП-22 ф8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ТП-76 ф28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н/в каб.линия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ТП-76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ТП-76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н/в каб.выкидка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ТП-121 ф3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ТП-121 ф1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ТП-121 ф6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ТП-121 ф11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ТП-89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ТП-119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ТП-152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н/в каб.линия 1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н/в каб.линия 1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ТП-152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ТП-152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н/в каб.линия перемычка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ТП-152 ф12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ТП-152 ф3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ТП-133 ф9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481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ТП-133 ф9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ТП-134 ф2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ТП-153 ф14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ТП-153 ф2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ТП-133 ф15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ТП-21 ф9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ТП-21 ф12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ТП-146 н/в каб.линия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ТП-146 ф8 н/в каб.линия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ТП-146 ф7 н/в каб.линия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ТП-146 ф6 н/в каб.линия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ТП-146 ф6 н/в каб.линия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ТП-146 ф5 н/в каб.линия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494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ТП-146 ф4 н/в каб.линия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ТП-146 ф3 н/в каб.линия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ТП-146 ф10 н/в каб.линия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ТП-146 ф11н/в каб.линия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ТП-146 ф12 н/в каб.линия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ТП-146 ф13 н/в каб.линия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ТП-146 ф14 н/в каб.линия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ТП-146 ф15 н/в каб.линия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ТП-146 ф15 н/в каб.линия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ТП-146 ф16 н/в каб.линия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ТП-146 ф20 н/в каб.линия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ТП-146 ф1 н/в каб.линия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ТП-146 ф2 н/в каб.линия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ТП-151 н/в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ТП-152 н/в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509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ТП-152 н/в кабельная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ТП-76 н/в кабельная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КТП-75 ф-3 н/в кабельная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ТП-146 н/в кабельная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ТП-146 н/в кабельная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ТП-43 ф3  н/в кабельная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ТП-43 ф12 н/в кабельная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ТП-152 ф7 н/в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ТП-152 ф4 н/в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КТП-83ф н/в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КТП-83ф н/в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 (ф10д-65) в/в каб.линия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0,950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ТП-53 (ф53-70)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 (ф1д-12) в/в каб.линия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ТП-65 (ф 65д-70)  в/в каб.линия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ТП-70 (ф70д-59) в/в каб.линия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ТП-57 (ф 57д-64)  в/в каб.линия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ТП-57 (ф 57д-42)   в/в каб.линия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ТП-60 (ф 60д-62)  в/в каб.линия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ТП-60 ( ф 60д-73)  в/в каб.линия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ТП-73  (ф 73д-71) в/в каб.линия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(ф 39д-71) в/в каб.линия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ТП-59 (ф 59д-58) в/в каб.линия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ТП-61 ( ф 61д-11) в/в каб.линия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ТП-98 (ф 98п3-125) в/в каб.линия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 (ф 11д-98)  в/в каб.линия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 (ф11д-69)  в/в каб.линия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ТП-69 (ф 69д-72)  в/в каб.линия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537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ТП-63 (ф 63д-72 ) в/в каб.линия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ТП-63 ( ф 63д-66)  (2нит.) в/в каб.линия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ТП-45 (ф45д-63)  в/в каб.линия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(ф39д-45) в/в каб.линия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(ф39д-68) в/в каб.линия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ТП-68 (ф68д-43) в/в каб.линия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ТП-43 (ф43д-67) в/в каб.линия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ТП-67 (ф 67д-66) 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 (ф8 БТП-40)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2,154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1939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 (ф1д- 25) 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1939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 (ф 2д-РП 2а)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 (ф 2д-9)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 (ф2д-10)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 (ф10д-27)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ТП-29 (ф29д-2)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ТП-31 (ф31д-6) 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2,500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ТП-31 (ф31д-52) 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ТП-31 (ф31д-50)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0,367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ТП-31 (ф 31д-32) нитка А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0,327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 (ф4д-5)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0,980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 (ф5д-6)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1,230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ТП-113 (ф113д-6)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ТП-16 (ф16д-15)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ТП-25 (ф25д-118)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 (ф6 ) в/в каб. линия 10 кв от110/10 до РП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2,035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 (ф 3) в/в каб.линия 10 кв от 110/10до РП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2,035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ТП-19 (ф19-95 )в/в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ТП-31 (ф31д-24 )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5,000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565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ТП-36 (ф36д 37)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доТП-85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ТП-88-119 в/в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ТП-89 в/в кабельная линия РП-3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ТП-89-94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ТП-31 (ф31д- 34)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ТП-31 (ф31-35)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ТП-85 до ТП 91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 (ф1-2а)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до ТП 88 в/в кабелбная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ТП-88   РП2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ТП-69 в/в кабельная линия 10кв на тр-р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ТП-72 в/в кабельная линия 10кв натр-р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ТП-72 в/в кабельная линия 10 кв тр-р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ТП-66 в/в кабельная линия10кв тр-р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ТП-66 в/в кабельная линия 10 кв на тр-р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в/в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ТП- 24 в/в кабельная перемычка тр-р 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ТП-26 (ф 26д-36) в/в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ТП-57 в/в кабельная линия тр-р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ТП-37 в/в кабельная линия на тр-р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в/ в кабельная линия на тр-р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в/в кабельная линия тр-р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ТП-18 (ф18д- 20) в/в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ТП-20 (ф 20д-14)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0,674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ТП-20 в/в кабельная линия 10 кв тр-р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ТП-18 (ф18д-16)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0,489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593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ТП-18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594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ТП-16 в/в кабельная линия 10 кв тр-р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ТП-16 в/в кабельная линия 10 квы тр-р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ТП-16 (ф16-17-19)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ТП-15 в/в кабельная линия 10 кв на тр-р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ТП-15 в/в кабельная линия на тр-р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 в/в кабельная линия 10 кв на тр-р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1938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 (ф 14-117 )в/в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ТП-28 в/в кабельная линия 10 кв на тр-р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ТП-183 ф12 воздушная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ТП-183 ф12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 в/в кабельная линия 10кв на тр-р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ТП-183 в/в кабельная линия 10 кв ф7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 в/в кабельная линия 10 кв на тр-р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 в/в кабельная линия 10кв на тр-р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 (ф12д- 44)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ТП-61 в/в кабельная линия 10 кв на тр-р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ТП-60 в/в кабельная линия 10 кв на тр-р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ТП-73 в/в кабельная линия 10 кв на тр-р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ТП-68 в/в кабельная линия 10 кв на тр-р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ТП-68 в/в кабельная линия 10 кв на тр-р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ТП-43 в/в кабельная линия 10 кв на тр-р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ТП-71в/в кабельная линия 10 кв на тр-р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ТП-71в/в кабельная линия на тр-р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ТП-43 в/в кабельная линия 10 кв на тр-р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ТП-11в/в кабельная линия 10 кв на тр-р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 в/в кабельная линия 10 кв на тр-р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ТП-41в/в кабельная линия 10 кв на тр-р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1939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621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ТП-41 в/в кабельная линия 10 кв на тр-р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1939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 (ф 7д-8) 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 в/в кабельная линия 10 кв на тр-р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ТП-46 в/в кабельная линия 10 кв отТП 47 до  ТП  46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ТП-47 в/в кабельная линия 10 кв на тр-р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ТП-47 в/в кабельная линия 10 кв на тр-р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ТП-35 в/в кабельная линия 10кв на тр-р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ТП-35 в/в кабельная линия 10 кв на тр-р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ТП-48 (ф48д-49)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ТП-33 в/в кабельная линия 10 кв на тр-р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ТП-33 в/в кабельная линия 10 кв на тр-р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ТП-49 в/в кабельная линия 10 кв на тр-р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ТП-49 в/в кабельная линия 10 кв на тр-р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 в/в кабельная линия 10 кв на тр-р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 в/в кабельная линия 10 кв на тр-р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 в/в кабельная линия 10 кв на тр-р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 в/в кабельная линия 10 кв на тр-р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ТП-34  в/в кабельная линия 10 кв на тр-р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ТП-34 в/в кабельная линия 10 кв на тр-р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ТП-50 в/в кабельная линия 10 кв на тр-р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ТП-94 (ф94д-81)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ТП-92 в/в кабельная линия 10 кв  до ТП 94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Насос. ст-я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1,550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ТП-92 в/в кабельная линия 10 кв до тр-р180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ТП-63 в/в кабельная линия 10 кв на тр-р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ТП-63 в/в кабельная линия 10 кв на тр-р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ТП-49 РП 31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ТП-50 в/в кабельная линия 10 кв на тр-р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649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ТП-137 (ф137д-76)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ТП-46 в/в кабельная линия 10 кв до ТП48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ТП-89 в/в кабельная линия 10 кв до ТП-92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ТП-43  43 д РП145 в/в кабельная линия 10кв нитка 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2,300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 (ф5д-38)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ТП-38  (д 38-113)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1,885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ТП-28 (ф28д-55)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ТП-44 (ф44д-84)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 (ф3д- 50) в/в кабельная линия10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 (ф3д-56)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ТП-91-ТП92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ТП-21 в/в кабельная линия 10 кв на тр-р1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в/в кабельная линия 10 кв на тр-р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ТП-183  ф14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ТП-34 (ф34д-29)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ТП-41 (ф41д-30)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ТП-49  (ф49-33) 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ТП-49 (ф49-27)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ТП-147 в/ в кабельная линия 10 кв до ТП75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 до п-ст79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ТП-78 до п-ст2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ТП-19  (ф19д-76)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ТП-33  (Ф33д-9)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ТП-77 до п-ст 78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ТП-78  (ф 75д -74 )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ТП-79   до 77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в/в кабельная линия 10кв открытая 82 яч 17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ТП-110 (ф110 д80 ниткаА яч27) в/в каб. 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677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ТП-54 (ф54д-71)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ТП-69 (ф 69д-145)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 до РП2 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1,001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ТП-35 ( ф35д-47)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ТП-80-820нитка Б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ТП-44 (ф44д-12)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ТП-57 (ф57д-40) 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2,089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ТП-72 (ф72-107) 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ТП-94 (ф94д-99)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ТП-78 (ф78 д -74)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(ф39д-109)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2,100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 (ф12д-53)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 (ф11д-98а)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0,397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ТП-103 доТП124 в/в кабельная линия 10кв от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ТП-103до 124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ТП-101 (ф101-121)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ТП-183 -ТП136 ф 5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3,140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694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ТП-130 (ф 130-132)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ТП-129 (ф129-132)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ТП-129 (ф 129-130)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 ф10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 ф9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ТП-34д до ТП-110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ТП-110 до ТП-111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ТП-111 до ТП 2а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ТП-183  ф11 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4,750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ТП-183 ф4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4,750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ТП-113  (ф113-114 )в/в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705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ТП-115 ф115-116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ТП-115 (ф114-115) в/в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ТП-31 (ф31 д 32 нитка Б) 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0,327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 до 151в/в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 д п-ст117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 в/в кабельная линия 10 кв тр-р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ТП-37 (ф37д-24а)в/в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ТП-125 (ф125 тр-р 1)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ТП-125 (ф125д-98) тр-р 3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ТП-125 (ф125 тр-р 2)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ТП-107 (ф107-125)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ТП-125 (ф125-11)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 (ф4д-127)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ТП-46 (ф46-127)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ТП-38 (ф38д-116)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0,900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ТП-101-ТП102 в/в кабельная линия 10квот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ТП-101-105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ТП-101 в/в кабельная линия 10кв до ТП-105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РП-101ТП-103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ТП-103 в/в кабельная линия 10кв ТП-с техн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ТП-129  в/в кабельная линия 10кв до ТП-131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ТП-131  в/в кабельная линия 10кв до ТП-130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ТП-101 в/в кабельная линия 10кв  до ТП-102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  Алек. ТЭЦ ф 47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2,600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ТП-146 (ф126д-ТП-146)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ТП-146 (ф93д-140)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ТП-138 в/в кабельная линия 10 кв до 41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ТП-138 в/в кабельная линия 10 кв до кл п66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733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ТП-107 в/в кабельная линия 10кв  до п-138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ТП-92 в/в кабельная линия 10кв до ТП-140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ТП-119 (ф119д-89)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ТП-16 в/в кабельная линия 10кв до КТП-139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ТП-103-в/в кабельная линия 10 кв до ТП122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ТП-112 (ф 112д-17)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1,900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ТП-106 (ф106д-112)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ТП-20 (ф 20д-133) в/в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ТП-141 (ф 141д-24)  в/в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1,980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ТП-128 (ф128д-42)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ТП-24-24а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ТП-132-134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ТП-132-134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ТП-121 (ф121д-136)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ТП-103 в/в кабельная линия 10кв  до ТП-142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ТП-103 в/в кабельная линия 10кв до ТП-142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ТП-103 в/в кабельная линия 10 кв до ТП 142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ТП-52 (ф 52д-6) 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ТП-118 (ф 118д-28)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0,277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ТП-117 (ф 117д-28)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ТП-84 (ф84д-104)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ТП-56 (ф 56д-7)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 (ф14д-13)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  (ф 13д-15)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ТП-53 (ф 53д-61)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ТП-101 (ф101д-136)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1,074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ТП-145 (ф145-д107)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1,640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ТП-58 (ф 58д-64)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761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ТП-129 (ф 129д-133)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ТП-24 (ф24д-113)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2,500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ТП-82-104 в/в кабельная линия 10кв очист соор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 82-104 в/в кабельная линия 10кв очист соор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ТП-143 (ф143д-124)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ТП-09 (Ф 109а-118)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ТП-109 (ф1д-109) 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ТП-134 (ф 134-22)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ТП-21-22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ТП-133 (ф 133д-21)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ТП-89 -РП8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ТП-89 яч2 -РП8-в/в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РП-89-ТР-135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ТР-135 в/в кабельная линия 10кв тр-р-1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ТП-135 в/в кабельная линия 10квтр-р2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ТП-183 в/в кабельная линия 10кв ф8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ТП-54 (ф 54-128)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ТП-128-144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ТП-54  (54д-145) в/в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ТП-145 (ф145д-53)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ТП-135 (ф135д-89)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ТП-116д-149Б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ТП-116 (ф 116-149) 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(ф 39-108-109 )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ТП-147 (ф147д-74)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ТП-147 (ф147д-77)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ТП-51 ф 51д в/в кабельная линия 10кв выкидка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ТП-151 (ф 151д-117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789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ТП-101 (ф101д-120) в/в каб.линия 10кв ААШВ-10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ТП-120 -РП101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 (ф. 5 РП-155-152 )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ТП-152РП-10  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ТП-152-ТП-16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0,974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794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ТП-153 яч 4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1,440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ТП-153 яч3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ТП-183  ф1 ТП-155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ТП-183 -ТП-155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ТП-20 (ф 20д-133)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ТП-21 (ф21д-141)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ТП-92-ТП-146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скважина 102 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  в/в кабельная линия 10кв до ст3 под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  в/в кабельная линия 10кв до ст2 под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ТП-4-ТП10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ТП-21 -ф 19д-в/в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ТП-2- ТП-21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  в/в кабельная линия 10кв до скваж 137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в/в кабельная линия 10 кв,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(ф 39д-3) в/в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0,900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2002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 (ф 2д-30) в/в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2002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 (ф 3д-2)  в/в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2002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ТП-43 (ф 3д-2) в/в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2002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 (ф 1д-2а) в/в воздушная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 (8д-7) в/в воздушная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2,170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(ф 39-109) в/в воздушная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2,200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817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ТП-16 (ф 16д-17) в/в воздушная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п Стопкино в/в воздушная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ТП-94 (ф94д-90-99) в/в воздушная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3,960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ТП-94 (ф 94-87-90-99) в/в воздушная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3,650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ТП-106д-123 в/в воздушная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ТП-108д-30 в/в воэдушная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в/в воэдушная линия 10кв ф51д-139-83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3,000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в/в воздушная линия 10кв ф7а(АХКд)96-157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4,200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в/воздушная линия 10кв ТП АЗСКд ТП100-164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в/воздушная линия 10кв, 108д-АХПП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 ф13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1,280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 ф5 н/в воздушная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 ф7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1,280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 ф1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1,160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 ф 5 н/в воздушная линия 0.4кв ТР-2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 ф4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1,160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 ф15 н/в воздушная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 ф4 н/в воздушная линия 0.4кв ТР-7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2,080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 ф1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ТП-7ф2 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1,710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 ф8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1,360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 ф4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1,080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 ф10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ТП-15ф9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1,920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ТП-16 ф15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1,440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ТП-17ф4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3,400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ТП-18 ф-3 н/в воздушная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ТП-18 ф-2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2,360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845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ТП-18 ф7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0,960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 ф2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ТП-20 ф6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1,480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ТП-20 ф4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1,480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ТП-25 ф3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ТП-115 ввод к трансформатору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1,380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ТП-28 ф6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1,880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ТП-28ф5 н/в воздушная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ТП-28 ф 4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ТП-28 ф8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 ф 10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 ф1 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0,920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 ф6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1,040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 ф3 н/в воздушная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 ф4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 ф5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1,690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 ф7н/в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2,070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 ф8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1,760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ТП-30 ф-7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2,680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ТП-37 ф1 н/в воздушная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4,000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ТП-40 ф5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ТП-40 ф6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ТП-40 ф4 н/в воздушная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ТП-42 ф 13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1,520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ТП-42 ф11н/в воздушная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ТП-42 ф8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ТП-42 ф1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ТП-43 ф 14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873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ТП-43 ф11 н/в воздушная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ТП-43 ф9 н/в воздушная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ТП-43 ф10 н/ 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ТП-43 ф2 н/в воэдушная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1,040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ТП-44 ф2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1,360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ТП-50 ф 18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1,280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ТП-50 ф16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2,320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ТП-117 ф1н/в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1,840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ТП-50 ф19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ТП-57 ф5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2,040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ТП-58 ф10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ТП-58 ф8 н/в воздушная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1,080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ТП-58 ф1н/в воздушная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ТП-58 ф12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ТП-59 ф6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ТП-59 ф7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257175</wp:posOffset>
                  </wp:positionV>
                  <wp:extent cx="19050" cy="9525"/>
                  <wp:effectExtent l="0" t="0" r="0" b="0"/>
                  <wp:wrapNone/>
                  <wp:docPr id="3" name="Рисунок 3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65311" y="264918825"/>
                            <a:ext cx="377479" cy="184246"/>
                            <a:chOff x="365311" y="264918825"/>
                            <a:chExt cx="377479" cy="184246"/>
                          </a:xfrm>
                        </a:grpSpPr>
                        <a:sp>
                          <a:nvSpPr>
                            <a:cNvPr id="3" name="b_unlock" hidden="1">
                              <a:extLst>
                                <a:ext uri="{FF2B5EF4-FFF2-40B4-BE49-F238E27FC236}">
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id="{00000000-0008-0000-0000-00000A000000}"/>
                                </a:ext>
                              </a:extLst>
                            </a:cNvPr>
                            <a:cNvSpPr/>
                          </a:nvSpPr>
                          <a:spPr>
                            <a:xfrm>
                              <a:off x="365311" y="611505000"/>
                              <a:ext cx="377479" cy="336646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6" cstate="print"/>
                              <a:srcRect/>
                              <a:stretch>
                                <a:fillRect l="3000" t="7000" r="3000" b="7000"/>
                              </a:stretch>
                            </a:blipFill>
                          </a:spPr>
                          <a:txSp>
                            <a:txBody>
                              <a:bodyPr vertOverflow="clip" horzOverflow="clip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726CC0">
              <w:rPr>
                <w:rFonts w:ascii="Times New Roman" w:hAnsi="Times New Roman"/>
                <w:color w:val="000000"/>
                <w:lang w:eastAsia="zh-CN"/>
              </w:rPr>
              <w:t>889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257175</wp:posOffset>
                  </wp:positionV>
                  <wp:extent cx="9398" cy="9398"/>
                  <wp:effectExtent l="0" t="0" r="2667" b="2667"/>
                  <wp:wrapNone/>
                  <wp:docPr id="2" name="Рисунок 4" hidden="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9600" y="264918825"/>
                            <a:ext cx="244129" cy="184246"/>
                            <a:chOff x="609600" y="264918825"/>
                            <a:chExt cx="244129" cy="184246"/>
                          </a:xfrm>
                        </a:grpSpPr>
                        <a:sp>
                          <a:nvSpPr>
                            <a:cNvPr id="4" name="b_unlock" hidden="1">
                              <a:extLst>
                                <a:ext uri="{FF2B5EF4-FFF2-40B4-BE49-F238E27FC236}"/>
                              </a:extLst>
                            </a:cNvPr>
                            <a:cNvSpPr/>
                          </a:nvSpPr>
                          <a:spPr>
                            <a:xfrm>
                              <a:off x="974911" y="611505000"/>
                              <a:ext cx="377479" cy="336646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 cstate="print"/>
                              <a:srcRect/>
                              <a:stretch>
                                <a:fillRect l="3000" t="7000" r="3000" b="7000"/>
                              </a:stretch>
                            </a:blip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vertOverflow="clip" horzOverflow="clip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ysClr val="window" lastClr="FFFFFF"/>
                                    </a:solidFill>
                                    <a:latin typeface="Calibri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ysClr val="window" lastClr="FFFFFF"/>
                                    </a:solidFill>
                                    <a:latin typeface="Calibri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ysClr val="window" lastClr="FFFFFF"/>
                                    </a:solidFill>
                                    <a:latin typeface="Calibri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ysClr val="window" lastClr="FFFFFF"/>
                                    </a:solidFill>
                                    <a:latin typeface="Calibri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ysClr val="window" lastClr="FFFFFF"/>
                                    </a:solidFill>
                                    <a:latin typeface="Calibri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ysClr val="window" lastClr="FFFFFF"/>
                                    </a:solidFill>
                                    <a:latin typeface="Calibri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ysClr val="window" lastClr="FFFFFF"/>
                                    </a:solidFill>
                                    <a:latin typeface="Calibri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ysClr val="window" lastClr="FFFFFF"/>
                                    </a:solidFill>
                                    <a:latin typeface="Calibri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ysClr val="window" lastClr="FFFFFF"/>
                                    </a:solidFill>
                                    <a:latin typeface="Calibri"/>
                                  </a:defRPr>
                                </a:lvl9pPr>
                              </a:lstStyle>
                              <a:p>
                                <a:pPr algn="l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726CC0">
              <w:rPr>
                <w:rFonts w:ascii="Times New Roman" w:hAnsi="Times New Roman"/>
                <w:color w:val="000000"/>
              </w:rPr>
              <w:t>ТП-59 ф9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ТП-59 ф8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ТП-59 ф4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ТП-59 ф2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ТП-60 ф1н/в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894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ТП-60 ф5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ТП-60 ф10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ТП-60 ф4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1,960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ТП-62 ф3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ТП-62 ф2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ТП-61 ф3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ТП-61 ф4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901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ТП-64 ф2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ТП-70 ф3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ТП-73 ф7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ТП-73 ф4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ТП-73 ф1н/в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ТП-76 ф1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2,520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ТП-76 ф2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4,760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ТП-76 ф15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1,760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ТП-77 ф8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1,280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ТП-77 ф6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ТП-78 ф9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ТП-78 ф14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1,360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ТП-79 ф1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ТП-79 ф15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1,680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ТП-79 ф12 н/в воздушная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ТП-80 ф4 н/в воздушная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4,000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ТП-80 ф2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1,520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ТП-80 ф6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2,200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ТП-82 ф15 н/в воздушная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1,480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ТП-85 ф16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ф22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1,560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ф20  н/в воздушная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1,680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ф9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ф23 н/в воздушная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ф17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ТП-87 ф1 н/в воздушная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4,400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ТП-88 ф4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ТП-88 ф9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929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ТП-92 ф7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1,720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ТП-96 ф1 н/в воздушная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ТП-97 ф1н/в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1,930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ТП-100 ф2.4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3,320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ТП-109 ф5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ТП-109 ф11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ТП-116 ввод к трансформатору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ТП-136 ф6н/в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ТП-141н/в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  ф12 н/в воздушная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ТП-135 ф10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 ф4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ТП-151 ф3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 ф8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ТП-ф1 н/в воздушная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ТП-ф2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ТП-ф3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ТП-ВТК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1,950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КТП-10.н/в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Алексинпромстрой  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0,564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п Колосово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2,320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п Колосово н/в воздушная линия 0.4кв ТП99-7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ТП-161 ввод к трансформатору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 ф3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ТП-98 ввод к трансформатору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ТП-98 ввод к трансформатору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 ф14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957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ТП-52 ввод к трансформатору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 ф5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 ф8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 ф10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 ф2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 ф4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 ф15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 ф4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 ф5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 ф1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 ф2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 ф4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 ф6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ТП-120 ввод к трансформатору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 ф12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ТП-94 ввод к трансформатору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 ф13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 ф15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 ф18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 ф19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 ф7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 ф1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 ф2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 ф3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 ф4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 ф6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ТП-25 ф3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ТП-29 ф3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985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ТП-29 ф3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ТП-47 ф15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ТП-47 ф5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ТП-48 ф3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ТП-48 ф5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 ф5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ТП-120 ввод к трансформатору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ТП-18 ф2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ТП-18 ф7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994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ТП-20 ф6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ТП-20 ф4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ТП-20 ф2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ТП-21 ф5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ТП-28 ф4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ТП-28 ф8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ТП-30 ф4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ТП-30 ф6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ТП-30 ф1н/в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ТП-33 ф7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ТП-69 ф8,9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ТП-69 ф1,6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ТП-29 ф7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 ф8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ТП-43 ф5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ТП-43 ф15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ф3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ф6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ф8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1013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ф9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ф17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ф19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0,657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ТП-71 ф6,11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ТП-71 ф3,17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ТП-71 ф2,12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ТП-72 ф2,8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ТП-45 ф3,19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ТП-40 ф4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ТП-40 ф2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ТП-40 ф5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ТП-70 ф6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ТП-30 ф2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0,192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ТП-43 ф8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ТП-113 ввод к трансформатору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ТП-113 ввод к трансформатору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ТП-52 ввод к трансформатору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ТП-43 ф4 н/в кабель 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ТП-45 ф1н/в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0,162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ТП-45 ф7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ТП-45 ф4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1949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ТП-45 ф3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ТП-41 ф3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0,284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ТП-41 ф15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0,284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ТП-58 ф12 н/в кабель 0,4кв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ТП-41 ф4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ТП-71 ф18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ТП-17 ф1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1041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ТП-41 ф5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ТП-73 ф7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ТП-41 ф6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ф2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ф4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ф7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ф14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ТП-45 ф18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0,192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ТП-57 ф2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ТП-57 ф3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ТП-57 ф5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ТП-161 ввод к трансформатору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ТП-34 ф12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ТП-34 ф5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ТП-29 ф8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ТП-28 ф8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ТП-28 ф2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ТП-28 ф1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ТП-27 ф3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ТП-27 ф1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ТП-21 ф2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ТП-97 ф2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ТП-64 ф3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ТП-64 ф2 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ТП-58 ф10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ТП-58 ф6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ТП-58 ф н/в кабель 0,4кв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ТП-58 ф8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1069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ТП-59 ф2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ТП-59 ф4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ТП-59 ф6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ТП-59 ф7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ТП-59 ф8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ТП-59 ф9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ТП-60 ф1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ТП-60 ф4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ТП-60 ф5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ТП-60 ф6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ТП-60 ф7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ТП-60 ф10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ТП-60 ф12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ТП-61 ф3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ТП-61 ф6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1971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ТП-61 ф4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ТП-63 ф10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ТП-63 ф4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ТП-63 ф3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ТП-63 ф7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ТП-63 ф9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1957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ТП-63 ф8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ТП-63 ф1н/в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ТП-63 ф2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ТП-66 ф3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1094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ТП-66 ф4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1976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ТП-66 ф5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1962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ТП-66 ф10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1097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ТП-67 ф2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ТП-67 ф3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ТП-67 ф4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ТП-67 ф5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ТП-67 ф7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ТП-67 ф8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ТП-67 ф10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ТП-67 ф12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ТП-68 ф27 к/в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0,940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ТП-68 ф3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ТП-68 ф5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ТП-68 ф11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ТП-68 ф13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ТП-69 ф1,6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ТП-69 ф7,4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ТП-69 ф8,9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ТП-70 ф3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ТП-70 ф2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ТП-71 ф1,6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ТП-71 ф2,12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ТП-71 ф4,19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0,940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ТП-71 ф3,17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ТП-71 ф6,11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ТП-71 ф7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0,095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ТП-71 ф8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ТП-71 ф9,13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ТП-71 ф14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ТП-72 ф1,7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1125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ТП-72 ф28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ТП-72 ф3,10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ТП-72 ф14,4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ТП-72 ф1,2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ТП-72 ф10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ТП-35 ф2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ТП-50 ф5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ТП-50 ф8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ТП-89 ф4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ТП-89 ф13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ТП-89 ф4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ТП-89 ф9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ТП-89 ф10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ТП-89 ф11н/в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ТП-89 ф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ТП-91 ф4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ТП-91 ф3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ТП-91 ф7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ТП-78 ф19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0,095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ТП-78 ф17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ТП-78 ф14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ТП-78 ф13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0,184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ТП-78 ф12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0,950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ТП-78 ф3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ТП-77 ф8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ТП-79 ф4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ТП-91 ф9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0,267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1153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ф9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ф18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ф16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ТП-77 ф6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ф22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ф13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ф15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ф6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0,261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ф20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ф8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ф17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ф19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ф23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ф9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ф10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ТП-91 ф12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ТП-100 ф2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ТП-89 ф17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ТП-91 ф11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ТП-92 ф9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ТП-85 ф14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ТП-85 ф6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ТП-85 ф16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ф25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ф11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ф21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1181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ф7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ф26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ТП-80 ф2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ТП-85 ф8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ТП-85 ф2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ТП-85 ф4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ТП-88 ф12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ТП-88 ф16 н/в кабель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ТП-88 ф14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ТП-76 ф16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ТП-88 ф5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0,133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ТП-88 ф9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ТП-88 ф4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1194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ТП--88 ф17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ТП-80 ф8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  ф2,4 н/в каб.линия КТП-100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ТП-66 ф8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ТП-45 ф2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ТП-45 ф17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ТП-96 ф3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ТП-57 ф4 н/вм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ф10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ф15 н/в кабелн.линия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ф16 н/и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ф13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 ф8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ТП-21 ф2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ТП-18 ф4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1209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 ф5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ТП-62 ф7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ТП-30 ф3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 ф1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 ф13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 ф16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ТП-25 ф5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 ф1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 ф2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 ф16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 ф5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 ф11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 ф23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 ф25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 ф26 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 ф27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 ф30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ТП-44 ф4н/в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ТП-44 ф3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ТП-44 ф6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AE22A6" w:rsidRPr="00726CC0" w:rsidTr="00726CC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ТП-28 ф1 н/в кабель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A6" w:rsidRPr="00726CC0" w:rsidRDefault="00AE22A6" w:rsidP="00B0055B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A6" w:rsidRPr="00726CC0" w:rsidRDefault="00AE22A6" w:rsidP="00B005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1954</w:t>
            </w:r>
          </w:p>
        </w:tc>
      </w:tr>
    </w:tbl>
    <w:p w:rsidR="004D6966" w:rsidRDefault="004D6966" w:rsidP="00A57260">
      <w:pPr>
        <w:pStyle w:val="a4"/>
        <w:widowControl w:val="0"/>
        <w:tabs>
          <w:tab w:val="left" w:pos="709"/>
          <w:tab w:val="left" w:pos="3600"/>
        </w:tabs>
        <w:spacing w:before="0" w:beforeAutospacing="0"/>
        <w:ind w:firstLine="720"/>
        <w:jc w:val="both"/>
        <w:rPr>
          <w:sz w:val="26"/>
          <w:szCs w:val="26"/>
        </w:rPr>
      </w:pPr>
    </w:p>
    <w:p w:rsidR="00D8586E" w:rsidRPr="00BB78C1" w:rsidRDefault="00D8586E" w:rsidP="007C0B00">
      <w:pPr>
        <w:pStyle w:val="a4"/>
        <w:spacing w:before="0" w:beforeAutospacing="0"/>
        <w:ind w:firstLine="709"/>
        <w:jc w:val="both"/>
        <w:rPr>
          <w:b/>
          <w:bCs/>
          <w:sz w:val="26"/>
          <w:szCs w:val="26"/>
          <w:shd w:val="clear" w:color="auto" w:fill="FFFFFF"/>
        </w:rPr>
      </w:pPr>
      <w:r w:rsidRPr="00BB78C1">
        <w:rPr>
          <w:sz w:val="26"/>
          <w:szCs w:val="26"/>
        </w:rPr>
        <w:t xml:space="preserve">Информационное сообщение о проведении продажи муниципального имущества  размещено </w:t>
      </w:r>
      <w:r w:rsidRPr="00BB78C1">
        <w:rPr>
          <w:color w:val="auto"/>
          <w:sz w:val="26"/>
          <w:szCs w:val="26"/>
        </w:rPr>
        <w:t>на официальном сайте Российской Федерации в сети «Интернет» для размещения информации о проведении торгов (</w:t>
      </w:r>
      <w:hyperlink r:id="rId8" w:history="1">
        <w:r w:rsidRPr="00BB78C1">
          <w:rPr>
            <w:color w:val="auto"/>
            <w:sz w:val="26"/>
            <w:szCs w:val="26"/>
            <w:lang w:val="en-US"/>
          </w:rPr>
          <w:t>www</w:t>
        </w:r>
      </w:hyperlink>
      <w:hyperlink r:id="rId9" w:history="1">
        <w:r w:rsidRPr="00BB78C1">
          <w:rPr>
            <w:color w:val="auto"/>
            <w:sz w:val="26"/>
            <w:szCs w:val="26"/>
          </w:rPr>
          <w:t>.</w:t>
        </w:r>
      </w:hyperlink>
      <w:hyperlink r:id="rId10" w:history="1">
        <w:r w:rsidRPr="00BB78C1">
          <w:rPr>
            <w:color w:val="auto"/>
            <w:sz w:val="26"/>
            <w:szCs w:val="26"/>
            <w:lang w:val="en-US"/>
          </w:rPr>
          <w:t>torgi</w:t>
        </w:r>
      </w:hyperlink>
      <w:hyperlink r:id="rId11" w:history="1">
        <w:r w:rsidRPr="00BB78C1">
          <w:rPr>
            <w:color w:val="auto"/>
            <w:sz w:val="26"/>
            <w:szCs w:val="26"/>
          </w:rPr>
          <w:t>.</w:t>
        </w:r>
      </w:hyperlink>
      <w:hyperlink r:id="rId12" w:history="1">
        <w:r w:rsidRPr="00BB78C1">
          <w:rPr>
            <w:color w:val="auto"/>
            <w:sz w:val="26"/>
            <w:szCs w:val="26"/>
            <w:lang w:val="en-US"/>
          </w:rPr>
          <w:t>gov</w:t>
        </w:r>
      </w:hyperlink>
      <w:hyperlink r:id="rId13" w:history="1">
        <w:r w:rsidRPr="00BB78C1">
          <w:rPr>
            <w:color w:val="auto"/>
            <w:sz w:val="26"/>
            <w:szCs w:val="26"/>
          </w:rPr>
          <w:t>.</w:t>
        </w:r>
      </w:hyperlink>
      <w:hyperlink r:id="rId14" w:history="1">
        <w:r w:rsidRPr="00BB78C1">
          <w:rPr>
            <w:color w:val="auto"/>
            <w:sz w:val="26"/>
            <w:szCs w:val="26"/>
            <w:lang w:val="en-US"/>
          </w:rPr>
          <w:t>ru</w:t>
        </w:r>
      </w:hyperlink>
      <w:r w:rsidRPr="00BB78C1">
        <w:rPr>
          <w:color w:val="auto"/>
          <w:sz w:val="26"/>
          <w:szCs w:val="26"/>
        </w:rPr>
        <w:t>)</w:t>
      </w:r>
      <w:r w:rsidR="007C0B00">
        <w:rPr>
          <w:color w:val="auto"/>
          <w:sz w:val="26"/>
          <w:szCs w:val="26"/>
        </w:rPr>
        <w:t xml:space="preserve"> </w:t>
      </w:r>
      <w:hyperlink r:id="rId15" w:history="1">
        <w:hyperlink r:id="rId16" w:history="1">
          <w:r w:rsidR="004D6966" w:rsidRPr="00537951">
            <w:rPr>
              <w:rStyle w:val="a3"/>
              <w:rFonts w:ascii="PT Astra Serif" w:hAnsi="PT Astra Serif"/>
              <w:b/>
              <w:bCs/>
              <w:color w:val="auto"/>
              <w:sz w:val="26"/>
              <w:szCs w:val="26"/>
            </w:rPr>
            <w:t>№</w:t>
          </w:r>
          <w:r w:rsidR="004D6966">
            <w:rPr>
              <w:rStyle w:val="a3"/>
              <w:rFonts w:ascii="PT Astra Serif" w:hAnsi="PT Astra Serif"/>
              <w:b/>
              <w:bCs/>
              <w:color w:val="auto"/>
              <w:sz w:val="26"/>
              <w:szCs w:val="26"/>
            </w:rPr>
            <w:t xml:space="preserve"> </w:t>
          </w:r>
          <w:r w:rsidR="004D6966" w:rsidRPr="00537951">
            <w:rPr>
              <w:rStyle w:val="a3"/>
              <w:rFonts w:ascii="PT Astra Serif" w:hAnsi="PT Astra Serif"/>
              <w:b/>
              <w:bCs/>
              <w:color w:val="auto"/>
              <w:sz w:val="26"/>
              <w:szCs w:val="26"/>
            </w:rPr>
            <w:t>210000065400000001</w:t>
          </w:r>
        </w:hyperlink>
        <w:r w:rsidR="004D6966">
          <w:rPr>
            <w:rFonts w:ascii="PT Astra Serif" w:hAnsi="PT Astra Serif"/>
            <w:b/>
            <w:bCs/>
            <w:color w:val="auto"/>
            <w:sz w:val="26"/>
            <w:szCs w:val="26"/>
            <w:u w:val="single"/>
          </w:rPr>
          <w:t xml:space="preserve">33,  создано на основании извещения </w:t>
        </w:r>
        <w:hyperlink r:id="rId17" w:history="1">
          <w:r w:rsidR="004D6966" w:rsidRPr="00537951">
            <w:rPr>
              <w:rStyle w:val="a3"/>
              <w:rFonts w:ascii="PT Astra Serif" w:hAnsi="PT Astra Serif"/>
              <w:b/>
              <w:bCs/>
              <w:color w:val="auto"/>
              <w:sz w:val="26"/>
              <w:szCs w:val="26"/>
            </w:rPr>
            <w:t>№</w:t>
          </w:r>
          <w:r w:rsidR="004D6966">
            <w:rPr>
              <w:rStyle w:val="a3"/>
              <w:rFonts w:ascii="PT Astra Serif" w:hAnsi="PT Astra Serif"/>
              <w:b/>
              <w:bCs/>
              <w:color w:val="auto"/>
              <w:sz w:val="26"/>
              <w:szCs w:val="26"/>
            </w:rPr>
            <w:t xml:space="preserve"> </w:t>
          </w:r>
          <w:r w:rsidR="004D6966" w:rsidRPr="00537951">
            <w:rPr>
              <w:rStyle w:val="a3"/>
              <w:rFonts w:ascii="PT Astra Serif" w:hAnsi="PT Astra Serif"/>
              <w:b/>
              <w:bCs/>
              <w:color w:val="auto"/>
              <w:sz w:val="26"/>
              <w:szCs w:val="26"/>
            </w:rPr>
            <w:t>210000065400000001</w:t>
          </w:r>
        </w:hyperlink>
        <w:r w:rsidR="004D6966">
          <w:rPr>
            <w:rFonts w:ascii="PT Astra Serif" w:hAnsi="PT Astra Serif"/>
            <w:b/>
            <w:bCs/>
            <w:color w:val="auto"/>
            <w:sz w:val="26"/>
            <w:szCs w:val="26"/>
            <w:u w:val="single"/>
          </w:rPr>
          <w:t>32 лот 1,</w:t>
        </w:r>
      </w:hyperlink>
      <w:r w:rsidR="004D6966">
        <w:t xml:space="preserve"> </w:t>
      </w:r>
      <w:r w:rsidRPr="00BB78C1">
        <w:rPr>
          <w:sz w:val="26"/>
          <w:szCs w:val="26"/>
        </w:rPr>
        <w:t xml:space="preserve">на </w:t>
      </w:r>
      <w:r w:rsidRPr="00BB78C1">
        <w:rPr>
          <w:color w:val="auto"/>
          <w:sz w:val="26"/>
          <w:szCs w:val="26"/>
        </w:rPr>
        <w:t>электронной торговой площадке «Сбербанк-АСТ» в сети интернет (http://utp.sberbank-ast.ru)</w:t>
      </w:r>
      <w:r w:rsidR="00C65BF5" w:rsidRPr="00BB78C1">
        <w:rPr>
          <w:color w:val="auto"/>
          <w:sz w:val="26"/>
          <w:szCs w:val="26"/>
        </w:rPr>
        <w:t xml:space="preserve"> </w:t>
      </w:r>
      <w:r w:rsidR="00AE22A6" w:rsidRPr="00537951">
        <w:rPr>
          <w:rFonts w:ascii="PT Astra Serif" w:hAnsi="PT Astra Serif"/>
          <w:b/>
          <w:bCs/>
          <w:color w:val="auto"/>
          <w:sz w:val="26"/>
          <w:szCs w:val="26"/>
          <w:u w:val="single"/>
        </w:rPr>
        <w:t>№ </w:t>
      </w:r>
      <w:r w:rsidR="004D6966" w:rsidRPr="00537951">
        <w:rPr>
          <w:rFonts w:ascii="PT Astra Serif" w:hAnsi="PT Astra Serif"/>
          <w:b/>
          <w:bCs/>
          <w:color w:val="auto"/>
          <w:sz w:val="26"/>
          <w:szCs w:val="26"/>
          <w:u w:val="single"/>
        </w:rPr>
        <w:t>SBR012-</w:t>
      </w:r>
      <w:r w:rsidR="004D6966">
        <w:rPr>
          <w:rFonts w:ascii="PT Astra Serif" w:hAnsi="PT Astra Serif"/>
          <w:b/>
          <w:bCs/>
          <w:color w:val="auto"/>
          <w:sz w:val="26"/>
          <w:szCs w:val="26"/>
          <w:u w:val="single"/>
        </w:rPr>
        <w:t>2410310052.1</w:t>
      </w:r>
      <w:r w:rsidR="00A57260" w:rsidRPr="00BB78C1">
        <w:rPr>
          <w:b/>
          <w:bCs/>
          <w:sz w:val="26"/>
          <w:szCs w:val="26"/>
          <w:shd w:val="clear" w:color="auto" w:fill="FFFFFF"/>
        </w:rPr>
        <w:t>,</w:t>
      </w:r>
      <w:r w:rsidRPr="00BB78C1">
        <w:rPr>
          <w:color w:val="auto"/>
          <w:sz w:val="26"/>
          <w:szCs w:val="26"/>
        </w:rPr>
        <w:t xml:space="preserve"> а также </w:t>
      </w:r>
      <w:r w:rsidRPr="00BB78C1">
        <w:rPr>
          <w:sz w:val="26"/>
          <w:szCs w:val="26"/>
        </w:rPr>
        <w:t>на официальном сайте муниципального образования город Алексин в сети Интернет (</w:t>
      </w:r>
      <w:r w:rsidR="000B674C" w:rsidRPr="00BB78C1">
        <w:rPr>
          <w:bCs/>
          <w:sz w:val="26"/>
          <w:szCs w:val="26"/>
          <w:u w:val="single"/>
        </w:rPr>
        <w:t>https://aleksin-r71.gosuslugi.ru</w:t>
      </w:r>
      <w:r w:rsidRPr="00BB78C1">
        <w:rPr>
          <w:sz w:val="26"/>
          <w:szCs w:val="26"/>
        </w:rPr>
        <w:t>).</w:t>
      </w:r>
    </w:p>
    <w:p w:rsidR="00A57260" w:rsidRPr="00BB78C1" w:rsidRDefault="00A57260" w:rsidP="00A57260">
      <w:pPr>
        <w:pStyle w:val="a4"/>
        <w:widowControl w:val="0"/>
        <w:tabs>
          <w:tab w:val="left" w:pos="709"/>
          <w:tab w:val="left" w:pos="3600"/>
        </w:tabs>
        <w:spacing w:before="0" w:beforeAutospacing="0"/>
        <w:ind w:firstLine="720"/>
        <w:jc w:val="both"/>
        <w:rPr>
          <w:b/>
          <w:bCs/>
          <w:sz w:val="26"/>
          <w:szCs w:val="26"/>
          <w:shd w:val="clear" w:color="auto" w:fill="FFFFFF"/>
        </w:rPr>
      </w:pPr>
    </w:p>
    <w:p w:rsidR="00D22A77" w:rsidRDefault="00A57260" w:rsidP="004D696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BB78C1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/>
        </w:rPr>
        <w:t xml:space="preserve">Сведения </w:t>
      </w:r>
      <w:r w:rsidR="004D6966" w:rsidRPr="00BB78C1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/>
        </w:rPr>
        <w:t xml:space="preserve">о заявителях </w:t>
      </w:r>
      <w:r w:rsidRPr="00BB78C1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/>
        </w:rPr>
        <w:t>по Лоту №1</w:t>
      </w:r>
      <w:r w:rsidRPr="00BB78C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: </w:t>
      </w:r>
    </w:p>
    <w:p w:rsidR="004D6966" w:rsidRPr="00BB78C1" w:rsidRDefault="004D6966" w:rsidP="004D696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tbl>
      <w:tblPr>
        <w:tblW w:w="1005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76"/>
        <w:gridCol w:w="1843"/>
        <w:gridCol w:w="3402"/>
        <w:gridCol w:w="1559"/>
        <w:gridCol w:w="2173"/>
      </w:tblGrid>
      <w:tr w:rsidR="00D22A77" w:rsidRPr="00974149" w:rsidTr="007A56ED">
        <w:trPr>
          <w:cantSplit/>
          <w:trHeight w:val="537"/>
          <w:tblHeader/>
        </w:trPr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D22A77" w:rsidRPr="00974149" w:rsidRDefault="00D22A77" w:rsidP="007A56ED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Номер заявки</w:t>
            </w:r>
            <w:r w:rsidRPr="00974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D22A77" w:rsidRPr="00974149" w:rsidRDefault="00D22A77" w:rsidP="007A56ED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ИНН</w:t>
            </w:r>
            <w:r w:rsidRPr="00974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D22A77" w:rsidRPr="00974149" w:rsidRDefault="00D22A77" w:rsidP="007A56ED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Претендент</w:t>
            </w:r>
            <w:r w:rsidRPr="00974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D22A77" w:rsidRPr="00974149" w:rsidRDefault="00D22A77" w:rsidP="007A56ED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 подачи заявки</w:t>
            </w:r>
            <w:r w:rsidRPr="00974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</w:tcPr>
          <w:p w:rsidR="00D22A77" w:rsidRPr="00974149" w:rsidRDefault="00D22A77" w:rsidP="007A56ED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 </w:t>
            </w:r>
          </w:p>
          <w:p w:rsidR="00D22A77" w:rsidRPr="00974149" w:rsidRDefault="00D22A77" w:rsidP="007A56ED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рассмотрения заявок</w:t>
            </w:r>
          </w:p>
        </w:tc>
      </w:tr>
      <w:tr w:rsidR="00D22A77" w:rsidRPr="00974149" w:rsidTr="007A56ED">
        <w:trPr>
          <w:cantSplit/>
          <w:trHeight w:val="501"/>
        </w:trPr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A77" w:rsidRPr="00AD78AA" w:rsidRDefault="004D6966" w:rsidP="007A56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3233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A77" w:rsidRPr="00AD78AA" w:rsidRDefault="00D433CB" w:rsidP="007A56ED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7111026984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A77" w:rsidRPr="00AD78AA" w:rsidRDefault="00D433CB" w:rsidP="00512A8D">
            <w:pPr>
              <w:textAlignment w:val="top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Акционерное общество "Алексинская электросетевая компания"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A77" w:rsidRPr="00AD78AA" w:rsidRDefault="00D433CB" w:rsidP="004D6966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02.10</w:t>
            </w:r>
            <w:r w:rsidR="00D22A77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.2024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13:5</w:t>
            </w:r>
            <w:r w:rsidR="004D6966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:</w:t>
            </w:r>
            <w:r w:rsidR="004D6966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03</w:t>
            </w:r>
          </w:p>
        </w:tc>
        <w:tc>
          <w:tcPr>
            <w:tcW w:w="2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D22A77" w:rsidRPr="00974149" w:rsidRDefault="00D22A77" w:rsidP="007A56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49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Заявка соответствует требованиям</w:t>
            </w:r>
          </w:p>
        </w:tc>
      </w:tr>
    </w:tbl>
    <w:p w:rsidR="00D433CB" w:rsidRPr="003403D1" w:rsidRDefault="00D433CB" w:rsidP="00AD2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433CB" w:rsidRDefault="00D8586E" w:rsidP="005610B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B78C1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КОМИССИИ</w:t>
      </w:r>
      <w:r w:rsidRPr="00BB78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: </w:t>
      </w:r>
    </w:p>
    <w:p w:rsidR="00D433CB" w:rsidRPr="00D433CB" w:rsidRDefault="00A57260" w:rsidP="004D696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433CB">
        <w:rPr>
          <w:rFonts w:ascii="Times New Roman" w:hAnsi="Times New Roman"/>
          <w:b/>
          <w:sz w:val="26"/>
          <w:szCs w:val="26"/>
        </w:rPr>
        <w:t>по Лоту №1</w:t>
      </w:r>
      <w:r w:rsidRPr="00D433C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:</w:t>
      </w:r>
      <w:r w:rsidRPr="00D433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D433CB" w:rsidRPr="00D433CB" w:rsidRDefault="000E54DE" w:rsidP="005610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1.</w:t>
      </w:r>
      <w:r w:rsidR="00D433CB" w:rsidRPr="00D433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Допустить </w:t>
      </w:r>
      <w:r w:rsidR="00D433CB" w:rsidRPr="00D433CB">
        <w:rPr>
          <w:rFonts w:ascii="Times New Roman" w:hAnsi="Times New Roman"/>
          <w:sz w:val="26"/>
          <w:szCs w:val="26"/>
        </w:rPr>
        <w:t>претендента по заявке №</w:t>
      </w:r>
      <w:r w:rsidR="004D6966">
        <w:rPr>
          <w:rFonts w:ascii="Times New Roman" w:hAnsi="Times New Roman"/>
          <w:sz w:val="26"/>
          <w:szCs w:val="26"/>
        </w:rPr>
        <w:t>3233</w:t>
      </w:r>
      <w:r w:rsidR="00D433CB" w:rsidRPr="00D433CB">
        <w:rPr>
          <w:rFonts w:ascii="Times New Roman" w:hAnsi="Times New Roman"/>
          <w:sz w:val="26"/>
          <w:szCs w:val="26"/>
        </w:rPr>
        <w:t xml:space="preserve"> </w:t>
      </w:r>
      <w:r w:rsidR="00D433CB" w:rsidRPr="00D433CB">
        <w:rPr>
          <w:rFonts w:ascii="Times New Roman" w:hAnsi="Times New Roman"/>
          <w:color w:val="333333"/>
          <w:sz w:val="26"/>
          <w:szCs w:val="26"/>
          <w:bdr w:val="none" w:sz="0" w:space="0" w:color="auto" w:frame="1"/>
        </w:rPr>
        <w:t xml:space="preserve">Акционерное общество "Алексинская электросетевая компания" </w:t>
      </w:r>
      <w:r w:rsidR="00D433CB" w:rsidRPr="00D433CB">
        <w:rPr>
          <w:rFonts w:ascii="Times New Roman" w:hAnsi="Times New Roman"/>
          <w:sz w:val="26"/>
          <w:szCs w:val="26"/>
        </w:rPr>
        <w:t>до участия в аукционе по продаже муниципального имущества.</w:t>
      </w:r>
    </w:p>
    <w:p w:rsidR="005E069D" w:rsidRPr="00AD78AA" w:rsidRDefault="004D6966" w:rsidP="00512A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 </w:t>
      </w:r>
      <w:r w:rsidRPr="007C0B00">
        <w:rPr>
          <w:rFonts w:ascii="Times New Roman" w:eastAsia="Times New Roman" w:hAnsi="Times New Roman"/>
          <w:bCs/>
          <w:sz w:val="26"/>
          <w:szCs w:val="26"/>
          <w:lang w:eastAsia="ru-RU"/>
        </w:rPr>
        <w:t>П</w:t>
      </w:r>
      <w:r w:rsidRPr="007C0B00">
        <w:rPr>
          <w:rFonts w:ascii="Times New Roman" w:hAnsi="Times New Roman"/>
          <w:sz w:val="26"/>
          <w:szCs w:val="26"/>
        </w:rPr>
        <w:t xml:space="preserve">ризнать претендента по заявке № 3233  </w:t>
      </w:r>
      <w:r w:rsidRPr="007C0B00">
        <w:rPr>
          <w:rFonts w:ascii="Times New Roman" w:hAnsi="Times New Roman"/>
          <w:color w:val="333333"/>
          <w:sz w:val="26"/>
          <w:szCs w:val="26"/>
          <w:bdr w:val="none" w:sz="0" w:space="0" w:color="auto" w:frame="1"/>
        </w:rPr>
        <w:t xml:space="preserve">Акционерное общество "Алексинская электросетевая компания" </w:t>
      </w:r>
      <w:r w:rsidRPr="007C0B00">
        <w:rPr>
          <w:rFonts w:ascii="Times New Roman" w:hAnsi="Times New Roman"/>
          <w:sz w:val="26"/>
          <w:szCs w:val="26"/>
        </w:rPr>
        <w:t>единственным участником аукциона по продаже муниципального имущества.</w:t>
      </w:r>
    </w:p>
    <w:p w:rsidR="00D8586E" w:rsidRPr="00D22C93" w:rsidRDefault="00D8586E" w:rsidP="00512A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57260" w:rsidRPr="003403D1" w:rsidRDefault="00D8586E" w:rsidP="005F4C20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3403D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Подписи членов комиссии:</w:t>
      </w:r>
    </w:p>
    <w:p w:rsidR="00D22C93" w:rsidRPr="003403D1" w:rsidRDefault="00D22C93" w:rsidP="005F4C20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4998"/>
        <w:gridCol w:w="4999"/>
      </w:tblGrid>
      <w:tr w:rsidR="00D8586E" w:rsidRPr="003403D1" w:rsidTr="000B7AED">
        <w:tc>
          <w:tcPr>
            <w:tcW w:w="4998" w:type="dxa"/>
          </w:tcPr>
          <w:p w:rsidR="00D8586E" w:rsidRPr="003403D1" w:rsidRDefault="00D8586E" w:rsidP="005F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3403D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0B674C" w:rsidRPr="003403D1" w:rsidRDefault="000B674C" w:rsidP="005F4C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3403D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Федоров А.А.</w:t>
            </w:r>
          </w:p>
          <w:p w:rsidR="00D22C93" w:rsidRPr="003403D1" w:rsidRDefault="00D22C93" w:rsidP="005F4C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D8586E" w:rsidRPr="003403D1" w:rsidTr="000B7AED">
        <w:tc>
          <w:tcPr>
            <w:tcW w:w="4998" w:type="dxa"/>
          </w:tcPr>
          <w:p w:rsidR="00D8586E" w:rsidRPr="003403D1" w:rsidRDefault="00D8586E" w:rsidP="005F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3403D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0B674C" w:rsidRPr="003403D1" w:rsidRDefault="004D6966" w:rsidP="005F4C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Карабанова Е.В.</w:t>
            </w:r>
          </w:p>
          <w:p w:rsidR="00D22C93" w:rsidRPr="003403D1" w:rsidRDefault="00D22C93" w:rsidP="005F4C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0B7AED" w:rsidRPr="003403D1" w:rsidTr="000B7AED">
        <w:tc>
          <w:tcPr>
            <w:tcW w:w="4998" w:type="dxa"/>
          </w:tcPr>
          <w:p w:rsidR="000B7AED" w:rsidRPr="003403D1" w:rsidRDefault="000B7AED" w:rsidP="005F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3403D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0B7AED" w:rsidRPr="003403D1" w:rsidRDefault="000B674C" w:rsidP="005F4C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3403D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Киселева И.А.</w:t>
            </w:r>
          </w:p>
          <w:p w:rsidR="000B674C" w:rsidRPr="003403D1" w:rsidRDefault="000B674C" w:rsidP="005F4C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0B7AED" w:rsidRPr="003403D1" w:rsidTr="000B7AED">
        <w:tc>
          <w:tcPr>
            <w:tcW w:w="4998" w:type="dxa"/>
          </w:tcPr>
          <w:p w:rsidR="000B7AED" w:rsidRPr="003403D1" w:rsidRDefault="000B7AED" w:rsidP="005F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3403D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0B674C" w:rsidRPr="003403D1" w:rsidRDefault="005F4C20" w:rsidP="005F4C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3403D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Сибирякина Л.В.</w:t>
            </w:r>
          </w:p>
          <w:p w:rsidR="000B7AED" w:rsidRPr="003403D1" w:rsidRDefault="000B7AED" w:rsidP="005F4C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0B7AED" w:rsidRPr="003403D1" w:rsidTr="000B7AED">
        <w:tc>
          <w:tcPr>
            <w:tcW w:w="4998" w:type="dxa"/>
          </w:tcPr>
          <w:p w:rsidR="000B7AED" w:rsidRPr="003403D1" w:rsidRDefault="000B7AED" w:rsidP="005F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3403D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0B7AED" w:rsidRPr="003403D1" w:rsidRDefault="00876D2D" w:rsidP="005F4C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3403D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Моисеева М.А.</w:t>
            </w:r>
          </w:p>
        </w:tc>
      </w:tr>
    </w:tbl>
    <w:p w:rsidR="00C25F5F" w:rsidRPr="003403D1" w:rsidRDefault="00C25F5F" w:rsidP="005F4C20">
      <w:pPr>
        <w:spacing w:after="0" w:line="240" w:lineRule="auto"/>
        <w:rPr>
          <w:sz w:val="26"/>
          <w:szCs w:val="26"/>
        </w:rPr>
      </w:pPr>
    </w:p>
    <w:sectPr w:rsidR="00C25F5F" w:rsidRPr="003403D1" w:rsidSect="005610B3"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900"/>
      </w:pPr>
      <w:rPr>
        <w:sz w:val="24"/>
        <w:szCs w:val="24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90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90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2E06B2C"/>
    <w:multiLevelType w:val="multilevel"/>
    <w:tmpl w:val="A28ED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45E2FB0"/>
    <w:multiLevelType w:val="hybridMultilevel"/>
    <w:tmpl w:val="DC2031B0"/>
    <w:lvl w:ilvl="0" w:tplc="D86638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EA74BD6"/>
    <w:multiLevelType w:val="hybridMultilevel"/>
    <w:tmpl w:val="C5BC2FE6"/>
    <w:lvl w:ilvl="0" w:tplc="6BD2BCC8">
      <w:start w:val="1"/>
      <w:numFmt w:val="decimal"/>
      <w:lvlText w:val="%1)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12311968"/>
    <w:multiLevelType w:val="hybridMultilevel"/>
    <w:tmpl w:val="A66649C8"/>
    <w:lvl w:ilvl="0" w:tplc="78C45B9A">
      <w:start w:val="3"/>
      <w:numFmt w:val="decimal"/>
      <w:lvlText w:val="%1."/>
      <w:lvlJc w:val="left"/>
      <w:pPr>
        <w:ind w:left="107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47B58C8"/>
    <w:multiLevelType w:val="multilevel"/>
    <w:tmpl w:val="9826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337DD9"/>
    <w:multiLevelType w:val="hybridMultilevel"/>
    <w:tmpl w:val="22A6BAA2"/>
    <w:lvl w:ilvl="0" w:tplc="85F6BB16">
      <w:start w:val="1"/>
      <w:numFmt w:val="decimal"/>
      <w:lvlText w:val="%1."/>
      <w:lvlJc w:val="left"/>
      <w:pPr>
        <w:ind w:left="1335" w:hanging="615"/>
      </w:pPr>
      <w:rPr>
        <w:rFonts w:eastAsia="Aria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C01AF9"/>
    <w:multiLevelType w:val="hybridMultilevel"/>
    <w:tmpl w:val="0F50F60C"/>
    <w:lvl w:ilvl="0" w:tplc="BABE959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11">
    <w:nsid w:val="1B776133"/>
    <w:multiLevelType w:val="hybridMultilevel"/>
    <w:tmpl w:val="5BF408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333CF"/>
    <w:multiLevelType w:val="singleLevel"/>
    <w:tmpl w:val="9190B6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3">
    <w:nsid w:val="1C661A79"/>
    <w:multiLevelType w:val="hybridMultilevel"/>
    <w:tmpl w:val="02F81FD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52390"/>
    <w:multiLevelType w:val="multilevel"/>
    <w:tmpl w:val="DCF07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7A5300E"/>
    <w:multiLevelType w:val="hybridMultilevel"/>
    <w:tmpl w:val="8DEE4B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7171A95"/>
    <w:multiLevelType w:val="multilevel"/>
    <w:tmpl w:val="F252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5A6716"/>
    <w:multiLevelType w:val="hybridMultilevel"/>
    <w:tmpl w:val="83141EE6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>
    <w:nsid w:val="3E6C7A51"/>
    <w:multiLevelType w:val="hybridMultilevel"/>
    <w:tmpl w:val="CAB6508E"/>
    <w:lvl w:ilvl="0" w:tplc="179ABCC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3E95221F"/>
    <w:multiLevelType w:val="hybridMultilevel"/>
    <w:tmpl w:val="EA8C85E0"/>
    <w:lvl w:ilvl="0" w:tplc="90D60826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FAE44F9"/>
    <w:multiLevelType w:val="hybridMultilevel"/>
    <w:tmpl w:val="ACEA3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E1549F"/>
    <w:multiLevelType w:val="hybridMultilevel"/>
    <w:tmpl w:val="19123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443C8D"/>
    <w:multiLevelType w:val="hybridMultilevel"/>
    <w:tmpl w:val="20D04AE8"/>
    <w:lvl w:ilvl="0" w:tplc="B1D0F802">
      <w:start w:val="4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3">
    <w:nsid w:val="40EC5D45"/>
    <w:multiLevelType w:val="hybridMultilevel"/>
    <w:tmpl w:val="F7A29F10"/>
    <w:lvl w:ilvl="0" w:tplc="327C070E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4">
    <w:nsid w:val="41E93FAB"/>
    <w:multiLevelType w:val="multilevel"/>
    <w:tmpl w:val="73A4BE6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54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550A27AA"/>
    <w:multiLevelType w:val="hybridMultilevel"/>
    <w:tmpl w:val="E6C25772"/>
    <w:lvl w:ilvl="0" w:tplc="9998E19E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6">
    <w:nsid w:val="5B2437B7"/>
    <w:multiLevelType w:val="multilevel"/>
    <w:tmpl w:val="A814955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62D97A34"/>
    <w:multiLevelType w:val="multilevel"/>
    <w:tmpl w:val="B1A6CDB0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>
    <w:nsid w:val="63AB614A"/>
    <w:multiLevelType w:val="hybridMultilevel"/>
    <w:tmpl w:val="6AACD0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B086957"/>
    <w:multiLevelType w:val="multilevel"/>
    <w:tmpl w:val="AA3A1AD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0">
    <w:nsid w:val="6BD64881"/>
    <w:multiLevelType w:val="multilevel"/>
    <w:tmpl w:val="8D80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6EC25B30"/>
    <w:multiLevelType w:val="singleLevel"/>
    <w:tmpl w:val="F0F23EBC"/>
    <w:lvl w:ilvl="0">
      <w:start w:val="3"/>
      <w:numFmt w:val="decimal"/>
      <w:lvlText w:val="1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32">
    <w:nsid w:val="71A925C5"/>
    <w:multiLevelType w:val="hybridMultilevel"/>
    <w:tmpl w:val="A9441C7E"/>
    <w:lvl w:ilvl="0" w:tplc="C652D6B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0"/>
  </w:num>
  <w:num w:numId="2">
    <w:abstractNumId w:val="16"/>
  </w:num>
  <w:num w:numId="3">
    <w:abstractNumId w:val="5"/>
  </w:num>
  <w:num w:numId="4">
    <w:abstractNumId w:val="12"/>
    <w:lvlOverride w:ilvl="0">
      <w:startOverride w:val="1"/>
    </w:lvlOverride>
  </w:num>
  <w:num w:numId="5">
    <w:abstractNumId w:val="6"/>
  </w:num>
  <w:num w:numId="6">
    <w:abstractNumId w:val="18"/>
  </w:num>
  <w:num w:numId="7">
    <w:abstractNumId w:val="25"/>
  </w:num>
  <w:num w:numId="8">
    <w:abstractNumId w:val="32"/>
  </w:num>
  <w:num w:numId="9">
    <w:abstractNumId w:val="28"/>
  </w:num>
  <w:num w:numId="10">
    <w:abstractNumId w:val="15"/>
  </w:num>
  <w:num w:numId="11">
    <w:abstractNumId w:val="4"/>
  </w:num>
  <w:num w:numId="12">
    <w:abstractNumId w:val="20"/>
  </w:num>
  <w:num w:numId="13">
    <w:abstractNumId w:val="21"/>
  </w:num>
  <w:num w:numId="14">
    <w:abstractNumId w:val="10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9"/>
  </w:num>
  <w:num w:numId="18">
    <w:abstractNumId w:val="26"/>
  </w:num>
  <w:num w:numId="19">
    <w:abstractNumId w:val="17"/>
  </w:num>
  <w:num w:numId="20">
    <w:abstractNumId w:val="13"/>
  </w:num>
  <w:num w:numId="21">
    <w:abstractNumId w:val="23"/>
  </w:num>
  <w:num w:numId="22">
    <w:abstractNumId w:val="22"/>
  </w:num>
  <w:num w:numId="23">
    <w:abstractNumId w:val="8"/>
  </w:num>
  <w:num w:numId="24">
    <w:abstractNumId w:val="7"/>
  </w:num>
  <w:num w:numId="25">
    <w:abstractNumId w:val="19"/>
  </w:num>
  <w:num w:numId="26">
    <w:abstractNumId w:val="11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9"/>
  </w:num>
  <w:num w:numId="32">
    <w:abstractNumId w:val="31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6FA2"/>
    <w:rsid w:val="00016DA0"/>
    <w:rsid w:val="00040AAA"/>
    <w:rsid w:val="00075187"/>
    <w:rsid w:val="000A0AD2"/>
    <w:rsid w:val="000A7B00"/>
    <w:rsid w:val="000B674C"/>
    <w:rsid w:val="000B7AED"/>
    <w:rsid w:val="000C40AA"/>
    <w:rsid w:val="000E54DE"/>
    <w:rsid w:val="00101CFA"/>
    <w:rsid w:val="001353C9"/>
    <w:rsid w:val="00154AA5"/>
    <w:rsid w:val="00180FA7"/>
    <w:rsid w:val="001A1747"/>
    <w:rsid w:val="001A1D9A"/>
    <w:rsid w:val="001B2758"/>
    <w:rsid w:val="001B3C3E"/>
    <w:rsid w:val="001D0847"/>
    <w:rsid w:val="001D41FA"/>
    <w:rsid w:val="001D735E"/>
    <w:rsid w:val="0020283A"/>
    <w:rsid w:val="00203FAA"/>
    <w:rsid w:val="002125E5"/>
    <w:rsid w:val="00240E1F"/>
    <w:rsid w:val="00242847"/>
    <w:rsid w:val="00260625"/>
    <w:rsid w:val="00270840"/>
    <w:rsid w:val="00272D2B"/>
    <w:rsid w:val="00277FB6"/>
    <w:rsid w:val="002862BA"/>
    <w:rsid w:val="002863EF"/>
    <w:rsid w:val="00292BAA"/>
    <w:rsid w:val="002F0DDA"/>
    <w:rsid w:val="00305233"/>
    <w:rsid w:val="003403D1"/>
    <w:rsid w:val="003433F5"/>
    <w:rsid w:val="0036333C"/>
    <w:rsid w:val="00374505"/>
    <w:rsid w:val="00416AD1"/>
    <w:rsid w:val="004212FE"/>
    <w:rsid w:val="00434EC2"/>
    <w:rsid w:val="004B644E"/>
    <w:rsid w:val="004D6966"/>
    <w:rsid w:val="004F6F24"/>
    <w:rsid w:val="004F7A44"/>
    <w:rsid w:val="00512A8D"/>
    <w:rsid w:val="00515C99"/>
    <w:rsid w:val="005364EE"/>
    <w:rsid w:val="00544E77"/>
    <w:rsid w:val="005610B3"/>
    <w:rsid w:val="00566A72"/>
    <w:rsid w:val="00571CB8"/>
    <w:rsid w:val="005751B9"/>
    <w:rsid w:val="005903EC"/>
    <w:rsid w:val="005B04B6"/>
    <w:rsid w:val="005C1D39"/>
    <w:rsid w:val="005E069D"/>
    <w:rsid w:val="005F18FA"/>
    <w:rsid w:val="005F4C20"/>
    <w:rsid w:val="006645D7"/>
    <w:rsid w:val="006A10F9"/>
    <w:rsid w:val="006A322F"/>
    <w:rsid w:val="006D47C9"/>
    <w:rsid w:val="006F1E73"/>
    <w:rsid w:val="00717FF7"/>
    <w:rsid w:val="00726CC0"/>
    <w:rsid w:val="00727D28"/>
    <w:rsid w:val="007438B6"/>
    <w:rsid w:val="00761A3D"/>
    <w:rsid w:val="00796FA2"/>
    <w:rsid w:val="007A56ED"/>
    <w:rsid w:val="007B3048"/>
    <w:rsid w:val="007B4A21"/>
    <w:rsid w:val="007B674A"/>
    <w:rsid w:val="007B74D6"/>
    <w:rsid w:val="007C0B00"/>
    <w:rsid w:val="007C5498"/>
    <w:rsid w:val="00876D2D"/>
    <w:rsid w:val="00890446"/>
    <w:rsid w:val="00890864"/>
    <w:rsid w:val="00895D38"/>
    <w:rsid w:val="008B796C"/>
    <w:rsid w:val="008D11A1"/>
    <w:rsid w:val="008E7E50"/>
    <w:rsid w:val="00963690"/>
    <w:rsid w:val="00971D37"/>
    <w:rsid w:val="00975956"/>
    <w:rsid w:val="009925F2"/>
    <w:rsid w:val="009B7CA1"/>
    <w:rsid w:val="009C242D"/>
    <w:rsid w:val="009E06D9"/>
    <w:rsid w:val="00A00265"/>
    <w:rsid w:val="00A15004"/>
    <w:rsid w:val="00A23432"/>
    <w:rsid w:val="00A57260"/>
    <w:rsid w:val="00A71A4F"/>
    <w:rsid w:val="00A84EC7"/>
    <w:rsid w:val="00A8672C"/>
    <w:rsid w:val="00AB1B99"/>
    <w:rsid w:val="00AD25E3"/>
    <w:rsid w:val="00AE0BC8"/>
    <w:rsid w:val="00AE22A6"/>
    <w:rsid w:val="00AE29E7"/>
    <w:rsid w:val="00AE4E35"/>
    <w:rsid w:val="00AF1CE6"/>
    <w:rsid w:val="00B272E8"/>
    <w:rsid w:val="00B31A05"/>
    <w:rsid w:val="00B478EF"/>
    <w:rsid w:val="00B60B31"/>
    <w:rsid w:val="00B7453D"/>
    <w:rsid w:val="00BB78C1"/>
    <w:rsid w:val="00BC5B42"/>
    <w:rsid w:val="00BE1C5C"/>
    <w:rsid w:val="00BF6A0A"/>
    <w:rsid w:val="00C23EB2"/>
    <w:rsid w:val="00C25F5F"/>
    <w:rsid w:val="00C62D97"/>
    <w:rsid w:val="00C65BF5"/>
    <w:rsid w:val="00C85D4B"/>
    <w:rsid w:val="00CA45F9"/>
    <w:rsid w:val="00CA7FB4"/>
    <w:rsid w:val="00CB733B"/>
    <w:rsid w:val="00CE1450"/>
    <w:rsid w:val="00CE14F8"/>
    <w:rsid w:val="00CE2B69"/>
    <w:rsid w:val="00CE418D"/>
    <w:rsid w:val="00D22A77"/>
    <w:rsid w:val="00D22C93"/>
    <w:rsid w:val="00D37F67"/>
    <w:rsid w:val="00D41CCE"/>
    <w:rsid w:val="00D424FB"/>
    <w:rsid w:val="00D433CB"/>
    <w:rsid w:val="00D8586E"/>
    <w:rsid w:val="00D9486C"/>
    <w:rsid w:val="00DD1F2D"/>
    <w:rsid w:val="00DF138F"/>
    <w:rsid w:val="00E70C17"/>
    <w:rsid w:val="00E754E8"/>
    <w:rsid w:val="00E81EA5"/>
    <w:rsid w:val="00E8632B"/>
    <w:rsid w:val="00EA3E92"/>
    <w:rsid w:val="00EC5254"/>
    <w:rsid w:val="00ED26D4"/>
    <w:rsid w:val="00EE6D0A"/>
    <w:rsid w:val="00F01994"/>
    <w:rsid w:val="00F07FD8"/>
    <w:rsid w:val="00F33E42"/>
    <w:rsid w:val="00F6163C"/>
    <w:rsid w:val="00F84613"/>
    <w:rsid w:val="00F966E2"/>
    <w:rsid w:val="00F97888"/>
    <w:rsid w:val="00FA49C3"/>
    <w:rsid w:val="00FD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5F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link w:val="11"/>
    <w:qFormat/>
    <w:rsid w:val="00796FA2"/>
    <w:pPr>
      <w:spacing w:after="0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  <w:lang w:eastAsia="ru-RU"/>
    </w:rPr>
  </w:style>
  <w:style w:type="paragraph" w:styleId="20">
    <w:name w:val="heading 2"/>
    <w:basedOn w:val="a"/>
    <w:next w:val="a"/>
    <w:link w:val="21"/>
    <w:qFormat/>
    <w:rsid w:val="00AE22A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E22A6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E22A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E22A6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E22A6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AE22A6"/>
    <w:pPr>
      <w:keepNext/>
      <w:spacing w:after="0" w:line="240" w:lineRule="auto"/>
      <w:ind w:firstLine="567"/>
      <w:jc w:val="both"/>
      <w:outlineLvl w:val="6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96FA2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96F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96FA2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796FA2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0C40A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0C40AA"/>
    <w:rPr>
      <w:rFonts w:ascii="Times New Roman" w:eastAsia="Times New Roman" w:hAnsi="Times New Roman"/>
      <w:sz w:val="28"/>
      <w:lang w:eastAsia="zh-CN"/>
    </w:rPr>
  </w:style>
  <w:style w:type="table" w:styleId="a7">
    <w:name w:val="Table Grid"/>
    <w:aliases w:val="Соло"/>
    <w:basedOn w:val="a1"/>
    <w:uiPriority w:val="59"/>
    <w:rsid w:val="00040A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-el-code-term">
    <w:name w:val="es-el-code-term"/>
    <w:basedOn w:val="a0"/>
    <w:rsid w:val="00975956"/>
  </w:style>
  <w:style w:type="paragraph" w:customStyle="1" w:styleId="51">
    <w:name w:val="Знак5 Знак Знак Знак"/>
    <w:basedOn w:val="a"/>
    <w:rsid w:val="00876D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1">
    <w:name w:val="Заголовок 2 Знак"/>
    <w:basedOn w:val="a0"/>
    <w:link w:val="20"/>
    <w:rsid w:val="00AE22A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E22A6"/>
    <w:rPr>
      <w:rFonts w:ascii="Arial" w:eastAsia="Times New Roman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E22A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E22A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E22A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AE22A6"/>
    <w:rPr>
      <w:rFonts w:ascii="Times New Roman" w:eastAsia="Times New Roman" w:hAnsi="Times New Roman"/>
      <w:sz w:val="28"/>
    </w:rPr>
  </w:style>
  <w:style w:type="paragraph" w:customStyle="1" w:styleId="a8">
    <w:name w:val="соло"/>
    <w:basedOn w:val="a5"/>
    <w:rsid w:val="00AE22A6"/>
    <w:pPr>
      <w:suppressAutoHyphens w:val="0"/>
      <w:spacing w:after="120"/>
      <w:ind w:firstLine="510"/>
    </w:pPr>
    <w:rPr>
      <w:szCs w:val="28"/>
      <w:lang w:eastAsia="ru-RU"/>
    </w:rPr>
  </w:style>
  <w:style w:type="paragraph" w:customStyle="1" w:styleId="125">
    <w:name w:val="Стиль Первая строка:  125 см"/>
    <w:basedOn w:val="a"/>
    <w:rsid w:val="00AE22A6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52">
    <w:name w:val="Знак5 Знак Знак Знак"/>
    <w:basedOn w:val="a"/>
    <w:rsid w:val="00AE22A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9">
    <w:name w:val="Strong"/>
    <w:uiPriority w:val="22"/>
    <w:qFormat/>
    <w:rsid w:val="00AE22A6"/>
    <w:rPr>
      <w:b/>
      <w:bCs/>
    </w:rPr>
  </w:style>
  <w:style w:type="paragraph" w:styleId="aa">
    <w:name w:val="Balloon Text"/>
    <w:basedOn w:val="a"/>
    <w:link w:val="ab"/>
    <w:rsid w:val="00AE22A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AE22A6"/>
    <w:rPr>
      <w:rFonts w:ascii="Tahoma" w:eastAsia="Times New Roman" w:hAnsi="Tahoma" w:cs="Tahoma"/>
      <w:sz w:val="16"/>
      <w:szCs w:val="16"/>
    </w:rPr>
  </w:style>
  <w:style w:type="paragraph" w:styleId="ac">
    <w:name w:val="Body Text Indent"/>
    <w:basedOn w:val="a"/>
    <w:link w:val="ad"/>
    <w:rsid w:val="00AE22A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E22A6"/>
    <w:rPr>
      <w:rFonts w:ascii="Times New Roman" w:eastAsia="Times New Roman" w:hAnsi="Times New Roman"/>
      <w:sz w:val="28"/>
    </w:rPr>
  </w:style>
  <w:style w:type="paragraph" w:styleId="ae">
    <w:name w:val="Title"/>
    <w:basedOn w:val="a"/>
    <w:link w:val="af"/>
    <w:qFormat/>
    <w:rsid w:val="00AE22A6"/>
    <w:pPr>
      <w:spacing w:after="0" w:line="240" w:lineRule="auto"/>
      <w:ind w:firstLine="567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f">
    <w:name w:val="Название Знак"/>
    <w:basedOn w:val="a0"/>
    <w:link w:val="ae"/>
    <w:rsid w:val="00AE22A6"/>
    <w:rPr>
      <w:rFonts w:ascii="Times New Roman" w:eastAsia="Times New Roman" w:hAnsi="Times New Roman"/>
      <w:sz w:val="24"/>
    </w:rPr>
  </w:style>
  <w:style w:type="paragraph" w:customStyle="1" w:styleId="PlainText1">
    <w:name w:val="Plain Text1"/>
    <w:basedOn w:val="a"/>
    <w:rsid w:val="00AE22A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84">
    <w:name w:val="Font Style84"/>
    <w:rsid w:val="00AE22A6"/>
    <w:rPr>
      <w:rFonts w:ascii="Lucida Sans Unicode" w:hAnsi="Lucida Sans Unicode" w:cs="Lucida Sans Unicode"/>
      <w:b/>
      <w:bCs/>
      <w:i/>
      <w:iCs/>
      <w:sz w:val="12"/>
      <w:szCs w:val="12"/>
    </w:rPr>
  </w:style>
  <w:style w:type="paragraph" w:styleId="22">
    <w:name w:val="Body Text 2"/>
    <w:basedOn w:val="a"/>
    <w:link w:val="23"/>
    <w:rsid w:val="00AE22A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AE22A6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AE22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E22A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79">
    <w:name w:val="Font Style79"/>
    <w:rsid w:val="00AE22A6"/>
    <w:rPr>
      <w:rFonts w:ascii="Lucida Sans Unicode" w:hAnsi="Lucida Sans Unicode" w:cs="Lucida Sans Unicode"/>
      <w:sz w:val="12"/>
      <w:szCs w:val="12"/>
    </w:rPr>
  </w:style>
  <w:style w:type="paragraph" w:customStyle="1" w:styleId="ConsPlusNormal">
    <w:name w:val="ConsPlusNormal"/>
    <w:rsid w:val="00AE22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Основной текст с отступом1"/>
    <w:basedOn w:val="a"/>
    <w:rsid w:val="00AE22A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Title">
    <w:name w:val="ConsPlusTitle"/>
    <w:rsid w:val="00AE22A6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DocList">
    <w:name w:val="ConsPlusDocList"/>
    <w:rsid w:val="00AE22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4">
    <w:name w:val="Body Text Indent 2"/>
    <w:basedOn w:val="a"/>
    <w:link w:val="25"/>
    <w:rsid w:val="00AE22A6"/>
    <w:pPr>
      <w:spacing w:after="0" w:line="240" w:lineRule="auto"/>
      <w:ind w:left="540" w:firstLine="27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E22A6"/>
    <w:rPr>
      <w:rFonts w:ascii="Times New Roman" w:eastAsia="Times New Roman" w:hAnsi="Times New Roman"/>
      <w:sz w:val="28"/>
      <w:szCs w:val="24"/>
    </w:rPr>
  </w:style>
  <w:style w:type="paragraph" w:customStyle="1" w:styleId="Style1">
    <w:name w:val="Style1"/>
    <w:basedOn w:val="a"/>
    <w:rsid w:val="00AE2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AE22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AE22A6"/>
    <w:rPr>
      <w:rFonts w:ascii="Times New Roman" w:eastAsia="Times New Roman" w:hAnsi="Times New Roman"/>
      <w:sz w:val="24"/>
      <w:szCs w:val="24"/>
    </w:rPr>
  </w:style>
  <w:style w:type="character" w:customStyle="1" w:styleId="af2">
    <w:name w:val="Основной текст_"/>
    <w:rsid w:val="00AE22A6"/>
    <w:rPr>
      <w:sz w:val="28"/>
      <w:lang w:val="ru-RU" w:eastAsia="ru-RU" w:bidi="ar-SA"/>
    </w:rPr>
  </w:style>
  <w:style w:type="paragraph" w:customStyle="1" w:styleId="1">
    <w:name w:val="Список1"/>
    <w:basedOn w:val="a"/>
    <w:rsid w:val="00AE22A6"/>
    <w:pPr>
      <w:numPr>
        <w:numId w:val="15"/>
      </w:numPr>
      <w:spacing w:after="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Список2"/>
    <w:basedOn w:val="a"/>
    <w:rsid w:val="00AE22A6"/>
    <w:pPr>
      <w:numPr>
        <w:ilvl w:val="1"/>
        <w:numId w:val="15"/>
      </w:numPr>
      <w:spacing w:before="120" w:after="120" w:line="240" w:lineRule="auto"/>
      <w:ind w:left="901" w:hanging="54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page number"/>
    <w:basedOn w:val="a0"/>
    <w:rsid w:val="00AE22A6"/>
  </w:style>
  <w:style w:type="paragraph" w:styleId="af4">
    <w:name w:val="footer"/>
    <w:basedOn w:val="a"/>
    <w:link w:val="af5"/>
    <w:uiPriority w:val="99"/>
    <w:rsid w:val="00AE22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AE22A6"/>
    <w:rPr>
      <w:rFonts w:ascii="Times New Roman" w:eastAsia="Times New Roman" w:hAnsi="Times New Roman"/>
      <w:sz w:val="24"/>
      <w:szCs w:val="24"/>
    </w:rPr>
  </w:style>
  <w:style w:type="character" w:customStyle="1" w:styleId="13">
    <w:name w:val="Знак Знак1"/>
    <w:semiHidden/>
    <w:locked/>
    <w:rsid w:val="00AE22A6"/>
    <w:rPr>
      <w:sz w:val="24"/>
      <w:szCs w:val="24"/>
      <w:lang w:val="ru-RU" w:eastAsia="ru-RU" w:bidi="ar-SA"/>
    </w:rPr>
  </w:style>
  <w:style w:type="paragraph" w:customStyle="1" w:styleId="14">
    <w:name w:val="Обычный1"/>
    <w:rsid w:val="00AE22A6"/>
    <w:rPr>
      <w:rFonts w:ascii="Times New Roman" w:eastAsia="Times New Roman" w:hAnsi="Times New Roman"/>
      <w:snapToGrid w:val="0"/>
    </w:rPr>
  </w:style>
  <w:style w:type="paragraph" w:customStyle="1" w:styleId="ConsNormal">
    <w:name w:val="ConsNormal"/>
    <w:rsid w:val="00AE22A6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TextBoldCenter">
    <w:name w:val="TextBoldCenter"/>
    <w:basedOn w:val="a"/>
    <w:rsid w:val="00AE22A6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styleId="af6">
    <w:name w:val="List Paragraph"/>
    <w:basedOn w:val="a"/>
    <w:link w:val="af7"/>
    <w:uiPriority w:val="99"/>
    <w:qFormat/>
    <w:rsid w:val="00AE22A6"/>
    <w:pPr>
      <w:ind w:left="720"/>
      <w:contextualSpacing/>
    </w:pPr>
  </w:style>
  <w:style w:type="character" w:customStyle="1" w:styleId="af7">
    <w:name w:val="Абзац списка Знак"/>
    <w:link w:val="af6"/>
    <w:uiPriority w:val="99"/>
    <w:rsid w:val="00AE22A6"/>
    <w:rPr>
      <w:sz w:val="22"/>
      <w:szCs w:val="22"/>
      <w:lang w:eastAsia="en-US"/>
    </w:rPr>
  </w:style>
  <w:style w:type="paragraph" w:styleId="af8">
    <w:name w:val="No Spacing"/>
    <w:uiPriority w:val="1"/>
    <w:qFormat/>
    <w:rsid w:val="00AE22A6"/>
    <w:rPr>
      <w:sz w:val="22"/>
      <w:szCs w:val="22"/>
      <w:lang w:eastAsia="en-US"/>
    </w:rPr>
  </w:style>
  <w:style w:type="paragraph" w:customStyle="1" w:styleId="s1">
    <w:name w:val="s_1"/>
    <w:basedOn w:val="a"/>
    <w:rsid w:val="00AE22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AE22A6"/>
  </w:style>
  <w:style w:type="character" w:customStyle="1" w:styleId="WW8Num1z0">
    <w:name w:val="WW8Num1z0"/>
    <w:rsid w:val="00AE22A6"/>
  </w:style>
  <w:style w:type="character" w:customStyle="1" w:styleId="WW8Num1z1">
    <w:name w:val="WW8Num1z1"/>
    <w:rsid w:val="00AE22A6"/>
  </w:style>
  <w:style w:type="character" w:customStyle="1" w:styleId="WW8Num1z2">
    <w:name w:val="WW8Num1z2"/>
    <w:rsid w:val="00AE22A6"/>
  </w:style>
  <w:style w:type="character" w:customStyle="1" w:styleId="WW8Num1z3">
    <w:name w:val="WW8Num1z3"/>
    <w:rsid w:val="00AE22A6"/>
  </w:style>
  <w:style w:type="character" w:customStyle="1" w:styleId="WW8Num1z4">
    <w:name w:val="WW8Num1z4"/>
    <w:rsid w:val="00AE22A6"/>
  </w:style>
  <w:style w:type="character" w:customStyle="1" w:styleId="WW8Num1z5">
    <w:name w:val="WW8Num1z5"/>
    <w:rsid w:val="00AE22A6"/>
  </w:style>
  <w:style w:type="character" w:customStyle="1" w:styleId="WW8Num1z6">
    <w:name w:val="WW8Num1z6"/>
    <w:rsid w:val="00AE22A6"/>
  </w:style>
  <w:style w:type="character" w:customStyle="1" w:styleId="WW8Num1z7">
    <w:name w:val="WW8Num1z7"/>
    <w:rsid w:val="00AE22A6"/>
  </w:style>
  <w:style w:type="character" w:customStyle="1" w:styleId="WW8Num1z8">
    <w:name w:val="WW8Num1z8"/>
    <w:rsid w:val="00AE22A6"/>
  </w:style>
  <w:style w:type="character" w:customStyle="1" w:styleId="WW8Num2z0">
    <w:name w:val="WW8Num2z0"/>
    <w:rsid w:val="00AE22A6"/>
  </w:style>
  <w:style w:type="character" w:customStyle="1" w:styleId="WW8Num2z1">
    <w:name w:val="WW8Num2z1"/>
    <w:rsid w:val="00AE22A6"/>
  </w:style>
  <w:style w:type="character" w:customStyle="1" w:styleId="WW8Num2z2">
    <w:name w:val="WW8Num2z2"/>
    <w:rsid w:val="00AE22A6"/>
  </w:style>
  <w:style w:type="character" w:customStyle="1" w:styleId="WW8Num2z3">
    <w:name w:val="WW8Num2z3"/>
    <w:rsid w:val="00AE22A6"/>
  </w:style>
  <w:style w:type="character" w:customStyle="1" w:styleId="WW8Num2z4">
    <w:name w:val="WW8Num2z4"/>
    <w:rsid w:val="00AE22A6"/>
  </w:style>
  <w:style w:type="character" w:customStyle="1" w:styleId="WW8Num2z5">
    <w:name w:val="WW8Num2z5"/>
    <w:rsid w:val="00AE22A6"/>
  </w:style>
  <w:style w:type="character" w:customStyle="1" w:styleId="WW8Num2z6">
    <w:name w:val="WW8Num2z6"/>
    <w:rsid w:val="00AE22A6"/>
  </w:style>
  <w:style w:type="character" w:customStyle="1" w:styleId="WW8Num2z7">
    <w:name w:val="WW8Num2z7"/>
    <w:rsid w:val="00AE22A6"/>
  </w:style>
  <w:style w:type="character" w:customStyle="1" w:styleId="WW8Num2z8">
    <w:name w:val="WW8Num2z8"/>
    <w:rsid w:val="00AE22A6"/>
  </w:style>
  <w:style w:type="character" w:customStyle="1" w:styleId="WW8Num3z0">
    <w:name w:val="WW8Num3z0"/>
    <w:rsid w:val="00AE22A6"/>
    <w:rPr>
      <w:sz w:val="24"/>
      <w:szCs w:val="24"/>
    </w:rPr>
  </w:style>
  <w:style w:type="character" w:customStyle="1" w:styleId="WW8Num3z1">
    <w:name w:val="WW8Num3z1"/>
    <w:rsid w:val="00AE22A6"/>
    <w:rPr>
      <w:sz w:val="24"/>
      <w:szCs w:val="24"/>
      <w:lang w:val="ru-RU" w:eastAsia="ru-RU"/>
    </w:rPr>
  </w:style>
  <w:style w:type="character" w:customStyle="1" w:styleId="WW8Num3z2">
    <w:name w:val="WW8Num3z2"/>
    <w:rsid w:val="00AE22A6"/>
  </w:style>
  <w:style w:type="character" w:customStyle="1" w:styleId="WW8Num3z3">
    <w:name w:val="WW8Num3z3"/>
    <w:rsid w:val="00AE22A6"/>
  </w:style>
  <w:style w:type="character" w:customStyle="1" w:styleId="WW8Num3z4">
    <w:name w:val="WW8Num3z4"/>
    <w:rsid w:val="00AE22A6"/>
  </w:style>
  <w:style w:type="character" w:customStyle="1" w:styleId="WW8Num3z5">
    <w:name w:val="WW8Num3z5"/>
    <w:rsid w:val="00AE22A6"/>
  </w:style>
  <w:style w:type="character" w:customStyle="1" w:styleId="WW8Num3z6">
    <w:name w:val="WW8Num3z6"/>
    <w:rsid w:val="00AE22A6"/>
  </w:style>
  <w:style w:type="character" w:customStyle="1" w:styleId="WW8Num3z7">
    <w:name w:val="WW8Num3z7"/>
    <w:rsid w:val="00AE22A6"/>
  </w:style>
  <w:style w:type="character" w:customStyle="1" w:styleId="WW8Num3z8">
    <w:name w:val="WW8Num3z8"/>
    <w:rsid w:val="00AE22A6"/>
  </w:style>
  <w:style w:type="character" w:customStyle="1" w:styleId="WW8Num4z0">
    <w:name w:val="WW8Num4z0"/>
    <w:rsid w:val="00AE22A6"/>
  </w:style>
  <w:style w:type="character" w:customStyle="1" w:styleId="16">
    <w:name w:val="Основной шрифт абзаца1"/>
    <w:rsid w:val="00AE22A6"/>
  </w:style>
  <w:style w:type="paragraph" w:customStyle="1" w:styleId="af9">
    <w:name w:val="Заголовок"/>
    <w:basedOn w:val="a"/>
    <w:next w:val="a5"/>
    <w:rsid w:val="00AE22A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a">
    <w:name w:val="List"/>
    <w:basedOn w:val="a5"/>
    <w:rsid w:val="00AE22A6"/>
    <w:rPr>
      <w:rFonts w:cs="Mangal"/>
      <w:sz w:val="24"/>
    </w:rPr>
  </w:style>
  <w:style w:type="paragraph" w:styleId="afb">
    <w:name w:val="caption"/>
    <w:basedOn w:val="a"/>
    <w:qFormat/>
    <w:rsid w:val="00AE22A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AE22A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AE22A6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FR3">
    <w:name w:val="FR3"/>
    <w:rsid w:val="00AE22A6"/>
    <w:pPr>
      <w:widowControl w:val="0"/>
      <w:suppressAutoHyphens/>
      <w:autoSpaceDE w:val="0"/>
      <w:spacing w:before="320"/>
    </w:pPr>
    <w:rPr>
      <w:rFonts w:ascii="Arial" w:eastAsia="Times New Roman" w:hAnsi="Arial" w:cs="Arial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E22A6"/>
  </w:style>
  <w:style w:type="character" w:styleId="afc">
    <w:name w:val="FollowedHyperlink"/>
    <w:uiPriority w:val="99"/>
    <w:unhideWhenUsed/>
    <w:rsid w:val="00AE22A6"/>
    <w:rPr>
      <w:color w:val="954F72"/>
      <w:u w:val="single"/>
    </w:rPr>
  </w:style>
  <w:style w:type="paragraph" w:customStyle="1" w:styleId="xl88">
    <w:name w:val="xl88"/>
    <w:basedOn w:val="a"/>
    <w:rsid w:val="00AE22A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AE22A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AE2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E2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AE2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AE2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AE2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AE2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AE2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E2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AE2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2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7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gov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torgi.gov.ru/" TargetMode="External"/><Relationship Id="rId17" Type="http://schemas.openxmlformats.org/officeDocument/2006/relationships/hyperlink" Target="https://torgi.gov.ru/new/private/notice/view/6668491a67314433db8b8e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orgi.gov.ru/new/private/notice/view/6668491a67314433db8b8e47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rgi.gov.ru/new/private/notice/view/6668491a67314433db8b8e47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5D6BC-0098-44F5-819D-B1ED72F9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44</Pages>
  <Words>9039</Words>
  <Characters>51527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60446</CharactersWithSpaces>
  <SharedDoc>false</SharedDoc>
  <HLinks>
    <vt:vector size="84" baseType="variant"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СтепинаОВ</dc:creator>
  <cp:lastModifiedBy>perepelkina.irina</cp:lastModifiedBy>
  <cp:revision>26</cp:revision>
  <cp:lastPrinted>2024-07-15T12:06:00Z</cp:lastPrinted>
  <dcterms:created xsi:type="dcterms:W3CDTF">2023-09-06T07:10:00Z</dcterms:created>
  <dcterms:modified xsi:type="dcterms:W3CDTF">2024-12-04T12:36:00Z</dcterms:modified>
</cp:coreProperties>
</file>