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ПРОТОКОЛ </w:t>
      </w:r>
      <w:r w:rsidRPr="005F4C2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№ </w:t>
      </w:r>
      <w:r w:rsidR="00B13FA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8</w:t>
      </w: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-202</w:t>
      </w:r>
      <w:r w:rsidR="005F4C2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</w:t>
      </w:r>
    </w:p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рассмотрения  заявок и документов</w:t>
      </w:r>
    </w:p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претендентов на участие в торгах </w:t>
      </w:r>
    </w:p>
    <w:p w:rsidR="00D8586E" w:rsidRPr="00D22C93" w:rsidRDefault="00D8586E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Default="00D8586E" w:rsidP="005F4C20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г. Алексин                                                                </w:t>
      </w:r>
      <w:r w:rsidR="00975956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                           </w:t>
      </w:r>
      <w:r w:rsidRPr="00D22C93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 </w:t>
      </w:r>
      <w:r w:rsidR="00B13FAB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>17</w:t>
      </w:r>
      <w:r w:rsidR="00D22A77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4D6966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>декабря</w:t>
      </w:r>
      <w:r w:rsidRPr="00D22C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876D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D22C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</w:p>
    <w:p w:rsidR="005F4C20" w:rsidRPr="005F4C20" w:rsidRDefault="005F4C20" w:rsidP="005F4C20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Pr="000D192A" w:rsidRDefault="00D8586E" w:rsidP="005F4C20">
      <w:pPr>
        <w:pStyle w:val="a5"/>
        <w:tabs>
          <w:tab w:val="left" w:pos="142"/>
        </w:tabs>
        <w:ind w:firstLine="709"/>
        <w:rPr>
          <w:sz w:val="26"/>
          <w:szCs w:val="26"/>
        </w:rPr>
      </w:pPr>
      <w:r w:rsidRPr="000D192A">
        <w:rPr>
          <w:sz w:val="26"/>
          <w:szCs w:val="26"/>
        </w:rPr>
        <w:t>В соответствии с Федеральным законом от 21.12.2001 №</w:t>
      </w:r>
      <w:r w:rsidR="00B250FB">
        <w:rPr>
          <w:sz w:val="26"/>
          <w:szCs w:val="26"/>
        </w:rPr>
        <w:t xml:space="preserve"> </w:t>
      </w:r>
      <w:r w:rsidRPr="000D192A">
        <w:rPr>
          <w:sz w:val="26"/>
          <w:szCs w:val="26"/>
        </w:rPr>
        <w:t>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</w:t>
      </w:r>
      <w:r w:rsidR="005F4C20" w:rsidRPr="000D192A">
        <w:rPr>
          <w:sz w:val="26"/>
          <w:szCs w:val="26"/>
        </w:rPr>
        <w:t>ме»,</w:t>
      </w:r>
      <w:r w:rsidR="00876D2D" w:rsidRPr="000D192A">
        <w:rPr>
          <w:sz w:val="26"/>
          <w:szCs w:val="26"/>
        </w:rPr>
        <w:t xml:space="preserve"> </w:t>
      </w:r>
      <w:r w:rsidR="005F4C20" w:rsidRPr="000D192A">
        <w:rPr>
          <w:sz w:val="26"/>
          <w:szCs w:val="26"/>
        </w:rPr>
        <w:t>решением Собрания депутатов муниципального образования город Алексин от 21.12.2023 №</w:t>
      </w:r>
      <w:r w:rsidR="00B250FB">
        <w:rPr>
          <w:sz w:val="26"/>
          <w:szCs w:val="26"/>
        </w:rPr>
        <w:t xml:space="preserve"> </w:t>
      </w:r>
      <w:r w:rsidR="005F4C20" w:rsidRPr="000D192A">
        <w:rPr>
          <w:sz w:val="26"/>
          <w:szCs w:val="26"/>
        </w:rPr>
        <w:t xml:space="preserve">7(41).5 «Об утверждении прогнозного плана приватизации муниципального имущества муниципального образования город Алексин на 2024 год» (с учетом изменений от </w:t>
      </w:r>
      <w:r w:rsidR="00F966E2" w:rsidRPr="000D192A">
        <w:rPr>
          <w:sz w:val="26"/>
          <w:szCs w:val="26"/>
        </w:rPr>
        <w:t>13.08.2024 №</w:t>
      </w:r>
      <w:r w:rsidR="00B250FB">
        <w:rPr>
          <w:sz w:val="26"/>
          <w:szCs w:val="26"/>
        </w:rPr>
        <w:t xml:space="preserve"> </w:t>
      </w:r>
      <w:r w:rsidR="00F966E2" w:rsidRPr="000D192A">
        <w:rPr>
          <w:sz w:val="26"/>
          <w:szCs w:val="26"/>
        </w:rPr>
        <w:t>7(48).2</w:t>
      </w:r>
      <w:r w:rsidR="005F4C20" w:rsidRPr="000D192A">
        <w:rPr>
          <w:sz w:val="26"/>
          <w:szCs w:val="26"/>
        </w:rPr>
        <w:t>)</w:t>
      </w:r>
      <w:r w:rsidRPr="000D192A">
        <w:rPr>
          <w:sz w:val="26"/>
          <w:szCs w:val="26"/>
        </w:rPr>
        <w:t>, постановлени</w:t>
      </w:r>
      <w:r w:rsidR="00B80295">
        <w:rPr>
          <w:sz w:val="26"/>
          <w:szCs w:val="26"/>
        </w:rPr>
        <w:t>я</w:t>
      </w:r>
      <w:r w:rsidRPr="000D192A">
        <w:rPr>
          <w:sz w:val="26"/>
          <w:szCs w:val="26"/>
        </w:rPr>
        <w:t>м</w:t>
      </w:r>
      <w:r w:rsidR="00B80295">
        <w:rPr>
          <w:sz w:val="26"/>
          <w:szCs w:val="26"/>
        </w:rPr>
        <w:t>и</w:t>
      </w:r>
      <w:r w:rsidRPr="000D192A">
        <w:rPr>
          <w:sz w:val="26"/>
          <w:szCs w:val="26"/>
        </w:rPr>
        <w:t xml:space="preserve"> администрации муниципального образования город Алексин </w:t>
      </w:r>
      <w:r w:rsidR="000B674C" w:rsidRPr="000D192A">
        <w:rPr>
          <w:sz w:val="26"/>
          <w:szCs w:val="26"/>
        </w:rPr>
        <w:t xml:space="preserve">от </w:t>
      </w:r>
      <w:r w:rsidR="00B13FAB" w:rsidRPr="000D192A">
        <w:rPr>
          <w:sz w:val="26"/>
          <w:szCs w:val="26"/>
        </w:rPr>
        <w:t>22.10</w:t>
      </w:r>
      <w:r w:rsidR="00876D2D" w:rsidRPr="000D192A">
        <w:rPr>
          <w:sz w:val="26"/>
          <w:szCs w:val="26"/>
        </w:rPr>
        <w:t>.202</w:t>
      </w:r>
      <w:r w:rsidR="00D22A77" w:rsidRPr="000D192A">
        <w:rPr>
          <w:sz w:val="26"/>
          <w:szCs w:val="26"/>
        </w:rPr>
        <w:t>4</w:t>
      </w:r>
      <w:r w:rsidR="000B674C" w:rsidRPr="000D192A">
        <w:rPr>
          <w:sz w:val="26"/>
          <w:szCs w:val="26"/>
        </w:rPr>
        <w:t xml:space="preserve"> № </w:t>
      </w:r>
      <w:r w:rsidR="00B13FAB" w:rsidRPr="000D192A">
        <w:rPr>
          <w:sz w:val="26"/>
          <w:szCs w:val="26"/>
        </w:rPr>
        <w:t>2100</w:t>
      </w:r>
      <w:r w:rsidR="000B674C" w:rsidRPr="000D192A">
        <w:rPr>
          <w:sz w:val="26"/>
          <w:szCs w:val="26"/>
        </w:rPr>
        <w:t xml:space="preserve"> «О проведении торгов по продаже </w:t>
      </w:r>
      <w:r w:rsidR="008D11A1" w:rsidRPr="000D192A">
        <w:rPr>
          <w:sz w:val="26"/>
          <w:szCs w:val="26"/>
        </w:rPr>
        <w:t>не</w:t>
      </w:r>
      <w:r w:rsidR="000B674C" w:rsidRPr="000D192A">
        <w:rPr>
          <w:sz w:val="26"/>
          <w:szCs w:val="26"/>
        </w:rPr>
        <w:t>движимого муниципального имущества</w:t>
      </w:r>
      <w:r w:rsidRPr="000D192A">
        <w:rPr>
          <w:sz w:val="26"/>
          <w:szCs w:val="26"/>
        </w:rPr>
        <w:t>»,</w:t>
      </w:r>
      <w:r w:rsidR="00B13FAB" w:rsidRPr="000D192A">
        <w:rPr>
          <w:sz w:val="26"/>
          <w:szCs w:val="26"/>
        </w:rPr>
        <w:t xml:space="preserve"> от 02.11.2024 №</w:t>
      </w:r>
      <w:r w:rsidR="00B80295">
        <w:rPr>
          <w:sz w:val="26"/>
          <w:szCs w:val="26"/>
        </w:rPr>
        <w:t xml:space="preserve"> </w:t>
      </w:r>
      <w:r w:rsidR="00B13FAB" w:rsidRPr="000D192A">
        <w:rPr>
          <w:sz w:val="26"/>
          <w:szCs w:val="26"/>
        </w:rPr>
        <w:t>2233 «О внесении изменений в постановление администрации муниципального образования город Алексин от 22.10.2024 №</w:t>
      </w:r>
      <w:r w:rsidR="00B80295">
        <w:rPr>
          <w:sz w:val="26"/>
          <w:szCs w:val="26"/>
        </w:rPr>
        <w:t xml:space="preserve"> </w:t>
      </w:r>
      <w:r w:rsidR="00B13FAB" w:rsidRPr="000D192A">
        <w:rPr>
          <w:sz w:val="26"/>
          <w:szCs w:val="26"/>
        </w:rPr>
        <w:t>2100</w:t>
      </w:r>
      <w:r w:rsidR="00B80295">
        <w:rPr>
          <w:sz w:val="26"/>
          <w:szCs w:val="26"/>
        </w:rPr>
        <w:t xml:space="preserve"> </w:t>
      </w:r>
      <w:r w:rsidR="00B13FAB" w:rsidRPr="000D192A">
        <w:rPr>
          <w:sz w:val="26"/>
          <w:szCs w:val="26"/>
        </w:rPr>
        <w:t>«О проведении торгов по продаже недвижимого муниципального имущества»,</w:t>
      </w:r>
      <w:r w:rsidR="00B250FB">
        <w:rPr>
          <w:sz w:val="26"/>
          <w:szCs w:val="26"/>
        </w:rPr>
        <w:t xml:space="preserve"> </w:t>
      </w:r>
      <w:r w:rsidRPr="000D192A">
        <w:rPr>
          <w:sz w:val="26"/>
          <w:szCs w:val="26"/>
        </w:rPr>
        <w:t>администрация муниципального образования город Алексин в лице Комитета имущественных и земельных отношений администрации муниципального образования город Алексин объявила о проведении продажи муниципального имущества посредством аукциона.</w:t>
      </w:r>
    </w:p>
    <w:p w:rsidR="005F4C20" w:rsidRPr="000D192A" w:rsidRDefault="005F4C20" w:rsidP="005F4C20">
      <w:pPr>
        <w:pStyle w:val="a5"/>
        <w:tabs>
          <w:tab w:val="left" w:pos="142"/>
        </w:tabs>
        <w:ind w:firstLine="709"/>
        <w:rPr>
          <w:sz w:val="26"/>
          <w:szCs w:val="26"/>
        </w:rPr>
      </w:pPr>
    </w:p>
    <w:p w:rsidR="005F4C20" w:rsidRPr="000D192A" w:rsidRDefault="00D8586E" w:rsidP="008D11A1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D192A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Объект торгов</w:t>
      </w:r>
      <w:r w:rsidRPr="000D192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: </w:t>
      </w:r>
    </w:p>
    <w:p w:rsidR="00C65BF5" w:rsidRPr="000D192A" w:rsidRDefault="00C65BF5" w:rsidP="008D11A1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3FAB" w:rsidRPr="000D192A" w:rsidRDefault="00AE22A6" w:rsidP="00B13FAB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92A">
        <w:rPr>
          <w:rFonts w:ascii="Times New Roman" w:hAnsi="Times New Roman"/>
          <w:sz w:val="26"/>
          <w:szCs w:val="26"/>
          <w:lang w:eastAsia="zh-CN"/>
        </w:rPr>
        <w:t>Лот №</w:t>
      </w:r>
      <w:r w:rsidR="00B250FB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0D192A">
        <w:rPr>
          <w:rFonts w:ascii="Times New Roman" w:hAnsi="Times New Roman"/>
          <w:sz w:val="26"/>
          <w:szCs w:val="26"/>
          <w:lang w:eastAsia="zh-CN"/>
        </w:rPr>
        <w:t xml:space="preserve">1: </w:t>
      </w:r>
      <w:r w:rsidR="00B13FAB" w:rsidRPr="000D192A">
        <w:rPr>
          <w:rFonts w:ascii="Times New Roman" w:hAnsi="Times New Roman"/>
          <w:sz w:val="24"/>
          <w:szCs w:val="24"/>
        </w:rPr>
        <w:t>объект аукциона: комплекс муниципального имущества, расположенный по адресу: Тульская обл., Алексинский район, д. Большое Шелепино, ул. Новая, здание 2В и включающий:</w:t>
      </w:r>
    </w:p>
    <w:p w:rsidR="00B13FAB" w:rsidRPr="000D192A" w:rsidRDefault="00B13FAB" w:rsidP="00B13FAB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92A">
        <w:rPr>
          <w:rFonts w:ascii="Times New Roman" w:hAnsi="Times New Roman"/>
          <w:sz w:val="24"/>
          <w:szCs w:val="24"/>
        </w:rPr>
        <w:t>- нежилое здание кадастровый №</w:t>
      </w:r>
      <w:r w:rsidR="00B250FB">
        <w:rPr>
          <w:rFonts w:ascii="Times New Roman" w:hAnsi="Times New Roman"/>
          <w:sz w:val="24"/>
          <w:szCs w:val="24"/>
        </w:rPr>
        <w:t xml:space="preserve"> </w:t>
      </w:r>
      <w:r w:rsidRPr="000D192A">
        <w:rPr>
          <w:rFonts w:ascii="Times New Roman" w:hAnsi="Times New Roman"/>
          <w:sz w:val="24"/>
          <w:szCs w:val="24"/>
        </w:rPr>
        <w:t>71:01:020208:869, площадью 372,8 кв.м.,</w:t>
      </w:r>
    </w:p>
    <w:p w:rsidR="00B13FAB" w:rsidRPr="000D192A" w:rsidRDefault="00B13FAB" w:rsidP="00B13FAB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92A">
        <w:rPr>
          <w:rFonts w:ascii="Times New Roman" w:hAnsi="Times New Roman"/>
          <w:sz w:val="24"/>
          <w:szCs w:val="24"/>
        </w:rPr>
        <w:t>- земельный участок кадастровый № 71:01:020208:1303, площадью 2056,0 кв.м.</w:t>
      </w:r>
    </w:p>
    <w:p w:rsidR="00AE22A6" w:rsidRPr="000D192A" w:rsidRDefault="00AE22A6" w:rsidP="00B13FAB">
      <w:pPr>
        <w:tabs>
          <w:tab w:val="left" w:pos="0"/>
          <w:tab w:val="left" w:pos="142"/>
          <w:tab w:val="left" w:pos="851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vanish/>
        </w:rPr>
      </w:pPr>
    </w:p>
    <w:p w:rsidR="004D6966" w:rsidRPr="000D192A" w:rsidRDefault="004D6966" w:rsidP="00A57260">
      <w:pPr>
        <w:pStyle w:val="a4"/>
        <w:widowControl w:val="0"/>
        <w:tabs>
          <w:tab w:val="left" w:pos="709"/>
          <w:tab w:val="left" w:pos="3600"/>
        </w:tabs>
        <w:spacing w:before="0" w:beforeAutospacing="0"/>
        <w:ind w:firstLine="720"/>
        <w:jc w:val="both"/>
        <w:rPr>
          <w:sz w:val="26"/>
          <w:szCs w:val="26"/>
        </w:rPr>
      </w:pPr>
    </w:p>
    <w:p w:rsidR="00D8586E" w:rsidRPr="000D192A" w:rsidRDefault="00D8586E" w:rsidP="007C0B00">
      <w:pPr>
        <w:pStyle w:val="a4"/>
        <w:spacing w:before="0" w:beforeAutospacing="0"/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 w:rsidRPr="000D192A">
        <w:rPr>
          <w:sz w:val="26"/>
          <w:szCs w:val="26"/>
        </w:rPr>
        <w:t xml:space="preserve">Информационное сообщение о проведении продажи муниципального имущества  размещено </w:t>
      </w:r>
      <w:r w:rsidRPr="000D192A">
        <w:rPr>
          <w:color w:val="auto"/>
          <w:sz w:val="26"/>
          <w:szCs w:val="26"/>
        </w:rPr>
        <w:t>на официальном сайте Российской Федерации в сети «Интернет» для размещения информации о проведении торгов (</w:t>
      </w:r>
      <w:hyperlink r:id="rId6" w:history="1">
        <w:r w:rsidRPr="000D192A">
          <w:rPr>
            <w:color w:val="auto"/>
            <w:sz w:val="26"/>
            <w:szCs w:val="26"/>
            <w:lang w:val="en-US"/>
          </w:rPr>
          <w:t>www</w:t>
        </w:r>
      </w:hyperlink>
      <w:hyperlink r:id="rId7" w:history="1">
        <w:r w:rsidRPr="000D192A">
          <w:rPr>
            <w:color w:val="auto"/>
            <w:sz w:val="26"/>
            <w:szCs w:val="26"/>
          </w:rPr>
          <w:t>.</w:t>
        </w:r>
      </w:hyperlink>
      <w:hyperlink r:id="rId8" w:history="1">
        <w:r w:rsidRPr="000D192A">
          <w:rPr>
            <w:color w:val="auto"/>
            <w:sz w:val="26"/>
            <w:szCs w:val="26"/>
            <w:lang w:val="en-US"/>
          </w:rPr>
          <w:t>torgi</w:t>
        </w:r>
      </w:hyperlink>
      <w:hyperlink r:id="rId9" w:history="1">
        <w:r w:rsidRPr="000D192A">
          <w:rPr>
            <w:color w:val="auto"/>
            <w:sz w:val="26"/>
            <w:szCs w:val="26"/>
          </w:rPr>
          <w:t>.</w:t>
        </w:r>
      </w:hyperlink>
      <w:hyperlink r:id="rId10" w:history="1">
        <w:r w:rsidRPr="000D192A">
          <w:rPr>
            <w:color w:val="auto"/>
            <w:sz w:val="26"/>
            <w:szCs w:val="26"/>
            <w:lang w:val="en-US"/>
          </w:rPr>
          <w:t>gov</w:t>
        </w:r>
      </w:hyperlink>
      <w:hyperlink r:id="rId11" w:history="1">
        <w:r w:rsidRPr="000D192A">
          <w:rPr>
            <w:color w:val="auto"/>
            <w:sz w:val="26"/>
            <w:szCs w:val="26"/>
          </w:rPr>
          <w:t>.</w:t>
        </w:r>
      </w:hyperlink>
      <w:hyperlink r:id="rId12" w:history="1">
        <w:r w:rsidRPr="000D192A">
          <w:rPr>
            <w:color w:val="auto"/>
            <w:sz w:val="26"/>
            <w:szCs w:val="26"/>
            <w:lang w:val="en-US"/>
          </w:rPr>
          <w:t>ru</w:t>
        </w:r>
      </w:hyperlink>
      <w:r w:rsidRPr="000D192A">
        <w:rPr>
          <w:color w:val="auto"/>
          <w:sz w:val="26"/>
          <w:szCs w:val="26"/>
        </w:rPr>
        <w:t>)</w:t>
      </w:r>
      <w:r w:rsidR="007C0B00" w:rsidRPr="000D192A">
        <w:rPr>
          <w:color w:val="auto"/>
          <w:sz w:val="26"/>
          <w:szCs w:val="26"/>
        </w:rPr>
        <w:t xml:space="preserve"> </w:t>
      </w:r>
      <w:hyperlink r:id="rId13" w:history="1">
        <w:hyperlink r:id="rId14" w:history="1">
          <w:r w:rsidR="00B13FAB" w:rsidRPr="000D192A">
            <w:rPr>
              <w:rStyle w:val="a3"/>
              <w:b/>
              <w:bCs/>
              <w:color w:val="auto"/>
              <w:sz w:val="26"/>
              <w:szCs w:val="26"/>
            </w:rPr>
            <w:t>№210000065400000001</w:t>
          </w:r>
        </w:hyperlink>
        <w:r w:rsidR="00B13FAB" w:rsidRPr="000D192A">
          <w:rPr>
            <w:b/>
            <w:bCs/>
            <w:color w:val="auto"/>
            <w:sz w:val="26"/>
            <w:szCs w:val="26"/>
            <w:u w:val="single"/>
          </w:rPr>
          <w:t>34</w:t>
        </w:r>
        <w:r w:rsidR="004D6966" w:rsidRPr="000D192A">
          <w:rPr>
            <w:b/>
            <w:bCs/>
            <w:color w:val="auto"/>
            <w:sz w:val="26"/>
            <w:szCs w:val="26"/>
            <w:u w:val="single"/>
          </w:rPr>
          <w:t>,</w:t>
        </w:r>
      </w:hyperlink>
      <w:r w:rsidR="004D6966" w:rsidRPr="000D192A">
        <w:t xml:space="preserve"> </w:t>
      </w:r>
      <w:r w:rsidRPr="000D192A">
        <w:rPr>
          <w:sz w:val="26"/>
          <w:szCs w:val="26"/>
        </w:rPr>
        <w:t xml:space="preserve">на </w:t>
      </w:r>
      <w:r w:rsidRPr="000D192A">
        <w:rPr>
          <w:color w:val="auto"/>
          <w:sz w:val="26"/>
          <w:szCs w:val="26"/>
        </w:rPr>
        <w:t>электронной торговой площадке «Сбербанк-АСТ» в сети интернет (http://utp.sberbank-ast.ru)</w:t>
      </w:r>
      <w:r w:rsidR="00C65BF5" w:rsidRPr="000D192A">
        <w:rPr>
          <w:color w:val="auto"/>
          <w:sz w:val="26"/>
          <w:szCs w:val="26"/>
        </w:rPr>
        <w:t xml:space="preserve"> </w:t>
      </w:r>
      <w:r w:rsidR="00B13FAB" w:rsidRPr="000D192A">
        <w:rPr>
          <w:b/>
          <w:color w:val="auto"/>
          <w:sz w:val="26"/>
          <w:szCs w:val="26"/>
        </w:rPr>
        <w:t>№</w:t>
      </w:r>
      <w:r w:rsidR="00B13FAB" w:rsidRPr="000D192A">
        <w:rPr>
          <w:b/>
          <w:bCs/>
          <w:color w:val="auto"/>
          <w:sz w:val="26"/>
          <w:szCs w:val="26"/>
          <w:u w:val="single"/>
        </w:rPr>
        <w:t>SBR012-2411120084.1</w:t>
      </w:r>
      <w:r w:rsidR="00A57260" w:rsidRPr="000D192A">
        <w:rPr>
          <w:b/>
          <w:bCs/>
          <w:sz w:val="26"/>
          <w:szCs w:val="26"/>
          <w:shd w:val="clear" w:color="auto" w:fill="FFFFFF"/>
        </w:rPr>
        <w:t>,</w:t>
      </w:r>
      <w:r w:rsidRPr="000D192A">
        <w:rPr>
          <w:color w:val="auto"/>
          <w:sz w:val="26"/>
          <w:szCs w:val="26"/>
        </w:rPr>
        <w:t xml:space="preserve"> а также </w:t>
      </w:r>
      <w:r w:rsidRPr="000D192A">
        <w:rPr>
          <w:sz w:val="26"/>
          <w:szCs w:val="26"/>
        </w:rPr>
        <w:t>на официальном сайте муниципального образования город Алексин в сети Интернет (</w:t>
      </w:r>
      <w:r w:rsidR="000B674C" w:rsidRPr="000D192A">
        <w:rPr>
          <w:bCs/>
          <w:sz w:val="26"/>
          <w:szCs w:val="26"/>
          <w:u w:val="single"/>
        </w:rPr>
        <w:t>https://aleksin-r71.gosuslugi.ru</w:t>
      </w:r>
      <w:r w:rsidRPr="000D192A">
        <w:rPr>
          <w:sz w:val="26"/>
          <w:szCs w:val="26"/>
        </w:rPr>
        <w:t>).</w:t>
      </w:r>
    </w:p>
    <w:p w:rsidR="00A57260" w:rsidRPr="000D192A" w:rsidRDefault="00A57260" w:rsidP="00A57260">
      <w:pPr>
        <w:pStyle w:val="a4"/>
        <w:widowControl w:val="0"/>
        <w:tabs>
          <w:tab w:val="left" w:pos="709"/>
          <w:tab w:val="left" w:pos="3600"/>
        </w:tabs>
        <w:spacing w:before="0" w:beforeAutospacing="0"/>
        <w:ind w:firstLine="720"/>
        <w:jc w:val="both"/>
        <w:rPr>
          <w:b/>
          <w:bCs/>
          <w:sz w:val="26"/>
          <w:szCs w:val="26"/>
          <w:shd w:val="clear" w:color="auto" w:fill="FFFFFF"/>
        </w:rPr>
      </w:pPr>
    </w:p>
    <w:p w:rsidR="00D22A77" w:rsidRPr="000D192A" w:rsidRDefault="00A57260" w:rsidP="004D6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D192A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Сведения </w:t>
      </w:r>
      <w:r w:rsidR="004D6966" w:rsidRPr="000D192A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о заявителях </w:t>
      </w:r>
      <w:r w:rsidRPr="000D192A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по Лоту №</w:t>
      </w:r>
      <w:r w:rsidR="00B250FB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 </w:t>
      </w:r>
      <w:r w:rsidRPr="000D192A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1</w:t>
      </w:r>
      <w:r w:rsidRPr="000D192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: </w:t>
      </w:r>
    </w:p>
    <w:p w:rsidR="004D6966" w:rsidRPr="000D192A" w:rsidRDefault="004D6966" w:rsidP="004D6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W w:w="100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76"/>
        <w:gridCol w:w="1843"/>
        <w:gridCol w:w="3402"/>
        <w:gridCol w:w="1559"/>
        <w:gridCol w:w="2173"/>
      </w:tblGrid>
      <w:tr w:rsidR="00D22A77" w:rsidRPr="000D192A" w:rsidTr="007A56ED">
        <w:trPr>
          <w:cantSplit/>
          <w:trHeight w:val="537"/>
          <w:tblHeader/>
        </w:trPr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22A77" w:rsidRPr="000D192A" w:rsidRDefault="00D22A77" w:rsidP="007A56ED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9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  <w:r w:rsidRPr="000D19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22A77" w:rsidRPr="000D192A" w:rsidRDefault="00D22A77" w:rsidP="007A56ED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9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  <w:r w:rsidRPr="000D19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22A77" w:rsidRPr="000D192A" w:rsidRDefault="00D22A77" w:rsidP="007A56ED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9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</w:t>
            </w:r>
            <w:r w:rsidRPr="000D19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22A77" w:rsidRPr="000D192A" w:rsidRDefault="00D22A77" w:rsidP="007A56ED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9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подачи заявки</w:t>
            </w:r>
            <w:r w:rsidRPr="000D19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</w:tcPr>
          <w:p w:rsidR="00D22A77" w:rsidRPr="000D192A" w:rsidRDefault="00D22A77" w:rsidP="007A56ED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9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 </w:t>
            </w:r>
          </w:p>
          <w:p w:rsidR="00D22A77" w:rsidRPr="000D192A" w:rsidRDefault="00D22A77" w:rsidP="007A56ED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9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рассмотрения заявок</w:t>
            </w:r>
          </w:p>
        </w:tc>
      </w:tr>
      <w:tr w:rsidR="00D22A77" w:rsidRPr="000D192A" w:rsidTr="007A56ED">
        <w:trPr>
          <w:cantSplit/>
          <w:trHeight w:val="501"/>
        </w:trPr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A77" w:rsidRPr="000D192A" w:rsidRDefault="00C32397" w:rsidP="007A56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92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2704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A77" w:rsidRPr="000D192A" w:rsidRDefault="000D192A" w:rsidP="007A56ED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D192A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711100062738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A77" w:rsidRPr="000D192A" w:rsidRDefault="000D192A" w:rsidP="00512A8D">
            <w:pPr>
              <w:textAlignment w:val="top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D192A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Овчинников Владимир Семенович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A77" w:rsidRPr="000D192A" w:rsidRDefault="000D192A" w:rsidP="000D192A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D192A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30.11</w:t>
            </w:r>
            <w:r w:rsidR="00D22A77" w:rsidRPr="000D192A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.2024 </w:t>
            </w:r>
            <w:r w:rsidRPr="000D192A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16:41:35</w:t>
            </w:r>
          </w:p>
        </w:tc>
        <w:tc>
          <w:tcPr>
            <w:tcW w:w="2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22A77" w:rsidRPr="000D192A" w:rsidRDefault="00D22A77" w:rsidP="007A56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92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Заявка соответствует требованиям</w:t>
            </w:r>
          </w:p>
        </w:tc>
      </w:tr>
    </w:tbl>
    <w:p w:rsidR="00D433CB" w:rsidRPr="000D192A" w:rsidRDefault="00D433CB" w:rsidP="00AD2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33CB" w:rsidRPr="000D192A" w:rsidRDefault="00D8586E" w:rsidP="00561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192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КОМИССИИ</w:t>
      </w:r>
      <w:r w:rsidRPr="000D19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: </w:t>
      </w:r>
    </w:p>
    <w:p w:rsidR="00B80295" w:rsidRDefault="00B80295" w:rsidP="004D696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433CB" w:rsidRPr="000D192A" w:rsidRDefault="00A57260" w:rsidP="004D6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D192A">
        <w:rPr>
          <w:rFonts w:ascii="Times New Roman" w:hAnsi="Times New Roman"/>
          <w:b/>
          <w:sz w:val="26"/>
          <w:szCs w:val="26"/>
        </w:rPr>
        <w:t>по Лоту №1</w:t>
      </w:r>
      <w:r w:rsidRPr="000D19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0D19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D433CB" w:rsidRPr="000D192A" w:rsidRDefault="000E54DE" w:rsidP="005610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02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1</w:t>
      </w:r>
      <w:r w:rsidRPr="000D192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D433CB" w:rsidRPr="000D19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Допустить </w:t>
      </w:r>
      <w:r w:rsidR="00D433CB" w:rsidRPr="000D192A">
        <w:rPr>
          <w:rFonts w:ascii="Times New Roman" w:hAnsi="Times New Roman"/>
          <w:sz w:val="26"/>
          <w:szCs w:val="26"/>
        </w:rPr>
        <w:t>претендента по заявке №</w:t>
      </w:r>
      <w:r w:rsidR="00B80295">
        <w:rPr>
          <w:rFonts w:ascii="Times New Roman" w:hAnsi="Times New Roman"/>
          <w:sz w:val="26"/>
          <w:szCs w:val="26"/>
        </w:rPr>
        <w:t xml:space="preserve"> </w:t>
      </w:r>
      <w:r w:rsidR="000D192A" w:rsidRPr="000D192A">
        <w:rPr>
          <w:rFonts w:ascii="Times New Roman" w:hAnsi="Times New Roman"/>
          <w:sz w:val="26"/>
          <w:szCs w:val="26"/>
        </w:rPr>
        <w:t>2704</w:t>
      </w:r>
      <w:r w:rsidR="00D433CB" w:rsidRPr="000D192A">
        <w:rPr>
          <w:rFonts w:ascii="Times New Roman" w:hAnsi="Times New Roman"/>
          <w:sz w:val="26"/>
          <w:szCs w:val="26"/>
        </w:rPr>
        <w:t xml:space="preserve"> </w:t>
      </w:r>
      <w:r w:rsidR="000D192A" w:rsidRPr="000D192A">
        <w:rPr>
          <w:rFonts w:ascii="Times New Roman" w:hAnsi="Times New Roman"/>
          <w:color w:val="333333"/>
          <w:sz w:val="26"/>
          <w:szCs w:val="26"/>
          <w:bdr w:val="none" w:sz="0" w:space="0" w:color="auto" w:frame="1"/>
        </w:rPr>
        <w:t>Овчинникова Владимира Семеновича</w:t>
      </w:r>
      <w:r w:rsidR="00D433CB" w:rsidRPr="000D192A">
        <w:rPr>
          <w:rFonts w:ascii="Times New Roman" w:hAnsi="Times New Roman"/>
          <w:color w:val="333333"/>
          <w:sz w:val="26"/>
          <w:szCs w:val="26"/>
          <w:bdr w:val="none" w:sz="0" w:space="0" w:color="auto" w:frame="1"/>
        </w:rPr>
        <w:t xml:space="preserve"> </w:t>
      </w:r>
      <w:r w:rsidR="00D433CB" w:rsidRPr="000D192A">
        <w:rPr>
          <w:rFonts w:ascii="Times New Roman" w:hAnsi="Times New Roman"/>
          <w:sz w:val="26"/>
          <w:szCs w:val="26"/>
        </w:rPr>
        <w:t>до участия в аукционе по продаже муниципального имущества.</w:t>
      </w:r>
    </w:p>
    <w:p w:rsidR="005E069D" w:rsidRPr="00AD78AA" w:rsidRDefault="004D6966" w:rsidP="00512A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9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0D192A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Pr="000D192A">
        <w:rPr>
          <w:rFonts w:ascii="Times New Roman" w:hAnsi="Times New Roman"/>
          <w:sz w:val="26"/>
          <w:szCs w:val="26"/>
        </w:rPr>
        <w:t xml:space="preserve">ризнать претендента по заявке </w:t>
      </w:r>
      <w:r w:rsidR="000D192A" w:rsidRPr="000D192A">
        <w:rPr>
          <w:rFonts w:ascii="Times New Roman" w:hAnsi="Times New Roman"/>
          <w:sz w:val="26"/>
          <w:szCs w:val="26"/>
        </w:rPr>
        <w:t>№</w:t>
      </w:r>
      <w:r w:rsidR="00B80295">
        <w:rPr>
          <w:rFonts w:ascii="Times New Roman" w:hAnsi="Times New Roman"/>
          <w:sz w:val="26"/>
          <w:szCs w:val="26"/>
        </w:rPr>
        <w:t xml:space="preserve"> </w:t>
      </w:r>
      <w:r w:rsidR="000D192A" w:rsidRPr="000D192A">
        <w:rPr>
          <w:rFonts w:ascii="Times New Roman" w:hAnsi="Times New Roman"/>
          <w:sz w:val="26"/>
          <w:szCs w:val="26"/>
        </w:rPr>
        <w:t xml:space="preserve">2704 </w:t>
      </w:r>
      <w:r w:rsidR="000D192A" w:rsidRPr="000D192A">
        <w:rPr>
          <w:rFonts w:ascii="Times New Roman" w:hAnsi="Times New Roman"/>
          <w:color w:val="333333"/>
          <w:sz w:val="26"/>
          <w:szCs w:val="26"/>
          <w:bdr w:val="none" w:sz="0" w:space="0" w:color="auto" w:frame="1"/>
        </w:rPr>
        <w:t>Овчинникова Владимира Семеновича</w:t>
      </w:r>
      <w:r w:rsidRPr="000D192A">
        <w:rPr>
          <w:rFonts w:ascii="Times New Roman" w:hAnsi="Times New Roman"/>
          <w:color w:val="333333"/>
          <w:sz w:val="26"/>
          <w:szCs w:val="26"/>
          <w:bdr w:val="none" w:sz="0" w:space="0" w:color="auto" w:frame="1"/>
        </w:rPr>
        <w:t xml:space="preserve"> </w:t>
      </w:r>
      <w:r w:rsidRPr="000D192A">
        <w:rPr>
          <w:rFonts w:ascii="Times New Roman" w:hAnsi="Times New Roman"/>
          <w:sz w:val="26"/>
          <w:szCs w:val="26"/>
        </w:rPr>
        <w:t>единственным участником аукциона по продаже муниципального имущества</w:t>
      </w:r>
      <w:r w:rsidRPr="007C0B00">
        <w:rPr>
          <w:rFonts w:ascii="Times New Roman" w:hAnsi="Times New Roman"/>
          <w:sz w:val="26"/>
          <w:szCs w:val="26"/>
        </w:rPr>
        <w:t>.</w:t>
      </w:r>
    </w:p>
    <w:p w:rsidR="00D8586E" w:rsidRPr="00D22C93" w:rsidRDefault="00D8586E" w:rsidP="00512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7260" w:rsidRPr="003403D1" w:rsidRDefault="00D8586E" w:rsidP="005F4C20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403D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Подписи членов комиссии:</w:t>
      </w:r>
    </w:p>
    <w:p w:rsidR="00D22C93" w:rsidRPr="003403D1" w:rsidRDefault="00D22C93" w:rsidP="005F4C20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D8586E" w:rsidRPr="003403D1" w:rsidTr="000B7AED">
        <w:tc>
          <w:tcPr>
            <w:tcW w:w="4998" w:type="dxa"/>
          </w:tcPr>
          <w:p w:rsidR="00D8586E" w:rsidRPr="003403D1" w:rsidRDefault="00D8586E" w:rsidP="005F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Pr="003403D1" w:rsidRDefault="000B674C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Федоров А.А.</w:t>
            </w:r>
          </w:p>
          <w:p w:rsidR="00D22C93" w:rsidRPr="003403D1" w:rsidRDefault="00D22C93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8586E" w:rsidRPr="003403D1" w:rsidTr="000B7AED">
        <w:tc>
          <w:tcPr>
            <w:tcW w:w="4998" w:type="dxa"/>
          </w:tcPr>
          <w:p w:rsidR="00D8586E" w:rsidRPr="003403D1" w:rsidRDefault="00D8586E" w:rsidP="005F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Pr="003403D1" w:rsidRDefault="004D6966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Карабанова Е.В.</w:t>
            </w:r>
          </w:p>
          <w:p w:rsidR="00D22C93" w:rsidRPr="003403D1" w:rsidRDefault="00D22C93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3403D1" w:rsidTr="000B7AED">
        <w:tc>
          <w:tcPr>
            <w:tcW w:w="4998" w:type="dxa"/>
          </w:tcPr>
          <w:p w:rsidR="000B7AED" w:rsidRPr="003403D1" w:rsidRDefault="000B7AED" w:rsidP="005F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7AED" w:rsidRPr="003403D1" w:rsidRDefault="000B674C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Киселева И.А.</w:t>
            </w:r>
          </w:p>
          <w:p w:rsidR="000B674C" w:rsidRPr="003403D1" w:rsidRDefault="000B674C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3403D1" w:rsidTr="000B7AED">
        <w:tc>
          <w:tcPr>
            <w:tcW w:w="4998" w:type="dxa"/>
          </w:tcPr>
          <w:p w:rsidR="000B7AED" w:rsidRPr="003403D1" w:rsidRDefault="000B7AED" w:rsidP="005F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Pr="003403D1" w:rsidRDefault="005F4C20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Сибирякина Л.В.</w:t>
            </w:r>
          </w:p>
          <w:p w:rsidR="000B7AED" w:rsidRPr="003403D1" w:rsidRDefault="000B7AED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3403D1" w:rsidTr="000B7AED">
        <w:tc>
          <w:tcPr>
            <w:tcW w:w="4998" w:type="dxa"/>
          </w:tcPr>
          <w:p w:rsidR="000B7AED" w:rsidRPr="003403D1" w:rsidRDefault="000B7AED" w:rsidP="005F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7AED" w:rsidRPr="003403D1" w:rsidRDefault="00876D2D" w:rsidP="005F4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403D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Моисеева М.А.</w:t>
            </w:r>
          </w:p>
        </w:tc>
      </w:tr>
    </w:tbl>
    <w:p w:rsidR="00C25F5F" w:rsidRPr="003403D1" w:rsidRDefault="00C25F5F" w:rsidP="005F4C20">
      <w:pPr>
        <w:spacing w:after="0" w:line="240" w:lineRule="auto"/>
        <w:rPr>
          <w:sz w:val="26"/>
          <w:szCs w:val="26"/>
        </w:rPr>
      </w:pPr>
    </w:p>
    <w:sectPr w:rsidR="00C25F5F" w:rsidRPr="003403D1" w:rsidSect="005610B3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sz w:val="24"/>
        <w:szCs w:val="24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90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E06B2C"/>
    <w:multiLevelType w:val="multilevel"/>
    <w:tmpl w:val="A28E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45E2FB0"/>
    <w:multiLevelType w:val="hybridMultilevel"/>
    <w:tmpl w:val="DC2031B0"/>
    <w:lvl w:ilvl="0" w:tplc="D8663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A74BD6"/>
    <w:multiLevelType w:val="hybridMultilevel"/>
    <w:tmpl w:val="C5BC2FE6"/>
    <w:lvl w:ilvl="0" w:tplc="6BD2BCC8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2311968"/>
    <w:multiLevelType w:val="hybridMultilevel"/>
    <w:tmpl w:val="A66649C8"/>
    <w:lvl w:ilvl="0" w:tplc="78C45B9A">
      <w:start w:val="3"/>
      <w:numFmt w:val="decimal"/>
      <w:lvlText w:val="%1."/>
      <w:lvlJc w:val="left"/>
      <w:pPr>
        <w:ind w:left="107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47B58C8"/>
    <w:multiLevelType w:val="multilevel"/>
    <w:tmpl w:val="982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37DD9"/>
    <w:multiLevelType w:val="hybridMultilevel"/>
    <w:tmpl w:val="22A6BAA2"/>
    <w:lvl w:ilvl="0" w:tplc="85F6BB16">
      <w:start w:val="1"/>
      <w:numFmt w:val="decimal"/>
      <w:lvlText w:val="%1."/>
      <w:lvlJc w:val="left"/>
      <w:pPr>
        <w:ind w:left="1335" w:hanging="615"/>
      </w:pPr>
      <w:rPr>
        <w:rFonts w:eastAsia="Aria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01AF9"/>
    <w:multiLevelType w:val="hybridMultilevel"/>
    <w:tmpl w:val="0F50F60C"/>
    <w:lvl w:ilvl="0" w:tplc="BABE9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1">
    <w:nsid w:val="1B776133"/>
    <w:multiLevelType w:val="hybridMultilevel"/>
    <w:tmpl w:val="5BF408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3">
    <w:nsid w:val="1C661A79"/>
    <w:multiLevelType w:val="hybridMultilevel"/>
    <w:tmpl w:val="02F81F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52390"/>
    <w:multiLevelType w:val="multilevel"/>
    <w:tmpl w:val="DCF07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A5300E"/>
    <w:multiLevelType w:val="hybridMultilevel"/>
    <w:tmpl w:val="8DEE4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7171A95"/>
    <w:multiLevelType w:val="multilevel"/>
    <w:tmpl w:val="F2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5A6716"/>
    <w:multiLevelType w:val="hybridMultilevel"/>
    <w:tmpl w:val="83141EE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>
    <w:nsid w:val="3E6C7A51"/>
    <w:multiLevelType w:val="hybridMultilevel"/>
    <w:tmpl w:val="CAB6508E"/>
    <w:lvl w:ilvl="0" w:tplc="179ABC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E95221F"/>
    <w:multiLevelType w:val="hybridMultilevel"/>
    <w:tmpl w:val="EA8C85E0"/>
    <w:lvl w:ilvl="0" w:tplc="90D6082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FAE44F9"/>
    <w:multiLevelType w:val="hybridMultilevel"/>
    <w:tmpl w:val="ACEA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1549F"/>
    <w:multiLevelType w:val="hybridMultilevel"/>
    <w:tmpl w:val="191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43C8D"/>
    <w:multiLevelType w:val="hybridMultilevel"/>
    <w:tmpl w:val="20D04AE8"/>
    <w:lvl w:ilvl="0" w:tplc="B1D0F802">
      <w:start w:val="4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>
    <w:nsid w:val="40EC5D45"/>
    <w:multiLevelType w:val="hybridMultilevel"/>
    <w:tmpl w:val="F7A29F10"/>
    <w:lvl w:ilvl="0" w:tplc="327C070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>
    <w:nsid w:val="41E93FAB"/>
    <w:multiLevelType w:val="multilevel"/>
    <w:tmpl w:val="73A4BE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550A27AA"/>
    <w:multiLevelType w:val="hybridMultilevel"/>
    <w:tmpl w:val="E6C25772"/>
    <w:lvl w:ilvl="0" w:tplc="9998E19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5B2437B7"/>
    <w:multiLevelType w:val="multilevel"/>
    <w:tmpl w:val="A8149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B086957"/>
    <w:multiLevelType w:val="multilevel"/>
    <w:tmpl w:val="AA3A1A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0">
    <w:nsid w:val="6BD64881"/>
    <w:multiLevelType w:val="multilevel"/>
    <w:tmpl w:val="8D8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EC25B30"/>
    <w:multiLevelType w:val="singleLevel"/>
    <w:tmpl w:val="F0F23EBC"/>
    <w:lvl w:ilvl="0">
      <w:start w:val="3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32">
    <w:nsid w:val="71A925C5"/>
    <w:multiLevelType w:val="hybridMultilevel"/>
    <w:tmpl w:val="A9441C7E"/>
    <w:lvl w:ilvl="0" w:tplc="C652D6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0"/>
  </w:num>
  <w:num w:numId="2">
    <w:abstractNumId w:val="16"/>
  </w:num>
  <w:num w:numId="3">
    <w:abstractNumId w:val="5"/>
  </w:num>
  <w:num w:numId="4">
    <w:abstractNumId w:val="12"/>
    <w:lvlOverride w:ilvl="0">
      <w:startOverride w:val="1"/>
    </w:lvlOverride>
  </w:num>
  <w:num w:numId="5">
    <w:abstractNumId w:val="6"/>
  </w:num>
  <w:num w:numId="6">
    <w:abstractNumId w:val="18"/>
  </w:num>
  <w:num w:numId="7">
    <w:abstractNumId w:val="25"/>
  </w:num>
  <w:num w:numId="8">
    <w:abstractNumId w:val="32"/>
  </w:num>
  <w:num w:numId="9">
    <w:abstractNumId w:val="28"/>
  </w:num>
  <w:num w:numId="10">
    <w:abstractNumId w:val="15"/>
  </w:num>
  <w:num w:numId="11">
    <w:abstractNumId w:val="4"/>
  </w:num>
  <w:num w:numId="12">
    <w:abstractNumId w:val="20"/>
  </w:num>
  <w:num w:numId="13">
    <w:abstractNumId w:val="21"/>
  </w:num>
  <w:num w:numId="14">
    <w:abstractNumId w:val="1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26"/>
  </w:num>
  <w:num w:numId="19">
    <w:abstractNumId w:val="17"/>
  </w:num>
  <w:num w:numId="20">
    <w:abstractNumId w:val="13"/>
  </w:num>
  <w:num w:numId="21">
    <w:abstractNumId w:val="23"/>
  </w:num>
  <w:num w:numId="22">
    <w:abstractNumId w:val="22"/>
  </w:num>
  <w:num w:numId="23">
    <w:abstractNumId w:val="8"/>
  </w:num>
  <w:num w:numId="24">
    <w:abstractNumId w:val="7"/>
  </w:num>
  <w:num w:numId="25">
    <w:abstractNumId w:val="19"/>
  </w:num>
  <w:num w:numId="26">
    <w:abstractNumId w:val="11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9"/>
  </w:num>
  <w:num w:numId="32">
    <w:abstractNumId w:val="3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6FA2"/>
    <w:rsid w:val="00016DA0"/>
    <w:rsid w:val="00040AAA"/>
    <w:rsid w:val="00075187"/>
    <w:rsid w:val="000A0AD2"/>
    <w:rsid w:val="000A7B00"/>
    <w:rsid w:val="000B674C"/>
    <w:rsid w:val="000B7AED"/>
    <w:rsid w:val="000C40AA"/>
    <w:rsid w:val="000D192A"/>
    <w:rsid w:val="000E54DE"/>
    <w:rsid w:val="00101CFA"/>
    <w:rsid w:val="001353C9"/>
    <w:rsid w:val="00154AA5"/>
    <w:rsid w:val="00180FA7"/>
    <w:rsid w:val="001A1747"/>
    <w:rsid w:val="001A1D9A"/>
    <w:rsid w:val="001B2758"/>
    <w:rsid w:val="001B3C3E"/>
    <w:rsid w:val="001D0847"/>
    <w:rsid w:val="001D41FA"/>
    <w:rsid w:val="001D735E"/>
    <w:rsid w:val="0020283A"/>
    <w:rsid w:val="00203FAA"/>
    <w:rsid w:val="002125E5"/>
    <w:rsid w:val="00240E1F"/>
    <w:rsid w:val="00242847"/>
    <w:rsid w:val="00260625"/>
    <w:rsid w:val="00270840"/>
    <w:rsid w:val="00272D2B"/>
    <w:rsid w:val="00277FB6"/>
    <w:rsid w:val="002862BA"/>
    <w:rsid w:val="002863EF"/>
    <w:rsid w:val="00292BAA"/>
    <w:rsid w:val="002F0DDA"/>
    <w:rsid w:val="00305233"/>
    <w:rsid w:val="003403D1"/>
    <w:rsid w:val="003433F5"/>
    <w:rsid w:val="0036333C"/>
    <w:rsid w:val="00374505"/>
    <w:rsid w:val="00416AD1"/>
    <w:rsid w:val="004212FE"/>
    <w:rsid w:val="00434EC2"/>
    <w:rsid w:val="004B644E"/>
    <w:rsid w:val="004D6966"/>
    <w:rsid w:val="004F6F24"/>
    <w:rsid w:val="004F7A44"/>
    <w:rsid w:val="00512A8D"/>
    <w:rsid w:val="00515C99"/>
    <w:rsid w:val="005364EE"/>
    <w:rsid w:val="00544E77"/>
    <w:rsid w:val="005610B3"/>
    <w:rsid w:val="00566A72"/>
    <w:rsid w:val="00571CB8"/>
    <w:rsid w:val="005751B9"/>
    <w:rsid w:val="005903EC"/>
    <w:rsid w:val="005B04B6"/>
    <w:rsid w:val="005C1D39"/>
    <w:rsid w:val="005E069D"/>
    <w:rsid w:val="005F18FA"/>
    <w:rsid w:val="005F4C20"/>
    <w:rsid w:val="006645D7"/>
    <w:rsid w:val="00667125"/>
    <w:rsid w:val="006A10F9"/>
    <w:rsid w:val="006A322F"/>
    <w:rsid w:val="006D47C9"/>
    <w:rsid w:val="006F1E73"/>
    <w:rsid w:val="00717FF7"/>
    <w:rsid w:val="00726CC0"/>
    <w:rsid w:val="00727D28"/>
    <w:rsid w:val="007438B6"/>
    <w:rsid w:val="00761A3D"/>
    <w:rsid w:val="00796FA2"/>
    <w:rsid w:val="007A56ED"/>
    <w:rsid w:val="007B3048"/>
    <w:rsid w:val="007B4A21"/>
    <w:rsid w:val="007B674A"/>
    <w:rsid w:val="007B74D6"/>
    <w:rsid w:val="007C0B00"/>
    <w:rsid w:val="007C5498"/>
    <w:rsid w:val="00876D2D"/>
    <w:rsid w:val="00890446"/>
    <w:rsid w:val="00890864"/>
    <w:rsid w:val="00895D38"/>
    <w:rsid w:val="008B796C"/>
    <w:rsid w:val="008D11A1"/>
    <w:rsid w:val="008E7E50"/>
    <w:rsid w:val="00963690"/>
    <w:rsid w:val="00971D37"/>
    <w:rsid w:val="00975956"/>
    <w:rsid w:val="009925F2"/>
    <w:rsid w:val="009B7CA1"/>
    <w:rsid w:val="009C242D"/>
    <w:rsid w:val="009E06D9"/>
    <w:rsid w:val="00A00265"/>
    <w:rsid w:val="00A15004"/>
    <w:rsid w:val="00A23432"/>
    <w:rsid w:val="00A57260"/>
    <w:rsid w:val="00A71A4F"/>
    <w:rsid w:val="00A84EC7"/>
    <w:rsid w:val="00A8672C"/>
    <w:rsid w:val="00AB1B99"/>
    <w:rsid w:val="00AD25E3"/>
    <w:rsid w:val="00AE0BC8"/>
    <w:rsid w:val="00AE22A6"/>
    <w:rsid w:val="00AE29E7"/>
    <w:rsid w:val="00AE4E35"/>
    <w:rsid w:val="00AF1CE6"/>
    <w:rsid w:val="00B13FAB"/>
    <w:rsid w:val="00B250FB"/>
    <w:rsid w:val="00B272E8"/>
    <w:rsid w:val="00B31A05"/>
    <w:rsid w:val="00B478EF"/>
    <w:rsid w:val="00B60B31"/>
    <w:rsid w:val="00B7453D"/>
    <w:rsid w:val="00B80295"/>
    <w:rsid w:val="00BB78C1"/>
    <w:rsid w:val="00BC5B42"/>
    <w:rsid w:val="00BE1C5C"/>
    <w:rsid w:val="00BF6A0A"/>
    <w:rsid w:val="00C23EB2"/>
    <w:rsid w:val="00C25F5F"/>
    <w:rsid w:val="00C32397"/>
    <w:rsid w:val="00C62D97"/>
    <w:rsid w:val="00C65BF5"/>
    <w:rsid w:val="00C85D4B"/>
    <w:rsid w:val="00CA45F9"/>
    <w:rsid w:val="00CA7FB4"/>
    <w:rsid w:val="00CB733B"/>
    <w:rsid w:val="00CE1450"/>
    <w:rsid w:val="00CE14F8"/>
    <w:rsid w:val="00CE2B69"/>
    <w:rsid w:val="00CE418D"/>
    <w:rsid w:val="00D22A77"/>
    <w:rsid w:val="00D22C93"/>
    <w:rsid w:val="00D37F67"/>
    <w:rsid w:val="00D41CCE"/>
    <w:rsid w:val="00D424FB"/>
    <w:rsid w:val="00D433CB"/>
    <w:rsid w:val="00D8586E"/>
    <w:rsid w:val="00D9486C"/>
    <w:rsid w:val="00DD1F2D"/>
    <w:rsid w:val="00DF138F"/>
    <w:rsid w:val="00E70C17"/>
    <w:rsid w:val="00E754E8"/>
    <w:rsid w:val="00E81EA5"/>
    <w:rsid w:val="00E8632B"/>
    <w:rsid w:val="00EA3E92"/>
    <w:rsid w:val="00EC5254"/>
    <w:rsid w:val="00ED26D4"/>
    <w:rsid w:val="00EE6D0A"/>
    <w:rsid w:val="00F01994"/>
    <w:rsid w:val="00F07FD8"/>
    <w:rsid w:val="00F33E42"/>
    <w:rsid w:val="00F42425"/>
    <w:rsid w:val="00F6163C"/>
    <w:rsid w:val="00F84613"/>
    <w:rsid w:val="00F966E2"/>
    <w:rsid w:val="00F97888"/>
    <w:rsid w:val="00FA49C3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5F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qFormat/>
    <w:rsid w:val="00796FA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AE22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E22A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22A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E22A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E22A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E22A6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6F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796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C4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C40AA"/>
    <w:rPr>
      <w:rFonts w:ascii="Times New Roman" w:eastAsia="Times New Roman" w:hAnsi="Times New Roman"/>
      <w:sz w:val="28"/>
      <w:lang w:eastAsia="zh-CN"/>
    </w:rPr>
  </w:style>
  <w:style w:type="table" w:styleId="a7">
    <w:name w:val="Table Grid"/>
    <w:aliases w:val="Соло"/>
    <w:basedOn w:val="a1"/>
    <w:uiPriority w:val="59"/>
    <w:rsid w:val="00040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-el-code-term">
    <w:name w:val="es-el-code-term"/>
    <w:basedOn w:val="a0"/>
    <w:rsid w:val="00975956"/>
  </w:style>
  <w:style w:type="paragraph" w:customStyle="1" w:styleId="51">
    <w:name w:val="Знак5 Знак Знак Знак"/>
    <w:basedOn w:val="a"/>
    <w:rsid w:val="00876D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">
    <w:name w:val="Заголовок 2 Знак"/>
    <w:basedOn w:val="a0"/>
    <w:link w:val="20"/>
    <w:rsid w:val="00AE22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E22A6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E22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E22A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E22A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AE22A6"/>
    <w:rPr>
      <w:rFonts w:ascii="Times New Roman" w:eastAsia="Times New Roman" w:hAnsi="Times New Roman"/>
      <w:sz w:val="28"/>
    </w:rPr>
  </w:style>
  <w:style w:type="paragraph" w:customStyle="1" w:styleId="a8">
    <w:name w:val="соло"/>
    <w:basedOn w:val="a5"/>
    <w:rsid w:val="00AE22A6"/>
    <w:pPr>
      <w:suppressAutoHyphens w:val="0"/>
      <w:spacing w:after="120"/>
      <w:ind w:firstLine="510"/>
    </w:pPr>
    <w:rPr>
      <w:szCs w:val="28"/>
      <w:lang w:eastAsia="ru-RU"/>
    </w:rPr>
  </w:style>
  <w:style w:type="paragraph" w:customStyle="1" w:styleId="125">
    <w:name w:val="Стиль Первая строка:  125 см"/>
    <w:basedOn w:val="a"/>
    <w:rsid w:val="00AE22A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52">
    <w:name w:val="Знак5 Знак Знак Знак"/>
    <w:basedOn w:val="a"/>
    <w:rsid w:val="00AE22A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Strong"/>
    <w:uiPriority w:val="22"/>
    <w:qFormat/>
    <w:rsid w:val="00AE22A6"/>
    <w:rPr>
      <w:b/>
      <w:bCs/>
    </w:rPr>
  </w:style>
  <w:style w:type="paragraph" w:styleId="aa">
    <w:name w:val="Balloon Text"/>
    <w:basedOn w:val="a"/>
    <w:link w:val="ab"/>
    <w:rsid w:val="00AE22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E22A6"/>
    <w:rPr>
      <w:rFonts w:ascii="Tahoma" w:eastAsia="Times New Roman" w:hAnsi="Tahoma" w:cs="Tahoma"/>
      <w:sz w:val="16"/>
      <w:szCs w:val="16"/>
    </w:rPr>
  </w:style>
  <w:style w:type="paragraph" w:styleId="ac">
    <w:name w:val="Body Text Indent"/>
    <w:basedOn w:val="a"/>
    <w:link w:val="ad"/>
    <w:rsid w:val="00AE22A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2A6"/>
    <w:rPr>
      <w:rFonts w:ascii="Times New Roman" w:eastAsia="Times New Roman" w:hAnsi="Times New Roman"/>
      <w:sz w:val="28"/>
    </w:rPr>
  </w:style>
  <w:style w:type="paragraph" w:styleId="ae">
    <w:name w:val="Title"/>
    <w:basedOn w:val="a"/>
    <w:link w:val="af"/>
    <w:qFormat/>
    <w:rsid w:val="00AE22A6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AE22A6"/>
    <w:rPr>
      <w:rFonts w:ascii="Times New Roman" w:eastAsia="Times New Roman" w:hAnsi="Times New Roman"/>
      <w:sz w:val="24"/>
    </w:rPr>
  </w:style>
  <w:style w:type="paragraph" w:customStyle="1" w:styleId="PlainText1">
    <w:name w:val="Plain Text1"/>
    <w:basedOn w:val="a"/>
    <w:rsid w:val="00AE22A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84">
    <w:name w:val="Font Style84"/>
    <w:rsid w:val="00AE22A6"/>
    <w:rPr>
      <w:rFonts w:ascii="Lucida Sans Unicode" w:hAnsi="Lucida Sans Unicode" w:cs="Lucida Sans Unicode"/>
      <w:b/>
      <w:bCs/>
      <w:i/>
      <w:iCs/>
      <w:sz w:val="12"/>
      <w:szCs w:val="12"/>
    </w:rPr>
  </w:style>
  <w:style w:type="paragraph" w:styleId="22">
    <w:name w:val="Body Text 2"/>
    <w:basedOn w:val="a"/>
    <w:link w:val="23"/>
    <w:rsid w:val="00AE22A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E22A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E2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E22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9">
    <w:name w:val="Font Style79"/>
    <w:rsid w:val="00AE22A6"/>
    <w:rPr>
      <w:rFonts w:ascii="Lucida Sans Unicode" w:hAnsi="Lucida Sans Unicode" w:cs="Lucida Sans Unicode"/>
      <w:sz w:val="12"/>
      <w:szCs w:val="12"/>
    </w:rPr>
  </w:style>
  <w:style w:type="paragraph" w:customStyle="1" w:styleId="ConsPlusNormal">
    <w:name w:val="ConsPlusNormal"/>
    <w:rsid w:val="00AE22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сновной текст с отступом1"/>
    <w:basedOn w:val="a"/>
    <w:rsid w:val="00AE22A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Title">
    <w:name w:val="ConsPlusTitle"/>
    <w:rsid w:val="00AE22A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rsid w:val="00AE2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4">
    <w:name w:val="Body Text Indent 2"/>
    <w:basedOn w:val="a"/>
    <w:link w:val="25"/>
    <w:rsid w:val="00AE22A6"/>
    <w:pPr>
      <w:spacing w:after="0" w:line="240" w:lineRule="auto"/>
      <w:ind w:left="540" w:firstLine="2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E22A6"/>
    <w:rPr>
      <w:rFonts w:ascii="Times New Roman" w:eastAsia="Times New Roman" w:hAnsi="Times New Roman"/>
      <w:sz w:val="28"/>
      <w:szCs w:val="24"/>
    </w:rPr>
  </w:style>
  <w:style w:type="paragraph" w:customStyle="1" w:styleId="Style1">
    <w:name w:val="Style1"/>
    <w:basedOn w:val="a"/>
    <w:rsid w:val="00AE2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AE2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E22A6"/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_"/>
    <w:rsid w:val="00AE22A6"/>
    <w:rPr>
      <w:sz w:val="28"/>
      <w:lang w:val="ru-RU" w:eastAsia="ru-RU" w:bidi="ar-SA"/>
    </w:rPr>
  </w:style>
  <w:style w:type="paragraph" w:customStyle="1" w:styleId="1">
    <w:name w:val="Список1"/>
    <w:basedOn w:val="a"/>
    <w:rsid w:val="00AE22A6"/>
    <w:pPr>
      <w:numPr>
        <w:numId w:val="15"/>
      </w:numPr>
      <w:spacing w:after="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писок2"/>
    <w:basedOn w:val="a"/>
    <w:rsid w:val="00AE22A6"/>
    <w:pPr>
      <w:numPr>
        <w:ilvl w:val="1"/>
        <w:numId w:val="15"/>
      </w:numPr>
      <w:spacing w:before="120" w:after="120" w:line="240" w:lineRule="auto"/>
      <w:ind w:left="901" w:hanging="5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AE22A6"/>
  </w:style>
  <w:style w:type="paragraph" w:styleId="af4">
    <w:name w:val="footer"/>
    <w:basedOn w:val="a"/>
    <w:link w:val="af5"/>
    <w:uiPriority w:val="99"/>
    <w:rsid w:val="00AE2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AE22A6"/>
    <w:rPr>
      <w:rFonts w:ascii="Times New Roman" w:eastAsia="Times New Roman" w:hAnsi="Times New Roman"/>
      <w:sz w:val="24"/>
      <w:szCs w:val="24"/>
    </w:rPr>
  </w:style>
  <w:style w:type="character" w:customStyle="1" w:styleId="13">
    <w:name w:val="Знак Знак1"/>
    <w:semiHidden/>
    <w:locked/>
    <w:rsid w:val="00AE22A6"/>
    <w:rPr>
      <w:sz w:val="24"/>
      <w:szCs w:val="24"/>
      <w:lang w:val="ru-RU" w:eastAsia="ru-RU" w:bidi="ar-SA"/>
    </w:rPr>
  </w:style>
  <w:style w:type="paragraph" w:customStyle="1" w:styleId="14">
    <w:name w:val="Обычный1"/>
    <w:rsid w:val="00AE22A6"/>
    <w:rPr>
      <w:rFonts w:ascii="Times New Roman" w:eastAsia="Times New Roman" w:hAnsi="Times New Roman"/>
      <w:snapToGrid w:val="0"/>
    </w:rPr>
  </w:style>
  <w:style w:type="paragraph" w:customStyle="1" w:styleId="ConsNormal">
    <w:name w:val="ConsNormal"/>
    <w:rsid w:val="00AE22A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rsid w:val="00AE22A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6">
    <w:name w:val="List Paragraph"/>
    <w:basedOn w:val="a"/>
    <w:link w:val="af7"/>
    <w:uiPriority w:val="99"/>
    <w:qFormat/>
    <w:rsid w:val="00AE22A6"/>
    <w:pPr>
      <w:ind w:left="720"/>
      <w:contextualSpacing/>
    </w:pPr>
  </w:style>
  <w:style w:type="character" w:customStyle="1" w:styleId="af7">
    <w:name w:val="Абзац списка Знак"/>
    <w:link w:val="af6"/>
    <w:uiPriority w:val="99"/>
    <w:rsid w:val="00AE22A6"/>
    <w:rPr>
      <w:sz w:val="22"/>
      <w:szCs w:val="22"/>
      <w:lang w:eastAsia="en-US"/>
    </w:rPr>
  </w:style>
  <w:style w:type="paragraph" w:styleId="af8">
    <w:name w:val="No Spacing"/>
    <w:uiPriority w:val="1"/>
    <w:qFormat/>
    <w:rsid w:val="00AE22A6"/>
    <w:rPr>
      <w:sz w:val="22"/>
      <w:szCs w:val="22"/>
      <w:lang w:eastAsia="en-US"/>
    </w:rPr>
  </w:style>
  <w:style w:type="paragraph" w:customStyle="1" w:styleId="s1">
    <w:name w:val="s_1"/>
    <w:basedOn w:val="a"/>
    <w:rsid w:val="00AE2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E22A6"/>
  </w:style>
  <w:style w:type="character" w:customStyle="1" w:styleId="WW8Num1z0">
    <w:name w:val="WW8Num1z0"/>
    <w:rsid w:val="00AE22A6"/>
  </w:style>
  <w:style w:type="character" w:customStyle="1" w:styleId="WW8Num1z1">
    <w:name w:val="WW8Num1z1"/>
    <w:rsid w:val="00AE22A6"/>
  </w:style>
  <w:style w:type="character" w:customStyle="1" w:styleId="WW8Num1z2">
    <w:name w:val="WW8Num1z2"/>
    <w:rsid w:val="00AE22A6"/>
  </w:style>
  <w:style w:type="character" w:customStyle="1" w:styleId="WW8Num1z3">
    <w:name w:val="WW8Num1z3"/>
    <w:rsid w:val="00AE22A6"/>
  </w:style>
  <w:style w:type="character" w:customStyle="1" w:styleId="WW8Num1z4">
    <w:name w:val="WW8Num1z4"/>
    <w:rsid w:val="00AE22A6"/>
  </w:style>
  <w:style w:type="character" w:customStyle="1" w:styleId="WW8Num1z5">
    <w:name w:val="WW8Num1z5"/>
    <w:rsid w:val="00AE22A6"/>
  </w:style>
  <w:style w:type="character" w:customStyle="1" w:styleId="WW8Num1z6">
    <w:name w:val="WW8Num1z6"/>
    <w:rsid w:val="00AE22A6"/>
  </w:style>
  <w:style w:type="character" w:customStyle="1" w:styleId="WW8Num1z7">
    <w:name w:val="WW8Num1z7"/>
    <w:rsid w:val="00AE22A6"/>
  </w:style>
  <w:style w:type="character" w:customStyle="1" w:styleId="WW8Num1z8">
    <w:name w:val="WW8Num1z8"/>
    <w:rsid w:val="00AE22A6"/>
  </w:style>
  <w:style w:type="character" w:customStyle="1" w:styleId="WW8Num2z0">
    <w:name w:val="WW8Num2z0"/>
    <w:rsid w:val="00AE22A6"/>
  </w:style>
  <w:style w:type="character" w:customStyle="1" w:styleId="WW8Num2z1">
    <w:name w:val="WW8Num2z1"/>
    <w:rsid w:val="00AE22A6"/>
  </w:style>
  <w:style w:type="character" w:customStyle="1" w:styleId="WW8Num2z2">
    <w:name w:val="WW8Num2z2"/>
    <w:rsid w:val="00AE22A6"/>
  </w:style>
  <w:style w:type="character" w:customStyle="1" w:styleId="WW8Num2z3">
    <w:name w:val="WW8Num2z3"/>
    <w:rsid w:val="00AE22A6"/>
  </w:style>
  <w:style w:type="character" w:customStyle="1" w:styleId="WW8Num2z4">
    <w:name w:val="WW8Num2z4"/>
    <w:rsid w:val="00AE22A6"/>
  </w:style>
  <w:style w:type="character" w:customStyle="1" w:styleId="WW8Num2z5">
    <w:name w:val="WW8Num2z5"/>
    <w:rsid w:val="00AE22A6"/>
  </w:style>
  <w:style w:type="character" w:customStyle="1" w:styleId="WW8Num2z6">
    <w:name w:val="WW8Num2z6"/>
    <w:rsid w:val="00AE22A6"/>
  </w:style>
  <w:style w:type="character" w:customStyle="1" w:styleId="WW8Num2z7">
    <w:name w:val="WW8Num2z7"/>
    <w:rsid w:val="00AE22A6"/>
  </w:style>
  <w:style w:type="character" w:customStyle="1" w:styleId="WW8Num2z8">
    <w:name w:val="WW8Num2z8"/>
    <w:rsid w:val="00AE22A6"/>
  </w:style>
  <w:style w:type="character" w:customStyle="1" w:styleId="WW8Num3z0">
    <w:name w:val="WW8Num3z0"/>
    <w:rsid w:val="00AE22A6"/>
    <w:rPr>
      <w:sz w:val="24"/>
      <w:szCs w:val="24"/>
    </w:rPr>
  </w:style>
  <w:style w:type="character" w:customStyle="1" w:styleId="WW8Num3z1">
    <w:name w:val="WW8Num3z1"/>
    <w:rsid w:val="00AE22A6"/>
    <w:rPr>
      <w:sz w:val="24"/>
      <w:szCs w:val="24"/>
      <w:lang w:val="ru-RU" w:eastAsia="ru-RU"/>
    </w:rPr>
  </w:style>
  <w:style w:type="character" w:customStyle="1" w:styleId="WW8Num3z2">
    <w:name w:val="WW8Num3z2"/>
    <w:rsid w:val="00AE22A6"/>
  </w:style>
  <w:style w:type="character" w:customStyle="1" w:styleId="WW8Num3z3">
    <w:name w:val="WW8Num3z3"/>
    <w:rsid w:val="00AE22A6"/>
  </w:style>
  <w:style w:type="character" w:customStyle="1" w:styleId="WW8Num3z4">
    <w:name w:val="WW8Num3z4"/>
    <w:rsid w:val="00AE22A6"/>
  </w:style>
  <w:style w:type="character" w:customStyle="1" w:styleId="WW8Num3z5">
    <w:name w:val="WW8Num3z5"/>
    <w:rsid w:val="00AE22A6"/>
  </w:style>
  <w:style w:type="character" w:customStyle="1" w:styleId="WW8Num3z6">
    <w:name w:val="WW8Num3z6"/>
    <w:rsid w:val="00AE22A6"/>
  </w:style>
  <w:style w:type="character" w:customStyle="1" w:styleId="WW8Num3z7">
    <w:name w:val="WW8Num3z7"/>
    <w:rsid w:val="00AE22A6"/>
  </w:style>
  <w:style w:type="character" w:customStyle="1" w:styleId="WW8Num3z8">
    <w:name w:val="WW8Num3z8"/>
    <w:rsid w:val="00AE22A6"/>
  </w:style>
  <w:style w:type="character" w:customStyle="1" w:styleId="WW8Num4z0">
    <w:name w:val="WW8Num4z0"/>
    <w:rsid w:val="00AE22A6"/>
  </w:style>
  <w:style w:type="character" w:customStyle="1" w:styleId="16">
    <w:name w:val="Основной шрифт абзаца1"/>
    <w:rsid w:val="00AE22A6"/>
  </w:style>
  <w:style w:type="paragraph" w:customStyle="1" w:styleId="af9">
    <w:name w:val="Заголовок"/>
    <w:basedOn w:val="a"/>
    <w:next w:val="a5"/>
    <w:rsid w:val="00AE22A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a">
    <w:name w:val="List"/>
    <w:basedOn w:val="a5"/>
    <w:rsid w:val="00AE22A6"/>
    <w:rPr>
      <w:rFonts w:cs="Mangal"/>
      <w:sz w:val="24"/>
    </w:rPr>
  </w:style>
  <w:style w:type="paragraph" w:styleId="afb">
    <w:name w:val="caption"/>
    <w:basedOn w:val="a"/>
    <w:qFormat/>
    <w:rsid w:val="00AE22A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AE22A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AE22A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FR3">
    <w:name w:val="FR3"/>
    <w:rsid w:val="00AE22A6"/>
    <w:pPr>
      <w:widowControl w:val="0"/>
      <w:suppressAutoHyphens/>
      <w:autoSpaceDE w:val="0"/>
      <w:spacing w:before="320"/>
    </w:pPr>
    <w:rPr>
      <w:rFonts w:ascii="Arial" w:eastAsia="Times New Roman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E22A6"/>
  </w:style>
  <w:style w:type="character" w:styleId="afc">
    <w:name w:val="FollowedHyperlink"/>
    <w:uiPriority w:val="99"/>
    <w:unhideWhenUsed/>
    <w:rsid w:val="00AE22A6"/>
    <w:rPr>
      <w:color w:val="954F72"/>
      <w:u w:val="single"/>
    </w:rPr>
  </w:style>
  <w:style w:type="paragraph" w:customStyle="1" w:styleId="xl88">
    <w:name w:val="xl88"/>
    <w:basedOn w:val="a"/>
    <w:rsid w:val="00AE22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E22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AE2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torgi.gov.ru/new/private/notice/view/6668491a67314433db8b8e4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torgi.gov.ru/new/private/notice/view/6668491a67314433db8b8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D6BC-0098-44F5-819D-B1ED72F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СтепинаОВ</dc:creator>
  <cp:lastModifiedBy>perepelkina.irina</cp:lastModifiedBy>
  <cp:revision>30</cp:revision>
  <cp:lastPrinted>2024-07-15T12:06:00Z</cp:lastPrinted>
  <dcterms:created xsi:type="dcterms:W3CDTF">2023-09-06T07:10:00Z</dcterms:created>
  <dcterms:modified xsi:type="dcterms:W3CDTF">2024-12-17T08:09:00Z</dcterms:modified>
</cp:coreProperties>
</file>