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C16E" w14:textId="77777777" w:rsidR="00C20E4B" w:rsidRPr="00BE60FA" w:rsidRDefault="00B119E0" w:rsidP="00C20E4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№8</w:t>
      </w:r>
    </w:p>
    <w:p w14:paraId="08528456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к Порядку разработки, реализации</w:t>
      </w:r>
    </w:p>
    <w:p w14:paraId="60AB95E1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 xml:space="preserve">и оценки эффективности муниципальных программ </w:t>
      </w:r>
    </w:p>
    <w:p w14:paraId="31A1D33F" w14:textId="77777777"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муниципального образования город Алексин</w:t>
      </w:r>
    </w:p>
    <w:p w14:paraId="2831F10E" w14:textId="77777777" w:rsidR="00C20E4B" w:rsidRDefault="00C20E4B" w:rsidP="00C20E4B">
      <w:pPr>
        <w:autoSpaceDE w:val="0"/>
        <w:jc w:val="center"/>
        <w:rPr>
          <w:sz w:val="22"/>
          <w:szCs w:val="22"/>
        </w:rPr>
      </w:pPr>
    </w:p>
    <w:p w14:paraId="1EF95F69" w14:textId="77777777" w:rsidR="00C20E4B" w:rsidRDefault="00C20E4B" w:rsidP="00C20E4B">
      <w:pPr>
        <w:autoSpaceDE w:val="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Отчет  о</w:t>
      </w:r>
      <w:proofErr w:type="gramEnd"/>
      <w:r>
        <w:rPr>
          <w:b/>
          <w:bCs/>
          <w:sz w:val="26"/>
          <w:szCs w:val="26"/>
        </w:rPr>
        <w:t xml:space="preserve"> ходе реализации </w:t>
      </w:r>
      <w:r w:rsidR="003349B3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программы</w:t>
      </w:r>
    </w:p>
    <w:p w14:paraId="5FCDF0E5" w14:textId="77777777" w:rsidR="00C20E4B" w:rsidRDefault="00C20E4B" w:rsidP="00C20E4B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600D07">
        <w:rPr>
          <w:sz w:val="22"/>
          <w:szCs w:val="22"/>
        </w:rPr>
        <w:t>Культура в муниципальном образовании город Алексин</w:t>
      </w:r>
      <w:r>
        <w:rPr>
          <w:sz w:val="22"/>
          <w:szCs w:val="22"/>
        </w:rPr>
        <w:t>_____________</w:t>
      </w:r>
      <w:r w:rsidR="00600D07">
        <w:rPr>
          <w:sz w:val="22"/>
          <w:szCs w:val="22"/>
        </w:rPr>
        <w:t>_</w:t>
      </w:r>
    </w:p>
    <w:p w14:paraId="7A9F7268" w14:textId="77777777" w:rsidR="00C20E4B" w:rsidRDefault="00C20E4B" w:rsidP="00C20E4B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3349B3">
        <w:rPr>
          <w:sz w:val="16"/>
          <w:szCs w:val="16"/>
        </w:rPr>
        <w:t>муниципальной</w:t>
      </w:r>
      <w:r>
        <w:rPr>
          <w:sz w:val="16"/>
          <w:szCs w:val="16"/>
        </w:rPr>
        <w:t xml:space="preserve"> программы)</w:t>
      </w:r>
    </w:p>
    <w:p w14:paraId="51F4EB3A" w14:textId="77908FD3" w:rsidR="00C20E4B" w:rsidRDefault="007D17D6" w:rsidP="00C20E4B">
      <w:pPr>
        <w:autoSpaceDE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за  20</w:t>
      </w:r>
      <w:r w:rsidR="000F597C">
        <w:rPr>
          <w:sz w:val="22"/>
          <w:szCs w:val="22"/>
        </w:rPr>
        <w:t>24</w:t>
      </w:r>
      <w:proofErr w:type="gramEnd"/>
      <w:r w:rsidR="00C20E4B">
        <w:rPr>
          <w:sz w:val="22"/>
          <w:szCs w:val="22"/>
        </w:rPr>
        <w:t xml:space="preserve"> год</w:t>
      </w:r>
    </w:p>
    <w:p w14:paraId="3BF0FC31" w14:textId="77777777" w:rsidR="00C20E4B" w:rsidRDefault="00C20E4B" w:rsidP="00C20E4B">
      <w:pPr>
        <w:autoSpaceDE w:val="0"/>
        <w:jc w:val="center"/>
        <w:rPr>
          <w:sz w:val="22"/>
          <w:szCs w:val="22"/>
        </w:rPr>
      </w:pPr>
    </w:p>
    <w:tbl>
      <w:tblPr>
        <w:tblW w:w="14658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7"/>
        <w:gridCol w:w="7691"/>
      </w:tblGrid>
      <w:tr w:rsidR="00C20E4B" w14:paraId="146746A1" w14:textId="77777777" w:rsidTr="00640E57">
        <w:trPr>
          <w:trHeight w:val="148"/>
        </w:trPr>
        <w:tc>
          <w:tcPr>
            <w:tcW w:w="6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7C1C3" w14:textId="77777777" w:rsidR="00C20E4B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</w:t>
            </w:r>
            <w:r w:rsidR="00A901B2">
              <w:rPr>
                <w:sz w:val="22"/>
                <w:szCs w:val="22"/>
              </w:rPr>
              <w:t>вой акт, утвердивший Программу</w:t>
            </w:r>
          </w:p>
        </w:tc>
        <w:tc>
          <w:tcPr>
            <w:tcW w:w="7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12722" w14:textId="5BBF3D52" w:rsidR="00C20E4B" w:rsidRPr="005954D7" w:rsidRDefault="00640E57" w:rsidP="00EA1183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Постановление администрации муниципальног</w:t>
            </w:r>
            <w:r w:rsidR="00754D4D" w:rsidRPr="000A58F0">
              <w:rPr>
                <w:sz w:val="22"/>
                <w:szCs w:val="22"/>
              </w:rPr>
              <w:t xml:space="preserve">о образования город Алексин от </w:t>
            </w:r>
            <w:r w:rsidR="000F597C" w:rsidRPr="000A58F0">
              <w:rPr>
                <w:sz w:val="22"/>
                <w:szCs w:val="22"/>
              </w:rPr>
              <w:t>29</w:t>
            </w:r>
            <w:r w:rsidRPr="000A58F0">
              <w:rPr>
                <w:sz w:val="22"/>
                <w:szCs w:val="22"/>
              </w:rPr>
              <w:t>.</w:t>
            </w:r>
            <w:r w:rsidR="00754D4D" w:rsidRPr="000A58F0">
              <w:rPr>
                <w:sz w:val="22"/>
                <w:szCs w:val="22"/>
              </w:rPr>
              <w:t>12</w:t>
            </w:r>
            <w:r w:rsidR="00EA1183" w:rsidRPr="000A58F0">
              <w:rPr>
                <w:sz w:val="22"/>
                <w:szCs w:val="22"/>
              </w:rPr>
              <w:t>.202</w:t>
            </w:r>
            <w:r w:rsidR="000F597C" w:rsidRPr="000A58F0">
              <w:rPr>
                <w:sz w:val="22"/>
                <w:szCs w:val="22"/>
              </w:rPr>
              <w:t>3</w:t>
            </w:r>
            <w:r w:rsidRPr="000A58F0">
              <w:rPr>
                <w:sz w:val="22"/>
                <w:szCs w:val="22"/>
              </w:rPr>
              <w:t xml:space="preserve"> № </w:t>
            </w:r>
            <w:r w:rsidR="000F597C" w:rsidRPr="000A58F0">
              <w:rPr>
                <w:sz w:val="22"/>
                <w:szCs w:val="22"/>
              </w:rPr>
              <w:t>2900</w:t>
            </w:r>
          </w:p>
        </w:tc>
      </w:tr>
      <w:tr w:rsidR="00C20E4B" w14:paraId="677FEE48" w14:textId="77777777" w:rsidTr="00640E57">
        <w:trPr>
          <w:trHeight w:val="148"/>
        </w:trPr>
        <w:tc>
          <w:tcPr>
            <w:tcW w:w="69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0D4AF4" w14:textId="77777777" w:rsidR="00C20E4B" w:rsidRPr="005954D7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>Цель (и) и задачи Программы</w:t>
            </w:r>
          </w:p>
        </w:tc>
        <w:tc>
          <w:tcPr>
            <w:tcW w:w="76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E0162E1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lang w:eastAsia="zh-CN"/>
              </w:rPr>
            </w:pPr>
            <w:r w:rsidRPr="005954D7">
              <w:rPr>
                <w:b/>
                <w:sz w:val="22"/>
                <w:lang w:eastAsia="zh-CN"/>
              </w:rPr>
              <w:t>Целями программы являются:</w:t>
            </w:r>
          </w:p>
          <w:p w14:paraId="463B55B0" w14:textId="77777777" w:rsidR="00EA1183" w:rsidRPr="005954D7" w:rsidRDefault="00EA1183" w:rsidP="00EA1183">
            <w:pPr>
              <w:pStyle w:val="af3"/>
              <w:numPr>
                <w:ilvl w:val="0"/>
                <w:numId w:val="35"/>
              </w:numPr>
              <w:shd w:val="clear" w:color="auto" w:fill="FFFFFF"/>
              <w:ind w:left="0" w:firstLine="709"/>
              <w:jc w:val="both"/>
              <w:rPr>
                <w:sz w:val="22"/>
              </w:rPr>
            </w:pPr>
            <w:r w:rsidRPr="005954D7">
              <w:rPr>
                <w:sz w:val="22"/>
              </w:rPr>
              <w:t>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14:paraId="6D5315D4" w14:textId="77777777" w:rsidR="00EA1183" w:rsidRPr="005954D7" w:rsidRDefault="00EA1183" w:rsidP="00EA1183">
            <w:pPr>
              <w:pStyle w:val="af3"/>
              <w:numPr>
                <w:ilvl w:val="0"/>
                <w:numId w:val="35"/>
              </w:numPr>
              <w:shd w:val="clear" w:color="auto" w:fill="FFFFFF"/>
              <w:ind w:left="0" w:firstLine="709"/>
              <w:jc w:val="both"/>
              <w:rPr>
                <w:sz w:val="22"/>
              </w:rPr>
            </w:pPr>
            <w:r w:rsidRPr="005954D7">
              <w:rPr>
                <w:sz w:val="22"/>
              </w:rPr>
              <w:t>повышение доступности и качества услуг, оказываемых населению в сфере культуры;</w:t>
            </w:r>
          </w:p>
          <w:p w14:paraId="27795E81" w14:textId="77777777" w:rsidR="00EA1183" w:rsidRPr="005954D7" w:rsidRDefault="00EA1183" w:rsidP="00EA1183">
            <w:pPr>
              <w:pStyle w:val="af3"/>
              <w:numPr>
                <w:ilvl w:val="0"/>
                <w:numId w:val="35"/>
              </w:numPr>
              <w:shd w:val="clear" w:color="auto" w:fill="FFFFFF"/>
              <w:ind w:left="0" w:firstLine="709"/>
              <w:jc w:val="both"/>
              <w:rPr>
                <w:sz w:val="22"/>
              </w:rPr>
            </w:pPr>
            <w:r w:rsidRPr="005954D7">
              <w:rPr>
                <w:sz w:val="22"/>
              </w:rPr>
              <w:t>обеспечение права граждан на свободный доступ к информации, хранящейся в библиотеках;</w:t>
            </w:r>
          </w:p>
          <w:p w14:paraId="762B3155" w14:textId="77777777" w:rsidR="00EA1183" w:rsidRPr="005954D7" w:rsidRDefault="00EA1183" w:rsidP="00EA1183">
            <w:pPr>
              <w:pStyle w:val="af3"/>
              <w:numPr>
                <w:ilvl w:val="0"/>
                <w:numId w:val="35"/>
              </w:numPr>
              <w:shd w:val="clear" w:color="auto" w:fill="FFFFFF"/>
              <w:ind w:left="0" w:firstLine="709"/>
              <w:jc w:val="both"/>
              <w:rPr>
                <w:sz w:val="22"/>
              </w:rPr>
            </w:pPr>
            <w:r w:rsidRPr="005954D7">
              <w:rPr>
                <w:sz w:val="22"/>
              </w:rPr>
              <w:t>сохранение, популяризация и развитие культурного и исторического наследия сферы культуры;</w:t>
            </w:r>
          </w:p>
          <w:p w14:paraId="72108C1A" w14:textId="77777777" w:rsidR="00EA1183" w:rsidRPr="005954D7" w:rsidRDefault="00EA1183" w:rsidP="00EA1183">
            <w:pPr>
              <w:pStyle w:val="af3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</w:rPr>
              <w:t>повышение престижа учреждений культуры и их культурной деятельности.</w:t>
            </w:r>
          </w:p>
          <w:p w14:paraId="7FDBB5F5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b/>
                <w:sz w:val="22"/>
                <w:lang w:eastAsia="zh-CN"/>
              </w:rPr>
            </w:pPr>
            <w:r w:rsidRPr="005954D7">
              <w:rPr>
                <w:b/>
                <w:sz w:val="22"/>
                <w:lang w:eastAsia="zh-CN"/>
              </w:rPr>
              <w:t>Задачи, решаемые с помощью Программы:</w:t>
            </w:r>
          </w:p>
          <w:p w14:paraId="2AE0633A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1) формирование единого культурного и информационного пространства округа;</w:t>
            </w:r>
          </w:p>
          <w:p w14:paraId="7D4B7F35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14:paraId="545C1DF9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3) сохранение и развитие библиотечного и музейного дела;</w:t>
            </w:r>
          </w:p>
          <w:p w14:paraId="6CF6ADE6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округа;</w:t>
            </w:r>
          </w:p>
          <w:p w14:paraId="4E7A4598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5)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14:paraId="43CCA791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 xml:space="preserve">6) создание условий для сохранности и безопасности культурных </w:t>
            </w:r>
            <w:r w:rsidRPr="005954D7">
              <w:rPr>
                <w:sz w:val="22"/>
                <w:lang w:eastAsia="zh-CN"/>
              </w:rPr>
              <w:lastRenderedPageBreak/>
              <w:t>ценностей музейных фондов;</w:t>
            </w:r>
          </w:p>
          <w:p w14:paraId="1D454D3B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7)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14:paraId="06B084F6" w14:textId="77777777" w:rsidR="00EA1183" w:rsidRPr="005954D7" w:rsidRDefault="00EA1183" w:rsidP="00EA1183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lang w:eastAsia="zh-CN"/>
              </w:rPr>
            </w:pPr>
            <w:r w:rsidRPr="005954D7">
              <w:rPr>
                <w:sz w:val="22"/>
                <w:lang w:eastAsia="zh-CN"/>
              </w:rPr>
              <w:t>8) обеспечение нормативных условий хранения, устойчивого комплектования, учета и всестороннего использования документов архивного фонда города Алексина и других архивных документов.</w:t>
            </w:r>
          </w:p>
          <w:p w14:paraId="3CE99182" w14:textId="77777777" w:rsidR="00640E57" w:rsidRPr="005954D7" w:rsidRDefault="00640E57" w:rsidP="00DC5F7B">
            <w:pPr>
              <w:pStyle w:val="a9"/>
              <w:snapToGrid w:val="0"/>
            </w:pPr>
          </w:p>
        </w:tc>
      </w:tr>
      <w:tr w:rsidR="00C20E4B" w14:paraId="689C8EED" w14:textId="77777777" w:rsidTr="00640E57">
        <w:trPr>
          <w:trHeight w:val="14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39FE" w14:textId="77777777" w:rsidR="00C20E4B" w:rsidRPr="005954D7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lastRenderedPageBreak/>
              <w:t>Основные ожидаемые результаты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8616" w14:textId="77777777" w:rsidR="00640E57" w:rsidRPr="005954D7" w:rsidRDefault="00640E57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удельного веса детей, получающих услуги дополнительного образования в области искусств, в общей численности детей в возрасте 6 – 18 лет до </w:t>
            </w:r>
            <w:r w:rsidR="00EA1183" w:rsidRPr="005954D7">
              <w:rPr>
                <w:sz w:val="26"/>
                <w:szCs w:val="26"/>
                <w:lang w:eastAsia="zh-CN"/>
              </w:rPr>
              <w:t>12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769AD866" w14:textId="77777777" w:rsidR="00640E57" w:rsidRPr="005954D7" w:rsidRDefault="00640E57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увеличение количества посещений библиотек</w:t>
            </w:r>
            <w:r w:rsidR="0059528A" w:rsidRPr="005954D7">
              <w:rPr>
                <w:sz w:val="26"/>
                <w:szCs w:val="26"/>
                <w:lang w:eastAsia="zh-CN"/>
              </w:rPr>
              <w:t>и</w:t>
            </w:r>
            <w:r w:rsidRPr="005954D7">
              <w:rPr>
                <w:sz w:val="26"/>
                <w:szCs w:val="26"/>
                <w:lang w:eastAsia="zh-CN"/>
              </w:rPr>
              <w:t xml:space="preserve"> до </w:t>
            </w:r>
            <w:r w:rsidR="00EA1183" w:rsidRPr="005954D7">
              <w:rPr>
                <w:sz w:val="26"/>
                <w:szCs w:val="26"/>
                <w:lang w:eastAsia="zh-CN"/>
              </w:rPr>
              <w:t>124754</w:t>
            </w:r>
            <w:r w:rsidR="0059528A" w:rsidRPr="005954D7">
              <w:rPr>
                <w:sz w:val="26"/>
                <w:szCs w:val="26"/>
                <w:lang w:eastAsia="zh-CN"/>
              </w:rPr>
              <w:t xml:space="preserve"> единиц</w:t>
            </w:r>
            <w:r w:rsidRPr="005954D7">
              <w:rPr>
                <w:sz w:val="26"/>
                <w:szCs w:val="26"/>
                <w:lang w:eastAsia="zh-CN"/>
              </w:rPr>
              <w:t>;</w:t>
            </w:r>
          </w:p>
          <w:p w14:paraId="2D6CBC2A" w14:textId="77777777" w:rsidR="0059528A" w:rsidRPr="005954D7" w:rsidRDefault="0059528A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количества посещений пользователей библиотеки сайта до </w:t>
            </w:r>
            <w:r w:rsidR="00EA1183" w:rsidRPr="005954D7">
              <w:rPr>
                <w:sz w:val="26"/>
                <w:szCs w:val="26"/>
                <w:lang w:eastAsia="zh-CN"/>
              </w:rPr>
              <w:t>72200</w:t>
            </w:r>
            <w:r w:rsidRPr="005954D7">
              <w:rPr>
                <w:sz w:val="26"/>
                <w:szCs w:val="26"/>
                <w:lang w:eastAsia="zh-CN"/>
              </w:rPr>
              <w:t xml:space="preserve"> единиц;</w:t>
            </w:r>
          </w:p>
          <w:p w14:paraId="3F7B5B85" w14:textId="77777777" w:rsidR="00640E57" w:rsidRPr="005954D7" w:rsidRDefault="00640E57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количества посещений музея в год до </w:t>
            </w:r>
            <w:r w:rsidR="00EA1183" w:rsidRPr="005954D7">
              <w:rPr>
                <w:sz w:val="26"/>
                <w:szCs w:val="26"/>
                <w:lang w:eastAsia="zh-CN"/>
              </w:rPr>
              <w:t>10600</w:t>
            </w:r>
            <w:r w:rsidR="0059528A" w:rsidRPr="005954D7">
              <w:rPr>
                <w:sz w:val="26"/>
                <w:szCs w:val="26"/>
                <w:lang w:eastAsia="zh-CN"/>
              </w:rPr>
              <w:t xml:space="preserve"> человек</w:t>
            </w:r>
            <w:r w:rsidRPr="005954D7">
              <w:rPr>
                <w:sz w:val="26"/>
                <w:szCs w:val="26"/>
                <w:lang w:eastAsia="zh-CN"/>
              </w:rPr>
              <w:t>;</w:t>
            </w:r>
          </w:p>
          <w:p w14:paraId="7A72C2FF" w14:textId="77777777" w:rsidR="00640E57" w:rsidRPr="005954D7" w:rsidRDefault="00640E57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количества </w:t>
            </w:r>
            <w:r w:rsidR="0059528A" w:rsidRPr="005954D7">
              <w:rPr>
                <w:sz w:val="26"/>
                <w:szCs w:val="26"/>
                <w:lang w:eastAsia="zh-CN"/>
              </w:rPr>
              <w:t>предметов</w:t>
            </w:r>
            <w:r w:rsidRPr="005954D7">
              <w:rPr>
                <w:sz w:val="26"/>
                <w:szCs w:val="26"/>
                <w:lang w:eastAsia="zh-CN"/>
              </w:rPr>
              <w:t xml:space="preserve"> основного и научно-вспомогательного фонда музея до </w:t>
            </w:r>
            <w:r w:rsidR="0059528A" w:rsidRPr="005954D7">
              <w:rPr>
                <w:sz w:val="26"/>
                <w:szCs w:val="26"/>
                <w:lang w:eastAsia="zh-CN"/>
              </w:rPr>
              <w:t>23</w:t>
            </w:r>
            <w:r w:rsidR="00EA1183" w:rsidRPr="005954D7">
              <w:rPr>
                <w:sz w:val="26"/>
                <w:szCs w:val="26"/>
                <w:lang w:eastAsia="zh-CN"/>
              </w:rPr>
              <w:t>732</w:t>
            </w:r>
            <w:r w:rsidRPr="005954D7">
              <w:rPr>
                <w:sz w:val="26"/>
                <w:szCs w:val="26"/>
                <w:lang w:eastAsia="zh-CN"/>
              </w:rPr>
              <w:t xml:space="preserve"> единиц;</w:t>
            </w:r>
          </w:p>
          <w:p w14:paraId="1FAFADFE" w14:textId="77777777" w:rsidR="00640E57" w:rsidRPr="005954D7" w:rsidRDefault="00640E57" w:rsidP="00640E5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</w:t>
            </w:r>
            <w:r w:rsidR="0059528A" w:rsidRPr="005954D7">
              <w:rPr>
                <w:sz w:val="26"/>
                <w:szCs w:val="26"/>
                <w:lang w:eastAsia="zh-CN"/>
              </w:rPr>
              <w:t>числа участников клубных формирований</w:t>
            </w:r>
            <w:r w:rsidRPr="005954D7">
              <w:rPr>
                <w:sz w:val="26"/>
                <w:szCs w:val="26"/>
                <w:lang w:eastAsia="zh-CN"/>
              </w:rPr>
              <w:t xml:space="preserve"> до 1</w:t>
            </w:r>
            <w:r w:rsidR="0059528A" w:rsidRPr="005954D7">
              <w:rPr>
                <w:sz w:val="26"/>
                <w:szCs w:val="26"/>
                <w:lang w:eastAsia="zh-CN"/>
              </w:rPr>
              <w:t>0</w:t>
            </w:r>
            <w:r w:rsidR="00EA1183" w:rsidRPr="005954D7">
              <w:rPr>
                <w:sz w:val="26"/>
                <w:szCs w:val="26"/>
                <w:lang w:eastAsia="zh-CN"/>
              </w:rPr>
              <w:t>81</w:t>
            </w:r>
            <w:r w:rsidRPr="005954D7">
              <w:rPr>
                <w:sz w:val="26"/>
                <w:szCs w:val="26"/>
                <w:lang w:eastAsia="zh-CN"/>
              </w:rPr>
              <w:t xml:space="preserve"> человек;</w:t>
            </w:r>
          </w:p>
          <w:p w14:paraId="31B2BEC5" w14:textId="77777777" w:rsidR="00982909" w:rsidRPr="005954D7" w:rsidRDefault="00982909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количества посещений </w:t>
            </w:r>
            <w:r w:rsidR="0059528A" w:rsidRPr="005954D7">
              <w:rPr>
                <w:sz w:val="26"/>
                <w:szCs w:val="26"/>
                <w:lang w:eastAsia="zh-CN"/>
              </w:rPr>
              <w:t xml:space="preserve">культурно-массовых мероприятий </w:t>
            </w:r>
            <w:r w:rsidRPr="005954D7">
              <w:rPr>
                <w:sz w:val="26"/>
                <w:szCs w:val="26"/>
                <w:lang w:eastAsia="zh-CN"/>
              </w:rPr>
              <w:t xml:space="preserve">до </w:t>
            </w:r>
            <w:r w:rsidR="00EA1183" w:rsidRPr="005954D7">
              <w:rPr>
                <w:sz w:val="26"/>
                <w:szCs w:val="26"/>
                <w:lang w:eastAsia="zh-CN"/>
              </w:rPr>
              <w:t>141700</w:t>
            </w:r>
            <w:r w:rsidR="0059528A" w:rsidRPr="005954D7">
              <w:rPr>
                <w:sz w:val="26"/>
                <w:szCs w:val="26"/>
                <w:lang w:eastAsia="zh-CN"/>
              </w:rPr>
              <w:t xml:space="preserve"> человек;</w:t>
            </w:r>
          </w:p>
          <w:p w14:paraId="314D48B6" w14:textId="77777777" w:rsidR="0059528A" w:rsidRPr="005954D7" w:rsidRDefault="0059528A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увеличение количества посеще</w:t>
            </w:r>
            <w:r w:rsidR="00EA1183" w:rsidRPr="005954D7">
              <w:rPr>
                <w:sz w:val="26"/>
                <w:szCs w:val="26"/>
                <w:lang w:eastAsia="zh-CN"/>
              </w:rPr>
              <w:t>ний учреждений культуры до 141,3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7CEB29FB" w14:textId="77777777" w:rsidR="00873E3C" w:rsidRPr="005954D7" w:rsidRDefault="00873E3C" w:rsidP="00873E3C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построены (реконструированы) и (или) капитально отремонтированы культурно-досуговые учреждения в сельской местности до 2 единиц;</w:t>
            </w:r>
          </w:p>
          <w:p w14:paraId="64B68767" w14:textId="77777777" w:rsidR="00982909" w:rsidRPr="005954D7" w:rsidRDefault="00982909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увеличение средней численности клубных формирований в расчете на 1 тыс. человек до 1</w:t>
            </w:r>
            <w:r w:rsidR="00EA1183" w:rsidRPr="005954D7">
              <w:rPr>
                <w:sz w:val="26"/>
                <w:szCs w:val="26"/>
                <w:lang w:eastAsia="zh-CN"/>
              </w:rPr>
              <w:t>6,2</w:t>
            </w:r>
            <w:r w:rsidRPr="005954D7">
              <w:rPr>
                <w:sz w:val="26"/>
                <w:szCs w:val="26"/>
                <w:lang w:eastAsia="zh-CN"/>
              </w:rPr>
              <w:t xml:space="preserve"> человек;</w:t>
            </w:r>
          </w:p>
          <w:p w14:paraId="4975791F" w14:textId="77777777" w:rsidR="00873E3C" w:rsidRPr="005954D7" w:rsidRDefault="00EA1183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удельного </w:t>
            </w:r>
            <w:r w:rsidR="00873E3C" w:rsidRPr="005954D7">
              <w:rPr>
                <w:sz w:val="26"/>
                <w:szCs w:val="26"/>
                <w:lang w:eastAsia="zh-CN"/>
              </w:rPr>
              <w:t xml:space="preserve">веса населения, участвующего в культурно-досуговых мероприятиях до </w:t>
            </w:r>
            <w:r w:rsidRPr="005954D7">
              <w:rPr>
                <w:sz w:val="26"/>
                <w:szCs w:val="26"/>
                <w:lang w:eastAsia="zh-CN"/>
              </w:rPr>
              <w:t>52</w:t>
            </w:r>
            <w:r w:rsidR="00873E3C" w:rsidRPr="005954D7">
              <w:rPr>
                <w:sz w:val="26"/>
                <w:szCs w:val="26"/>
                <w:lang w:eastAsia="zh-CN"/>
              </w:rPr>
              <w:t>%;</w:t>
            </w:r>
          </w:p>
          <w:p w14:paraId="3AB47A05" w14:textId="77777777" w:rsidR="00EA1183" w:rsidRPr="005954D7" w:rsidRDefault="00EA1183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оказана государственная поддержка лучшим сельским учреждениям культуры до 2 единиц;</w:t>
            </w:r>
          </w:p>
          <w:p w14:paraId="38B9F0E7" w14:textId="77777777" w:rsidR="00EA1183" w:rsidRPr="005954D7" w:rsidRDefault="00EA1183" w:rsidP="00640E57">
            <w:pPr>
              <w:pStyle w:val="a9"/>
              <w:snapToGrid w:val="0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lastRenderedPageBreak/>
              <w:t>оказана государственная поддержка лучшим сельским работникам культуры до 2 единиц;</w:t>
            </w:r>
          </w:p>
          <w:p w14:paraId="505B94A6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повышение уровня организации архивного дела в администрации муниципального образования город Алексин;</w:t>
            </w:r>
          </w:p>
          <w:p w14:paraId="64629020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доли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до </w:t>
            </w:r>
            <w:r w:rsidR="00264124" w:rsidRPr="005954D7">
              <w:rPr>
                <w:sz w:val="26"/>
                <w:szCs w:val="26"/>
                <w:lang w:eastAsia="zh-CN"/>
              </w:rPr>
              <w:t>31,0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34400413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доли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</w:t>
            </w:r>
            <w:proofErr w:type="gramStart"/>
            <w:r w:rsidRPr="005954D7">
              <w:rPr>
                <w:sz w:val="26"/>
                <w:szCs w:val="26"/>
                <w:lang w:eastAsia="zh-CN"/>
              </w:rPr>
              <w:t>РФ</w:t>
            </w:r>
            <w:proofErr w:type="gramEnd"/>
            <w:r w:rsidRPr="005954D7">
              <w:rPr>
                <w:sz w:val="26"/>
                <w:szCs w:val="26"/>
                <w:lang w:eastAsia="zh-CN"/>
              </w:rPr>
              <w:t xml:space="preserve"> хранящихся в муниципальном архиве до 1</w:t>
            </w:r>
            <w:r w:rsidR="00264124" w:rsidRPr="005954D7">
              <w:rPr>
                <w:sz w:val="26"/>
                <w:szCs w:val="26"/>
                <w:lang w:eastAsia="zh-CN"/>
              </w:rPr>
              <w:t>5,5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16E92EB0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>увеличение доли информационных мероприятий по документам архива от общего количества посетителей архива до 0,</w:t>
            </w:r>
            <w:r w:rsidR="00264124" w:rsidRPr="005954D7">
              <w:rPr>
                <w:sz w:val="26"/>
                <w:szCs w:val="26"/>
                <w:lang w:eastAsia="zh-CN"/>
              </w:rPr>
              <w:t>9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0AB0CAFE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доли фондов/единиц хранения, информации о которых включена в информационно-поисковые системы, в общем количестве фондов/единиц хранения до </w:t>
            </w:r>
            <w:r w:rsidR="00264124" w:rsidRPr="005954D7">
              <w:rPr>
                <w:sz w:val="26"/>
                <w:szCs w:val="26"/>
                <w:lang w:eastAsia="zh-CN"/>
              </w:rPr>
              <w:t>4,9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3B681677" w14:textId="77777777" w:rsidR="00982909" w:rsidRPr="005954D7" w:rsidRDefault="00982909" w:rsidP="00982909">
            <w:pPr>
              <w:widowControl w:val="0"/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5954D7">
              <w:rPr>
                <w:sz w:val="26"/>
                <w:szCs w:val="26"/>
                <w:lang w:eastAsia="zh-CN"/>
              </w:rPr>
              <w:t xml:space="preserve">увеличение доли </w:t>
            </w:r>
            <w:proofErr w:type="gramStart"/>
            <w:r w:rsidRPr="005954D7">
              <w:rPr>
                <w:sz w:val="26"/>
                <w:szCs w:val="26"/>
                <w:lang w:eastAsia="zh-CN"/>
              </w:rPr>
              <w:t>документов</w:t>
            </w:r>
            <w:proofErr w:type="gramEnd"/>
            <w:r w:rsidRPr="005954D7">
              <w:rPr>
                <w:sz w:val="26"/>
                <w:szCs w:val="26"/>
                <w:lang w:eastAsia="zh-CN"/>
              </w:rPr>
              <w:t xml:space="preserve"> включенных в состав Архивного фонда и принятых на хранение в муниципальный архив в установленные сроки от общего числа документов, подлежащих передачи в муниципальный архив до 4,</w:t>
            </w:r>
            <w:r w:rsidR="00264124" w:rsidRPr="005954D7">
              <w:rPr>
                <w:sz w:val="26"/>
                <w:szCs w:val="26"/>
                <w:lang w:eastAsia="zh-CN"/>
              </w:rPr>
              <w:t>8</w:t>
            </w:r>
            <w:r w:rsidRPr="005954D7">
              <w:rPr>
                <w:sz w:val="26"/>
                <w:szCs w:val="26"/>
                <w:lang w:eastAsia="zh-CN"/>
              </w:rPr>
              <w:t>%;</w:t>
            </w:r>
          </w:p>
          <w:p w14:paraId="2332A2CE" w14:textId="77777777" w:rsidR="00982909" w:rsidRPr="005954D7" w:rsidRDefault="00982909" w:rsidP="00982909">
            <w:pPr>
              <w:pStyle w:val="a9"/>
              <w:snapToGrid w:val="0"/>
            </w:pPr>
            <w:r w:rsidRPr="005954D7">
              <w:rPr>
                <w:sz w:val="26"/>
                <w:szCs w:val="26"/>
                <w:lang w:eastAsia="zh-CN"/>
              </w:rPr>
              <w:t>обеспечение доступности архива и удовлетворение потребности в информационных ресурсах, хранящихся в МКУ «Муниципальный архив»</w:t>
            </w:r>
          </w:p>
        </w:tc>
      </w:tr>
      <w:tr w:rsidR="00C20E4B" w14:paraId="0F8296D8" w14:textId="77777777" w:rsidTr="00BA5DD5">
        <w:trPr>
          <w:trHeight w:val="1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0EFC" w14:textId="77777777" w:rsidR="00C20E4B" w:rsidRPr="005954D7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lastRenderedPageBreak/>
              <w:t>Объемы финансирования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C12C" w14:textId="69A34D79" w:rsidR="00C20E4B" w:rsidRPr="005954D7" w:rsidRDefault="004B28A7" w:rsidP="00264124">
            <w:pPr>
              <w:pStyle w:val="a9"/>
              <w:snapToGrid w:val="0"/>
            </w:pPr>
            <w:r w:rsidRPr="000A58F0">
              <w:rPr>
                <w:sz w:val="22"/>
                <w:szCs w:val="22"/>
              </w:rPr>
              <w:t xml:space="preserve">232 885,9 </w:t>
            </w:r>
            <w:r w:rsidR="00A272FE" w:rsidRPr="000A58F0">
              <w:rPr>
                <w:sz w:val="22"/>
                <w:szCs w:val="22"/>
              </w:rPr>
              <w:t xml:space="preserve"> </w:t>
            </w:r>
            <w:r w:rsidR="008616F8" w:rsidRPr="000A58F0">
              <w:rPr>
                <w:b/>
                <w:sz w:val="22"/>
                <w:szCs w:val="22"/>
              </w:rPr>
              <w:t xml:space="preserve"> </w:t>
            </w:r>
            <w:r w:rsidR="00DD3F7C" w:rsidRPr="000A58F0">
              <w:rPr>
                <w:sz w:val="22"/>
                <w:szCs w:val="22"/>
              </w:rPr>
              <w:t>тыс. руб</w:t>
            </w:r>
            <w:r w:rsidR="00733945" w:rsidRPr="000A58F0">
              <w:rPr>
                <w:sz w:val="22"/>
                <w:szCs w:val="22"/>
              </w:rPr>
              <w:t>.</w:t>
            </w:r>
            <w:r w:rsidR="00CC0309" w:rsidRPr="005954D7">
              <w:rPr>
                <w:sz w:val="22"/>
                <w:szCs w:val="22"/>
              </w:rPr>
              <w:t xml:space="preserve"> </w:t>
            </w:r>
          </w:p>
        </w:tc>
      </w:tr>
      <w:tr w:rsidR="00C20E4B" w14:paraId="201D636B" w14:textId="77777777" w:rsidTr="00640E57">
        <w:trPr>
          <w:trHeight w:val="14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987D" w14:textId="77777777" w:rsidR="00C20E4B" w:rsidRPr="005954D7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>Ответственный исполнитель (координатор)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B9D8" w14:textId="77777777" w:rsidR="00C20E4B" w:rsidRPr="005954D7" w:rsidRDefault="00640E57" w:rsidP="00C20E4B">
            <w:pPr>
              <w:pStyle w:val="a9"/>
              <w:snapToGrid w:val="0"/>
            </w:pPr>
            <w:r w:rsidRPr="005954D7">
              <w:rPr>
                <w:sz w:val="26"/>
                <w:szCs w:val="26"/>
                <w:lang w:eastAsia="zh-CN"/>
              </w:rPr>
              <w:t>Комитет по культуре, молодежной политике и спорту</w:t>
            </w:r>
          </w:p>
        </w:tc>
      </w:tr>
      <w:tr w:rsidR="00C20E4B" w14:paraId="0CE9BB62" w14:textId="77777777" w:rsidTr="00640E57">
        <w:trPr>
          <w:trHeight w:val="14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D272" w14:textId="77777777" w:rsidR="00C20E4B" w:rsidRPr="005954D7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1956" w14:textId="77777777" w:rsidR="00C20E4B" w:rsidRPr="005954D7" w:rsidRDefault="005954D7" w:rsidP="007E4FF5">
            <w:pPr>
              <w:pStyle w:val="a9"/>
              <w:snapToGrid w:val="0"/>
            </w:pPr>
            <w:r w:rsidRPr="005954D7">
              <w:rPr>
                <w:sz w:val="26"/>
                <w:szCs w:val="26"/>
                <w:lang w:eastAsia="zh-CN"/>
              </w:rPr>
              <w:t>Комитет по культуре, молодежной политике и спорту</w:t>
            </w:r>
          </w:p>
        </w:tc>
      </w:tr>
      <w:tr w:rsidR="00046942" w14:paraId="6AE35C89" w14:textId="77777777" w:rsidTr="00640E57">
        <w:trPr>
          <w:trHeight w:val="148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87C" w14:textId="77777777" w:rsidR="00046942" w:rsidRPr="005954D7" w:rsidRDefault="00046942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</w:t>
            </w:r>
            <w:proofErr w:type="gramStart"/>
            <w:r w:rsidRPr="005954D7">
              <w:rPr>
                <w:sz w:val="22"/>
                <w:szCs w:val="22"/>
              </w:rPr>
              <w:t>году  с</w:t>
            </w:r>
            <w:proofErr w:type="gramEnd"/>
            <w:r w:rsidRPr="005954D7">
              <w:rPr>
                <w:sz w:val="22"/>
                <w:szCs w:val="22"/>
              </w:rPr>
              <w:t xml:space="preserve"> кратк</w:t>
            </w:r>
            <w:r w:rsidR="008C4A9E" w:rsidRPr="005954D7">
              <w:rPr>
                <w:sz w:val="22"/>
                <w:szCs w:val="22"/>
              </w:rPr>
              <w:t xml:space="preserve">ой характеристикой </w:t>
            </w:r>
            <w:r w:rsidRPr="005954D7">
              <w:rPr>
                <w:sz w:val="22"/>
                <w:szCs w:val="22"/>
              </w:rPr>
              <w:t>вн</w:t>
            </w:r>
            <w:r w:rsidR="008C4A9E" w:rsidRPr="005954D7">
              <w:rPr>
                <w:sz w:val="22"/>
                <w:szCs w:val="22"/>
              </w:rPr>
              <w:t>о</w:t>
            </w:r>
            <w:r w:rsidRPr="005954D7">
              <w:rPr>
                <w:sz w:val="22"/>
                <w:szCs w:val="22"/>
              </w:rPr>
              <w:t>с</w:t>
            </w:r>
            <w:r w:rsidR="008C4A9E" w:rsidRPr="005954D7">
              <w:rPr>
                <w:sz w:val="22"/>
                <w:szCs w:val="22"/>
              </w:rPr>
              <w:t>им</w:t>
            </w:r>
            <w:r w:rsidRPr="005954D7">
              <w:rPr>
                <w:sz w:val="22"/>
                <w:szCs w:val="22"/>
              </w:rPr>
              <w:t>ы</w:t>
            </w:r>
            <w:r w:rsidR="008C4A9E" w:rsidRPr="005954D7">
              <w:rPr>
                <w:sz w:val="22"/>
                <w:szCs w:val="22"/>
              </w:rPr>
              <w:t xml:space="preserve">х </w:t>
            </w:r>
            <w:r w:rsidRPr="005954D7">
              <w:rPr>
                <w:sz w:val="22"/>
                <w:szCs w:val="22"/>
              </w:rPr>
              <w:t>изменени</w:t>
            </w:r>
            <w:r w:rsidR="008C4A9E" w:rsidRPr="005954D7">
              <w:rPr>
                <w:sz w:val="22"/>
                <w:szCs w:val="22"/>
              </w:rPr>
              <w:t>й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C27C" w14:textId="017F00F8" w:rsidR="00B92FE0" w:rsidRPr="005954D7" w:rsidRDefault="00D027AC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 xml:space="preserve">Постановление № </w:t>
            </w:r>
            <w:r w:rsidR="000F597C">
              <w:rPr>
                <w:sz w:val="22"/>
                <w:szCs w:val="22"/>
              </w:rPr>
              <w:t>2744</w:t>
            </w:r>
            <w:r w:rsidR="00733945" w:rsidRPr="005954D7">
              <w:rPr>
                <w:sz w:val="22"/>
                <w:szCs w:val="22"/>
              </w:rPr>
              <w:t xml:space="preserve"> </w:t>
            </w:r>
            <w:r w:rsidRPr="005954D7">
              <w:rPr>
                <w:sz w:val="22"/>
                <w:szCs w:val="22"/>
              </w:rPr>
              <w:t xml:space="preserve">от </w:t>
            </w:r>
            <w:r w:rsidR="000F597C">
              <w:rPr>
                <w:sz w:val="22"/>
                <w:szCs w:val="22"/>
              </w:rPr>
              <w:t>28</w:t>
            </w:r>
            <w:r w:rsidRPr="005954D7">
              <w:rPr>
                <w:sz w:val="22"/>
                <w:szCs w:val="22"/>
              </w:rPr>
              <w:t>.</w:t>
            </w:r>
            <w:r w:rsidR="000F597C">
              <w:rPr>
                <w:sz w:val="22"/>
                <w:szCs w:val="22"/>
              </w:rPr>
              <w:t>12</w:t>
            </w:r>
            <w:r w:rsidRPr="005954D7">
              <w:rPr>
                <w:sz w:val="22"/>
                <w:szCs w:val="22"/>
              </w:rPr>
              <w:t>.20</w:t>
            </w:r>
            <w:r w:rsidR="00264124" w:rsidRPr="005954D7">
              <w:rPr>
                <w:sz w:val="22"/>
                <w:szCs w:val="22"/>
              </w:rPr>
              <w:t>2</w:t>
            </w:r>
            <w:r w:rsidR="000F597C">
              <w:rPr>
                <w:sz w:val="22"/>
                <w:szCs w:val="22"/>
              </w:rPr>
              <w:t>4</w:t>
            </w:r>
            <w:r w:rsidR="00B92FE0" w:rsidRPr="005954D7">
              <w:rPr>
                <w:sz w:val="22"/>
                <w:szCs w:val="22"/>
              </w:rPr>
              <w:t xml:space="preserve"> г.</w:t>
            </w:r>
            <w:r w:rsidR="000F597C">
              <w:rPr>
                <w:sz w:val="22"/>
                <w:szCs w:val="22"/>
              </w:rPr>
              <w:t xml:space="preserve"> (внесение изменений в связи с корректировкой текста постановления)</w:t>
            </w:r>
          </w:p>
          <w:p w14:paraId="3211AB3F" w14:textId="52A0576B" w:rsidR="00BA5DD5" w:rsidRPr="005954D7" w:rsidRDefault="002A3E9E" w:rsidP="00BA5DD5">
            <w:pPr>
              <w:pStyle w:val="a9"/>
              <w:snapToGrid w:val="0"/>
              <w:rPr>
                <w:sz w:val="22"/>
                <w:szCs w:val="22"/>
              </w:rPr>
            </w:pPr>
            <w:r w:rsidRPr="005954D7">
              <w:rPr>
                <w:sz w:val="22"/>
                <w:szCs w:val="22"/>
              </w:rPr>
              <w:t xml:space="preserve"> </w:t>
            </w:r>
          </w:p>
        </w:tc>
      </w:tr>
    </w:tbl>
    <w:p w14:paraId="2F61ED01" w14:textId="77777777" w:rsidR="00D15C6A" w:rsidRDefault="00D15C6A" w:rsidP="00D15C6A">
      <w:pPr>
        <w:autoSpaceDE w:val="0"/>
        <w:jc w:val="center"/>
        <w:rPr>
          <w:b/>
          <w:bCs/>
          <w:sz w:val="22"/>
          <w:szCs w:val="22"/>
        </w:rPr>
      </w:pPr>
    </w:p>
    <w:p w14:paraId="5ACE154E" w14:textId="77777777" w:rsidR="00B92FE0" w:rsidRDefault="00B92FE0" w:rsidP="00B92FE0">
      <w:pPr>
        <w:autoSpaceDE w:val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</w:p>
    <w:p w14:paraId="2F14384A" w14:textId="77777777" w:rsidR="00640E57" w:rsidRDefault="003A5119" w:rsidP="00BA5DD5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B92FE0">
        <w:rPr>
          <w:b/>
          <w:bCs/>
          <w:sz w:val="22"/>
          <w:szCs w:val="22"/>
        </w:rPr>
        <w:t xml:space="preserve">      </w:t>
      </w:r>
      <w:r w:rsidR="00D15C6A" w:rsidRPr="00B92FE0">
        <w:rPr>
          <w:b/>
          <w:bCs/>
          <w:sz w:val="22"/>
          <w:szCs w:val="22"/>
        </w:rPr>
        <w:t>Результативность реализации муниципальной программы</w:t>
      </w:r>
    </w:p>
    <w:p w14:paraId="35C03863" w14:textId="77777777" w:rsidR="00640E57" w:rsidRDefault="00640E57" w:rsidP="00640E5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709"/>
        <w:gridCol w:w="4536"/>
        <w:gridCol w:w="2268"/>
        <w:gridCol w:w="2062"/>
      </w:tblGrid>
      <w:tr w:rsidR="00640E57" w:rsidRPr="006F7862" w14:paraId="6ED06ED5" w14:textId="77777777" w:rsidTr="00FD084F">
        <w:trPr>
          <w:trHeight w:val="1087"/>
        </w:trPr>
        <w:tc>
          <w:tcPr>
            <w:tcW w:w="3652" w:type="dxa"/>
            <w:shd w:val="clear" w:color="auto" w:fill="auto"/>
          </w:tcPr>
          <w:p w14:paraId="2A400F13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768F0EF6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</w:tcPr>
          <w:p w14:paraId="693DE302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Вес</w:t>
            </w:r>
          </w:p>
        </w:tc>
        <w:tc>
          <w:tcPr>
            <w:tcW w:w="4536" w:type="dxa"/>
            <w:shd w:val="clear" w:color="auto" w:fill="auto"/>
          </w:tcPr>
          <w:p w14:paraId="063AB672" w14:textId="26C3590C" w:rsidR="00640E57" w:rsidRPr="006F7862" w:rsidRDefault="000F597C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</w:t>
            </w:r>
            <w:r w:rsidR="00640E57"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75EA6A" w14:textId="77777777"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 xml:space="preserve">на   момент разработки </w:t>
            </w:r>
            <w:r w:rsidRPr="006F7862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14:paraId="67AEA46B" w14:textId="77777777"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 w:rsidRPr="006F786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14:paraId="31E69AC0" w14:textId="02A7F485" w:rsidR="00640E57" w:rsidRPr="006F7862" w:rsidRDefault="006B4A61" w:rsidP="00443CF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2A3E9E">
              <w:rPr>
                <w:sz w:val="22"/>
                <w:szCs w:val="22"/>
              </w:rPr>
              <w:t>2</w:t>
            </w:r>
            <w:r w:rsidR="000F597C">
              <w:rPr>
                <w:sz w:val="22"/>
                <w:szCs w:val="22"/>
              </w:rPr>
              <w:t>4</w:t>
            </w:r>
            <w:r w:rsidR="00600D07" w:rsidRPr="006F7862">
              <w:rPr>
                <w:sz w:val="22"/>
                <w:szCs w:val="22"/>
              </w:rPr>
              <w:t xml:space="preserve"> </w:t>
            </w:r>
            <w:r w:rsidR="00640E57" w:rsidRPr="006F7862">
              <w:rPr>
                <w:sz w:val="22"/>
                <w:szCs w:val="22"/>
              </w:rPr>
              <w:t>года</w:t>
            </w:r>
          </w:p>
        </w:tc>
        <w:tc>
          <w:tcPr>
            <w:tcW w:w="2062" w:type="dxa"/>
            <w:shd w:val="clear" w:color="auto" w:fill="auto"/>
          </w:tcPr>
          <w:p w14:paraId="76CB9795" w14:textId="77777777"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14:paraId="7B83152E" w14:textId="6E86D313" w:rsidR="00640E57" w:rsidRPr="006F7862" w:rsidRDefault="000F597C" w:rsidP="0072731D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2024</w:t>
            </w:r>
            <w:r w:rsidR="00640E57" w:rsidRPr="006F7862">
              <w:rPr>
                <w:sz w:val="22"/>
                <w:szCs w:val="22"/>
              </w:rPr>
              <w:t xml:space="preserve"> года</w:t>
            </w:r>
          </w:p>
        </w:tc>
      </w:tr>
      <w:tr w:rsidR="00640E57" w:rsidRPr="000A58F0" w14:paraId="1141A21F" w14:textId="77777777" w:rsidTr="00FD084F">
        <w:tc>
          <w:tcPr>
            <w:tcW w:w="3652" w:type="dxa"/>
            <w:shd w:val="clear" w:color="auto" w:fill="auto"/>
          </w:tcPr>
          <w:p w14:paraId="4D38DB96" w14:textId="77777777" w:rsidR="00640E57" w:rsidRPr="000A58F0" w:rsidRDefault="005B7AB1" w:rsidP="006F7862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у</w:t>
            </w:r>
            <w:r w:rsidR="00640E57" w:rsidRPr="000A58F0">
              <w:rPr>
                <w:bCs/>
                <w:lang w:eastAsia="zh-CN"/>
              </w:rPr>
              <w:t>дельный вес детей, получающих услуги дополнительного образования в области искусств, в общей численности д</w:t>
            </w:r>
            <w:r w:rsidR="00600D07" w:rsidRPr="000A58F0">
              <w:rPr>
                <w:bCs/>
                <w:lang w:eastAsia="zh-CN"/>
              </w:rPr>
              <w:t xml:space="preserve">етей в возрасте 6 – 18 лет </w:t>
            </w:r>
          </w:p>
          <w:p w14:paraId="194CED39" w14:textId="77777777" w:rsidR="00640E57" w:rsidRPr="000A58F0" w:rsidRDefault="00640E57" w:rsidP="006F7862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</w:p>
          <w:p w14:paraId="3735747B" w14:textId="77777777" w:rsidR="00640E57" w:rsidRPr="000A58F0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C2652F" w14:textId="77777777" w:rsidR="00640E57" w:rsidRPr="000A58F0" w:rsidRDefault="00600D07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74B06F06" w14:textId="2ABD878A" w:rsidR="00640E5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2FA026CD" w14:textId="77777777" w:rsidR="00640E57" w:rsidRPr="000A58F0" w:rsidRDefault="0034147C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2DFD566C" w14:textId="77777777" w:rsidR="00640E57" w:rsidRPr="000A58F0" w:rsidRDefault="0034147C" w:rsidP="00C8388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62" w:type="dxa"/>
            <w:shd w:val="clear" w:color="auto" w:fill="auto"/>
          </w:tcPr>
          <w:p w14:paraId="6AE93FCE" w14:textId="77777777" w:rsidR="00640E57" w:rsidRPr="000A58F0" w:rsidRDefault="0034147C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B28A7" w:rsidRPr="000A58F0" w14:paraId="41352D24" w14:textId="77777777" w:rsidTr="00FD084F">
        <w:tc>
          <w:tcPr>
            <w:tcW w:w="3652" w:type="dxa"/>
            <w:shd w:val="clear" w:color="auto" w:fill="auto"/>
          </w:tcPr>
          <w:p w14:paraId="1DF5427A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количество учреждений культуры, в которых укреплена материально-техническая база</w:t>
            </w:r>
          </w:p>
        </w:tc>
        <w:tc>
          <w:tcPr>
            <w:tcW w:w="1559" w:type="dxa"/>
            <w:shd w:val="clear" w:color="auto" w:fill="auto"/>
          </w:tcPr>
          <w:p w14:paraId="6503F32C" w14:textId="77777777" w:rsidR="004B28A7" w:rsidRPr="000A58F0" w:rsidRDefault="004B28A7" w:rsidP="004B28A7">
            <w:pPr>
              <w:autoSpaceDE w:val="0"/>
              <w:jc w:val="center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6394C94E" w14:textId="144D8F55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5DFBABDF" w14:textId="7DEF4F6C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AFD717E" w14:textId="4637D379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62" w:type="dxa"/>
            <w:shd w:val="clear" w:color="auto" w:fill="auto"/>
          </w:tcPr>
          <w:p w14:paraId="07F79C55" w14:textId="54026103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B28A7" w:rsidRPr="000A58F0" w14:paraId="1BA5897F" w14:textId="77777777" w:rsidTr="00FD084F">
        <w:tc>
          <w:tcPr>
            <w:tcW w:w="3652" w:type="dxa"/>
            <w:shd w:val="clear" w:color="auto" w:fill="auto"/>
          </w:tcPr>
          <w:p w14:paraId="301183C3" w14:textId="133576DF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количество посещений библиотеки </w:t>
            </w:r>
          </w:p>
          <w:p w14:paraId="2AF8A6D5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250ECD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  <w:p w14:paraId="48B584A5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AE944A" w14:textId="1E146FDF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227BDFBC" w14:textId="286E5522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126002</w:t>
            </w:r>
          </w:p>
        </w:tc>
        <w:tc>
          <w:tcPr>
            <w:tcW w:w="2268" w:type="dxa"/>
            <w:shd w:val="clear" w:color="auto" w:fill="auto"/>
          </w:tcPr>
          <w:p w14:paraId="0542E4BA" w14:textId="0B73A214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126002</w:t>
            </w:r>
          </w:p>
        </w:tc>
        <w:tc>
          <w:tcPr>
            <w:tcW w:w="2062" w:type="dxa"/>
            <w:shd w:val="clear" w:color="auto" w:fill="auto"/>
          </w:tcPr>
          <w:p w14:paraId="724D543C" w14:textId="5696A808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126002</w:t>
            </w:r>
          </w:p>
        </w:tc>
      </w:tr>
      <w:tr w:rsidR="004B28A7" w:rsidRPr="000A58F0" w14:paraId="7ED623DE" w14:textId="77777777" w:rsidTr="00FD084F">
        <w:tc>
          <w:tcPr>
            <w:tcW w:w="3652" w:type="dxa"/>
            <w:shd w:val="clear" w:color="auto" w:fill="auto"/>
          </w:tcPr>
          <w:p w14:paraId="38987ED1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количество лучших сельских учреждений культуры</w:t>
            </w:r>
          </w:p>
        </w:tc>
        <w:tc>
          <w:tcPr>
            <w:tcW w:w="1559" w:type="dxa"/>
            <w:shd w:val="clear" w:color="auto" w:fill="auto"/>
          </w:tcPr>
          <w:p w14:paraId="4D45DBCF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0C0E83C5" w14:textId="5ACAFDA1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23E1E1CD" w14:textId="05892B05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BA04905" w14:textId="1EE94B28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3F1E0C99" w14:textId="2E97E259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B28A7" w:rsidRPr="000A58F0" w14:paraId="7DFB21F3" w14:textId="77777777" w:rsidTr="00FD084F">
        <w:tc>
          <w:tcPr>
            <w:tcW w:w="3652" w:type="dxa"/>
            <w:shd w:val="clear" w:color="auto" w:fill="auto"/>
          </w:tcPr>
          <w:p w14:paraId="782AF721" w14:textId="2351CBE3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удельный вес посещений библиотек к уровню 2023 года</w:t>
            </w:r>
          </w:p>
        </w:tc>
        <w:tc>
          <w:tcPr>
            <w:tcW w:w="1559" w:type="dxa"/>
            <w:shd w:val="clear" w:color="auto" w:fill="auto"/>
          </w:tcPr>
          <w:p w14:paraId="23579404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(процент)</w:t>
            </w:r>
          </w:p>
        </w:tc>
        <w:tc>
          <w:tcPr>
            <w:tcW w:w="709" w:type="dxa"/>
            <w:shd w:val="clear" w:color="auto" w:fill="auto"/>
          </w:tcPr>
          <w:p w14:paraId="71D62E00" w14:textId="5FD907A6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40AF99F4" w14:textId="1698203C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100,3</w:t>
            </w:r>
          </w:p>
        </w:tc>
        <w:tc>
          <w:tcPr>
            <w:tcW w:w="2268" w:type="dxa"/>
            <w:shd w:val="clear" w:color="auto" w:fill="auto"/>
          </w:tcPr>
          <w:p w14:paraId="2BB20B78" w14:textId="1A047CF0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100,3</w:t>
            </w:r>
          </w:p>
        </w:tc>
        <w:tc>
          <w:tcPr>
            <w:tcW w:w="2062" w:type="dxa"/>
            <w:shd w:val="clear" w:color="auto" w:fill="auto"/>
          </w:tcPr>
          <w:p w14:paraId="686ECEA9" w14:textId="76B402D5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100,3</w:t>
            </w:r>
          </w:p>
        </w:tc>
      </w:tr>
      <w:tr w:rsidR="004B28A7" w:rsidRPr="000A58F0" w14:paraId="16A1E7CE" w14:textId="77777777" w:rsidTr="00FD084F">
        <w:tc>
          <w:tcPr>
            <w:tcW w:w="3652" w:type="dxa"/>
            <w:shd w:val="clear" w:color="auto" w:fill="auto"/>
          </w:tcPr>
          <w:p w14:paraId="26527172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количество лучших сельских работников учреждений культуры</w:t>
            </w:r>
          </w:p>
        </w:tc>
        <w:tc>
          <w:tcPr>
            <w:tcW w:w="1559" w:type="dxa"/>
            <w:shd w:val="clear" w:color="auto" w:fill="auto"/>
          </w:tcPr>
          <w:p w14:paraId="43D6FA28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29479EE8" w14:textId="48785125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3BA803F9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AD2B31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14:paraId="095ED870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B28A7" w:rsidRPr="000A58F0" w14:paraId="1D77B68B" w14:textId="77777777" w:rsidTr="00FD084F">
        <w:tc>
          <w:tcPr>
            <w:tcW w:w="3652" w:type="dxa"/>
            <w:shd w:val="clear" w:color="auto" w:fill="auto"/>
          </w:tcPr>
          <w:p w14:paraId="5C467644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количество проведенных мероприятий в учреждениях клубного типа </w:t>
            </w:r>
          </w:p>
        </w:tc>
        <w:tc>
          <w:tcPr>
            <w:tcW w:w="1559" w:type="dxa"/>
            <w:shd w:val="clear" w:color="auto" w:fill="auto"/>
          </w:tcPr>
          <w:p w14:paraId="163403E5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64861EF6" w14:textId="549BAABE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085EBB1B" w14:textId="77DD1C7C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268" w:type="dxa"/>
            <w:shd w:val="clear" w:color="auto" w:fill="auto"/>
          </w:tcPr>
          <w:p w14:paraId="353CB853" w14:textId="161D453B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062" w:type="dxa"/>
            <w:shd w:val="clear" w:color="auto" w:fill="auto"/>
          </w:tcPr>
          <w:p w14:paraId="757826DC" w14:textId="2DC32F7D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1300</w:t>
            </w:r>
          </w:p>
        </w:tc>
      </w:tr>
      <w:tr w:rsidR="004B28A7" w:rsidRPr="000A58F0" w14:paraId="6063D536" w14:textId="77777777" w:rsidTr="00FD084F">
        <w:tc>
          <w:tcPr>
            <w:tcW w:w="3652" w:type="dxa"/>
            <w:shd w:val="clear" w:color="auto" w:fill="auto"/>
          </w:tcPr>
          <w:p w14:paraId="14A2A646" w14:textId="1BC2D0E6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количество посещений пользователей библиотеки сайта</w:t>
            </w:r>
          </w:p>
          <w:p w14:paraId="3ED1929D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F259F2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  <w:p w14:paraId="54714246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085B76" w14:textId="4C7EAF4D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13A98427" w14:textId="2C70C70B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74366</w:t>
            </w:r>
          </w:p>
        </w:tc>
        <w:tc>
          <w:tcPr>
            <w:tcW w:w="2268" w:type="dxa"/>
            <w:shd w:val="clear" w:color="auto" w:fill="auto"/>
          </w:tcPr>
          <w:p w14:paraId="693F8E2D" w14:textId="45269D7B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74366</w:t>
            </w:r>
          </w:p>
        </w:tc>
        <w:tc>
          <w:tcPr>
            <w:tcW w:w="2062" w:type="dxa"/>
            <w:shd w:val="clear" w:color="auto" w:fill="auto"/>
          </w:tcPr>
          <w:p w14:paraId="463E5586" w14:textId="15538E6B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74366</w:t>
            </w:r>
          </w:p>
        </w:tc>
      </w:tr>
      <w:tr w:rsidR="004B28A7" w:rsidRPr="000A58F0" w14:paraId="081FFA9D" w14:textId="77777777" w:rsidTr="00FD084F">
        <w:tc>
          <w:tcPr>
            <w:tcW w:w="3652" w:type="dxa"/>
            <w:shd w:val="clear" w:color="auto" w:fill="auto"/>
          </w:tcPr>
          <w:p w14:paraId="70F76928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количество посещений музея в год</w:t>
            </w:r>
          </w:p>
          <w:p w14:paraId="5E8A1CFD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8700AE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lang w:eastAsia="zh-CN"/>
              </w:rPr>
              <w:t>(человек)</w:t>
            </w:r>
          </w:p>
        </w:tc>
        <w:tc>
          <w:tcPr>
            <w:tcW w:w="709" w:type="dxa"/>
            <w:shd w:val="clear" w:color="auto" w:fill="auto"/>
          </w:tcPr>
          <w:p w14:paraId="1D320D32" w14:textId="3A1C52F5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243105EA" w14:textId="4DE6933F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8200</w:t>
            </w:r>
          </w:p>
        </w:tc>
        <w:tc>
          <w:tcPr>
            <w:tcW w:w="2268" w:type="dxa"/>
            <w:shd w:val="clear" w:color="auto" w:fill="auto"/>
          </w:tcPr>
          <w:p w14:paraId="07BCB82E" w14:textId="53917572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8200</w:t>
            </w:r>
          </w:p>
        </w:tc>
        <w:tc>
          <w:tcPr>
            <w:tcW w:w="2062" w:type="dxa"/>
            <w:shd w:val="clear" w:color="auto" w:fill="auto"/>
          </w:tcPr>
          <w:p w14:paraId="6DF26BD7" w14:textId="35238E10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8200</w:t>
            </w:r>
          </w:p>
        </w:tc>
      </w:tr>
      <w:tr w:rsidR="004B28A7" w:rsidRPr="000A58F0" w14:paraId="534FC461" w14:textId="77777777" w:rsidTr="00FD084F">
        <w:tc>
          <w:tcPr>
            <w:tcW w:w="3652" w:type="dxa"/>
            <w:shd w:val="clear" w:color="auto" w:fill="auto"/>
          </w:tcPr>
          <w:p w14:paraId="1A8BBC67" w14:textId="6D463C03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Количество оснащенных музеев </w:t>
            </w:r>
          </w:p>
        </w:tc>
        <w:tc>
          <w:tcPr>
            <w:tcW w:w="1559" w:type="dxa"/>
            <w:shd w:val="clear" w:color="auto" w:fill="auto"/>
          </w:tcPr>
          <w:p w14:paraId="7DC785D1" w14:textId="40BDD9BC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6A65B14A" w14:textId="0EFB9AA5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5A4F4237" w14:textId="2D24A80A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AC2C1F" w14:textId="724F5614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41256991" w14:textId="68A64449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B28A7" w:rsidRPr="000A58F0" w14:paraId="565F489D" w14:textId="77777777" w:rsidTr="00FD084F">
        <w:tc>
          <w:tcPr>
            <w:tcW w:w="3652" w:type="dxa"/>
            <w:shd w:val="clear" w:color="auto" w:fill="auto"/>
          </w:tcPr>
          <w:p w14:paraId="4DDE14E7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количество предметов основного и научно-вспомогательного фонда музея </w:t>
            </w:r>
          </w:p>
          <w:p w14:paraId="5BD4C0C7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F46A7D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lang w:eastAsia="zh-CN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14:paraId="3AA5E8DF" w14:textId="6EBCED94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09E373FA" w14:textId="19181149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23800</w:t>
            </w:r>
          </w:p>
        </w:tc>
        <w:tc>
          <w:tcPr>
            <w:tcW w:w="2268" w:type="dxa"/>
            <w:shd w:val="clear" w:color="auto" w:fill="auto"/>
          </w:tcPr>
          <w:p w14:paraId="75E503CD" w14:textId="333B47C5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23800</w:t>
            </w:r>
          </w:p>
        </w:tc>
        <w:tc>
          <w:tcPr>
            <w:tcW w:w="2062" w:type="dxa"/>
            <w:shd w:val="clear" w:color="auto" w:fill="auto"/>
          </w:tcPr>
          <w:p w14:paraId="6DCFC256" w14:textId="08384FA3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23800</w:t>
            </w:r>
          </w:p>
        </w:tc>
      </w:tr>
      <w:tr w:rsidR="009F02CA" w:rsidRPr="000A58F0" w14:paraId="1D3D7EFA" w14:textId="77777777" w:rsidTr="00FD084F">
        <w:tc>
          <w:tcPr>
            <w:tcW w:w="3652" w:type="dxa"/>
            <w:shd w:val="clear" w:color="auto" w:fill="auto"/>
          </w:tcPr>
          <w:p w14:paraId="2071941E" w14:textId="77777777" w:rsidR="009F02CA" w:rsidRPr="000A58F0" w:rsidRDefault="006E3FDB" w:rsidP="006F7862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число </w:t>
            </w:r>
            <w:r w:rsidR="00DF61D8" w:rsidRPr="000A58F0">
              <w:rPr>
                <w:lang w:eastAsia="zh-CN"/>
              </w:rPr>
              <w:t>участников клубных формирований</w:t>
            </w:r>
          </w:p>
          <w:p w14:paraId="404BF7A6" w14:textId="77777777" w:rsidR="009F02CA" w:rsidRPr="000A58F0" w:rsidRDefault="009F02CA" w:rsidP="004B28A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687059" w14:textId="77777777" w:rsidR="009F02CA" w:rsidRPr="000A58F0" w:rsidRDefault="009F02CA" w:rsidP="00FD084F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lastRenderedPageBreak/>
              <w:t>(</w:t>
            </w:r>
            <w:r w:rsidR="00DF61D8" w:rsidRPr="000A58F0">
              <w:rPr>
                <w:lang w:eastAsia="zh-CN"/>
              </w:rPr>
              <w:t>человек</w:t>
            </w:r>
            <w:r w:rsidRPr="000A58F0">
              <w:rPr>
                <w:lang w:eastAsia="zh-CN"/>
              </w:rPr>
              <w:t>);</w:t>
            </w:r>
          </w:p>
          <w:p w14:paraId="6AAAE663" w14:textId="77777777" w:rsidR="009F02CA" w:rsidRPr="000A58F0" w:rsidRDefault="009F02CA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555EEC" w14:textId="700B1842" w:rsidR="009F02CA" w:rsidRPr="000A58F0" w:rsidRDefault="009F02CA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</w:t>
            </w:r>
            <w:r w:rsidR="004C14DF" w:rsidRPr="000A58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B276059" w14:textId="6F107FC0" w:rsidR="009F02CA" w:rsidRPr="000A58F0" w:rsidRDefault="009E5B85" w:rsidP="005B7AB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  <w:r w:rsidR="000F597C" w:rsidRPr="000A58F0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14:paraId="50A7FD4A" w14:textId="341B5D59" w:rsidR="009F02CA" w:rsidRPr="000A58F0" w:rsidRDefault="009E5B85" w:rsidP="005B7AB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  <w:r w:rsidR="000F597C" w:rsidRPr="000A58F0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062" w:type="dxa"/>
            <w:shd w:val="clear" w:color="auto" w:fill="auto"/>
          </w:tcPr>
          <w:p w14:paraId="57ACDA3F" w14:textId="00ACC659" w:rsidR="009F02CA" w:rsidRPr="000A58F0" w:rsidRDefault="009E5B85" w:rsidP="005B7AB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</w:t>
            </w:r>
            <w:r w:rsidR="000F597C" w:rsidRPr="000A58F0"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4B28A7" w:rsidRPr="000A58F0" w14:paraId="2FDDBC53" w14:textId="77777777" w:rsidTr="00FD084F">
        <w:tc>
          <w:tcPr>
            <w:tcW w:w="3652" w:type="dxa"/>
            <w:shd w:val="clear" w:color="auto" w:fill="auto"/>
          </w:tcPr>
          <w:p w14:paraId="7080137C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число посещений культурно-массовых мероприятий</w:t>
            </w:r>
          </w:p>
          <w:p w14:paraId="7C78617F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141433E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(человек);</w:t>
            </w:r>
          </w:p>
          <w:p w14:paraId="2FBD6FFA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7D841E" w14:textId="1EFA2C78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17423284" w14:textId="27E94D4E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65000</w:t>
            </w:r>
          </w:p>
        </w:tc>
        <w:tc>
          <w:tcPr>
            <w:tcW w:w="2268" w:type="dxa"/>
            <w:shd w:val="clear" w:color="auto" w:fill="auto"/>
          </w:tcPr>
          <w:p w14:paraId="6198AD98" w14:textId="66CCBAF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65000</w:t>
            </w:r>
          </w:p>
        </w:tc>
        <w:tc>
          <w:tcPr>
            <w:tcW w:w="2062" w:type="dxa"/>
            <w:shd w:val="clear" w:color="auto" w:fill="auto"/>
          </w:tcPr>
          <w:p w14:paraId="39489089" w14:textId="77D42201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65000</w:t>
            </w:r>
          </w:p>
        </w:tc>
      </w:tr>
      <w:tr w:rsidR="004B28A7" w:rsidRPr="000A58F0" w14:paraId="68B07B34" w14:textId="77777777" w:rsidTr="003A032A">
        <w:tc>
          <w:tcPr>
            <w:tcW w:w="3652" w:type="dxa"/>
            <w:shd w:val="clear" w:color="auto" w:fill="auto"/>
          </w:tcPr>
          <w:p w14:paraId="688E8CD9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оказание услуг в области бухгалтерского учета</w:t>
            </w:r>
          </w:p>
        </w:tc>
        <w:tc>
          <w:tcPr>
            <w:tcW w:w="1559" w:type="dxa"/>
            <w:shd w:val="clear" w:color="auto" w:fill="auto"/>
          </w:tcPr>
          <w:p w14:paraId="3FBE52B9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(/процентов)</w:t>
            </w:r>
          </w:p>
        </w:tc>
        <w:tc>
          <w:tcPr>
            <w:tcW w:w="709" w:type="dxa"/>
            <w:shd w:val="clear" w:color="auto" w:fill="auto"/>
          </w:tcPr>
          <w:p w14:paraId="037860A6" w14:textId="5C51209F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3C2060D3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412F520C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2062" w:type="dxa"/>
            <w:shd w:val="clear" w:color="auto" w:fill="auto"/>
          </w:tcPr>
          <w:p w14:paraId="4F6B7691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4B28A7" w:rsidRPr="000A58F0" w14:paraId="4CDAA950" w14:textId="77777777" w:rsidTr="003A032A">
        <w:tc>
          <w:tcPr>
            <w:tcW w:w="3652" w:type="dxa"/>
            <w:shd w:val="clear" w:color="auto" w:fill="auto"/>
          </w:tcPr>
          <w:p w14:paraId="5573749F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559" w:type="dxa"/>
            <w:shd w:val="clear" w:color="auto" w:fill="auto"/>
          </w:tcPr>
          <w:p w14:paraId="494DE5D5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(процент)</w:t>
            </w:r>
          </w:p>
        </w:tc>
        <w:tc>
          <w:tcPr>
            <w:tcW w:w="709" w:type="dxa"/>
            <w:shd w:val="clear" w:color="auto" w:fill="auto"/>
          </w:tcPr>
          <w:p w14:paraId="4C76EFB3" w14:textId="2E50A6C0" w:rsidR="004B28A7" w:rsidRPr="000A58F0" w:rsidRDefault="004B28A7" w:rsidP="004B28A7">
            <w:pPr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09D67F45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04DD3A5C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062" w:type="dxa"/>
            <w:shd w:val="clear" w:color="auto" w:fill="auto"/>
          </w:tcPr>
          <w:p w14:paraId="3614890E" w14:textId="77777777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4B28A7" w:rsidRPr="000A58F0" w14:paraId="30E55A04" w14:textId="77777777" w:rsidTr="00FD084F">
        <w:tc>
          <w:tcPr>
            <w:tcW w:w="3652" w:type="dxa"/>
            <w:shd w:val="clear" w:color="auto" w:fill="auto"/>
          </w:tcPr>
          <w:p w14:paraId="7B9E49FC" w14:textId="77777777" w:rsidR="004B28A7" w:rsidRPr="000A58F0" w:rsidRDefault="004B28A7" w:rsidP="004B28A7">
            <w:pPr>
              <w:widowControl w:val="0"/>
              <w:tabs>
                <w:tab w:val="left" w:pos="993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</w:t>
            </w:r>
          </w:p>
        </w:tc>
        <w:tc>
          <w:tcPr>
            <w:tcW w:w="1559" w:type="dxa"/>
            <w:shd w:val="clear" w:color="auto" w:fill="auto"/>
          </w:tcPr>
          <w:p w14:paraId="02894648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6759E3D6" w14:textId="66556733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7E8684F9" w14:textId="5A8C285C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2268" w:type="dxa"/>
            <w:shd w:val="clear" w:color="auto" w:fill="auto"/>
          </w:tcPr>
          <w:p w14:paraId="09A83B72" w14:textId="52AEADD2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2062" w:type="dxa"/>
            <w:shd w:val="clear" w:color="auto" w:fill="auto"/>
          </w:tcPr>
          <w:p w14:paraId="15FD48FA" w14:textId="02646098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31,2</w:t>
            </w:r>
          </w:p>
        </w:tc>
      </w:tr>
      <w:tr w:rsidR="004B28A7" w:rsidRPr="000A58F0" w14:paraId="2673F4B9" w14:textId="77777777" w:rsidTr="00FD084F">
        <w:tc>
          <w:tcPr>
            <w:tcW w:w="3652" w:type="dxa"/>
            <w:shd w:val="clear" w:color="auto" w:fill="auto"/>
          </w:tcPr>
          <w:p w14:paraId="69BB11F5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</w:t>
            </w:r>
            <w:proofErr w:type="gramStart"/>
            <w:r w:rsidRPr="000A58F0">
              <w:rPr>
                <w:lang w:eastAsia="zh-CN"/>
              </w:rPr>
              <w:t>РФ</w:t>
            </w:r>
            <w:proofErr w:type="gramEnd"/>
            <w:r w:rsidRPr="000A58F0">
              <w:rPr>
                <w:lang w:eastAsia="zh-CN"/>
              </w:rPr>
              <w:t xml:space="preserve"> хранящихся в муниципальном архиве</w:t>
            </w:r>
          </w:p>
        </w:tc>
        <w:tc>
          <w:tcPr>
            <w:tcW w:w="1559" w:type="dxa"/>
            <w:shd w:val="clear" w:color="auto" w:fill="auto"/>
          </w:tcPr>
          <w:p w14:paraId="48ACE149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2B4B7BF9" w14:textId="40F6CC28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09DFB9C1" w14:textId="5862DE7D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2268" w:type="dxa"/>
            <w:shd w:val="clear" w:color="auto" w:fill="auto"/>
          </w:tcPr>
          <w:p w14:paraId="66E5E0BA" w14:textId="2F97C55B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15,7</w:t>
            </w:r>
          </w:p>
        </w:tc>
        <w:tc>
          <w:tcPr>
            <w:tcW w:w="2062" w:type="dxa"/>
            <w:shd w:val="clear" w:color="auto" w:fill="auto"/>
          </w:tcPr>
          <w:p w14:paraId="1BEB2194" w14:textId="47BCE322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15,7</w:t>
            </w:r>
          </w:p>
        </w:tc>
      </w:tr>
      <w:tr w:rsidR="004B28A7" w:rsidRPr="000A58F0" w14:paraId="46652F6C" w14:textId="77777777" w:rsidTr="00FD084F">
        <w:tc>
          <w:tcPr>
            <w:tcW w:w="3652" w:type="dxa"/>
            <w:shd w:val="clear" w:color="auto" w:fill="auto"/>
          </w:tcPr>
          <w:p w14:paraId="49801B66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доли информационных мероприятий по документам архива от общего количества посетителей архива</w:t>
            </w:r>
          </w:p>
        </w:tc>
        <w:tc>
          <w:tcPr>
            <w:tcW w:w="1559" w:type="dxa"/>
            <w:shd w:val="clear" w:color="auto" w:fill="auto"/>
          </w:tcPr>
          <w:p w14:paraId="52A7E8C0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0E98FFA5" w14:textId="29039F90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1E941404" w14:textId="0A5136CC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2268" w:type="dxa"/>
            <w:shd w:val="clear" w:color="auto" w:fill="auto"/>
          </w:tcPr>
          <w:p w14:paraId="31D0A456" w14:textId="41E3C393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2062" w:type="dxa"/>
            <w:shd w:val="clear" w:color="auto" w:fill="auto"/>
          </w:tcPr>
          <w:p w14:paraId="2C3D4AA4" w14:textId="00C2AC8F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1,3</w:t>
            </w:r>
          </w:p>
        </w:tc>
      </w:tr>
      <w:tr w:rsidR="004B28A7" w:rsidRPr="000A58F0" w14:paraId="091F27E4" w14:textId="77777777" w:rsidTr="00FD084F">
        <w:tc>
          <w:tcPr>
            <w:tcW w:w="3652" w:type="dxa"/>
            <w:shd w:val="clear" w:color="auto" w:fill="auto"/>
          </w:tcPr>
          <w:p w14:paraId="32D924C4" w14:textId="77777777" w:rsidR="004B28A7" w:rsidRPr="000A58F0" w:rsidRDefault="004B28A7" w:rsidP="004B28A7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доля фондов/единиц хранения, информации о которых включена в информационно-поисковые системы, в общем количестве фондов/единиц хранения</w:t>
            </w:r>
          </w:p>
        </w:tc>
        <w:tc>
          <w:tcPr>
            <w:tcW w:w="1559" w:type="dxa"/>
            <w:shd w:val="clear" w:color="auto" w:fill="auto"/>
          </w:tcPr>
          <w:p w14:paraId="4F644792" w14:textId="77777777" w:rsidR="004B28A7" w:rsidRPr="000A58F0" w:rsidRDefault="004B28A7" w:rsidP="004B28A7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551A9A1C" w14:textId="116056A8" w:rsidR="004B28A7" w:rsidRPr="000A58F0" w:rsidRDefault="004B28A7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4536" w:type="dxa"/>
            <w:shd w:val="clear" w:color="auto" w:fill="auto"/>
          </w:tcPr>
          <w:p w14:paraId="7896F77D" w14:textId="45CC9DA2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2268" w:type="dxa"/>
            <w:shd w:val="clear" w:color="auto" w:fill="auto"/>
          </w:tcPr>
          <w:p w14:paraId="52A17603" w14:textId="5F6669B0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2062" w:type="dxa"/>
            <w:shd w:val="clear" w:color="auto" w:fill="auto"/>
          </w:tcPr>
          <w:p w14:paraId="173937D2" w14:textId="2F4A3475" w:rsidR="004B28A7" w:rsidRPr="000A58F0" w:rsidRDefault="004B28A7" w:rsidP="004B28A7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9F02CA" w:rsidRPr="000A58F0" w14:paraId="625FF954" w14:textId="77777777" w:rsidTr="00FD084F">
        <w:tc>
          <w:tcPr>
            <w:tcW w:w="3652" w:type="dxa"/>
            <w:shd w:val="clear" w:color="auto" w:fill="auto"/>
          </w:tcPr>
          <w:p w14:paraId="0B4A1CF0" w14:textId="77777777" w:rsidR="009F02CA" w:rsidRPr="000A58F0" w:rsidRDefault="009F02CA" w:rsidP="005E1FC6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 xml:space="preserve">доля </w:t>
            </w:r>
            <w:proofErr w:type="gramStart"/>
            <w:r w:rsidRPr="000A58F0">
              <w:rPr>
                <w:lang w:eastAsia="zh-CN"/>
              </w:rPr>
              <w:t>документов</w:t>
            </w:r>
            <w:proofErr w:type="gramEnd"/>
            <w:r w:rsidRPr="000A58F0">
              <w:rPr>
                <w:lang w:eastAsia="zh-CN"/>
              </w:rPr>
              <w:t xml:space="preserve"> включенных в состав Архивного фонда и принятых на хранение в муниципальный архив в установленные сроки от общего числа документов, подлежащих передачи в муниципальный архив</w:t>
            </w:r>
          </w:p>
        </w:tc>
        <w:tc>
          <w:tcPr>
            <w:tcW w:w="1559" w:type="dxa"/>
            <w:shd w:val="clear" w:color="auto" w:fill="auto"/>
          </w:tcPr>
          <w:p w14:paraId="3544E520" w14:textId="77777777" w:rsidR="009F02CA" w:rsidRPr="000A58F0" w:rsidRDefault="009F02CA" w:rsidP="00FD084F">
            <w:pPr>
              <w:autoSpaceDE w:val="0"/>
              <w:jc w:val="center"/>
              <w:rPr>
                <w:lang w:eastAsia="zh-CN"/>
              </w:rPr>
            </w:pPr>
            <w:r w:rsidRPr="000A58F0">
              <w:rPr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14:paraId="2F16D079" w14:textId="6AEC1DE4" w:rsidR="009F02CA" w:rsidRPr="000A58F0" w:rsidRDefault="009F02CA" w:rsidP="004B28A7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>1/</w:t>
            </w:r>
            <w:r w:rsidR="004C14DF" w:rsidRPr="000A58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9486F40" w14:textId="2A7C507E" w:rsidR="009F02CA" w:rsidRPr="000A58F0" w:rsidRDefault="00F26ED8" w:rsidP="00D3333C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4,</w:t>
            </w:r>
            <w:r w:rsidR="004B28A7" w:rsidRPr="000A58F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AE0B40F" w14:textId="79EAC7D0" w:rsidR="009F02CA" w:rsidRPr="000A58F0" w:rsidRDefault="00D3333C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4,</w:t>
            </w:r>
            <w:r w:rsidR="004B28A7" w:rsidRPr="000A58F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14:paraId="696853B3" w14:textId="0F94120F" w:rsidR="009F02CA" w:rsidRPr="000A58F0" w:rsidRDefault="00D46E14" w:rsidP="005667A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4,</w:t>
            </w:r>
            <w:r w:rsidR="004B28A7" w:rsidRPr="000A58F0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14:paraId="16ECFCA9" w14:textId="77777777" w:rsidR="00640E57" w:rsidRPr="000A58F0" w:rsidRDefault="00640E57" w:rsidP="00C65814">
      <w:pPr>
        <w:pStyle w:val="ConsPlusNonformat"/>
        <w:widowControl/>
        <w:jc w:val="both"/>
      </w:pPr>
    </w:p>
    <w:p w14:paraId="1CA59D83" w14:textId="77777777" w:rsidR="00D15C6A" w:rsidRPr="000A58F0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A58F0">
        <w:rPr>
          <w:sz w:val="22"/>
          <w:szCs w:val="22"/>
        </w:rPr>
        <w:t xml:space="preserve">Вес </w:t>
      </w:r>
      <w:proofErr w:type="gramStart"/>
      <w:r w:rsidRPr="000A58F0">
        <w:rPr>
          <w:sz w:val="22"/>
          <w:szCs w:val="22"/>
        </w:rPr>
        <w:t>определяется  в</w:t>
      </w:r>
      <w:proofErr w:type="gramEnd"/>
      <w:r w:rsidRPr="000A58F0">
        <w:rPr>
          <w:sz w:val="22"/>
          <w:szCs w:val="22"/>
        </w:rPr>
        <w:t xml:space="preserve"> интервале от 0 до 1. Сумма весов всех показателей муниципальной программы должна быть равна 1.</w:t>
      </w:r>
    </w:p>
    <w:p w14:paraId="18987452" w14:textId="77777777" w:rsidR="00D15C6A" w:rsidRPr="000A58F0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A58F0">
        <w:rPr>
          <w:sz w:val="22"/>
          <w:szCs w:val="22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14:paraId="2BB33D70" w14:textId="77777777" w:rsidR="00D15C6A" w:rsidRPr="000A58F0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A58F0">
        <w:rPr>
          <w:sz w:val="22"/>
          <w:szCs w:val="22"/>
        </w:rPr>
        <w:lastRenderedPageBreak/>
        <w:t>В случае расхождений между плановыми и фактическими значениями показателей долгосрочной целевой программы приводятся факторы, повлиявшие на недостижение плановых значений показателей.</w:t>
      </w:r>
    </w:p>
    <w:p w14:paraId="1648CEC0" w14:textId="77777777" w:rsidR="00D15C6A" w:rsidRPr="000A58F0" w:rsidRDefault="00D15C6A" w:rsidP="00D15C6A">
      <w:pPr>
        <w:autoSpaceDE w:val="0"/>
        <w:jc w:val="center"/>
        <w:rPr>
          <w:b/>
          <w:bCs/>
          <w:sz w:val="22"/>
          <w:szCs w:val="22"/>
        </w:rPr>
      </w:pPr>
    </w:p>
    <w:p w14:paraId="02306628" w14:textId="0351A131" w:rsidR="008A538D" w:rsidRPr="000A58F0" w:rsidRDefault="003A5119" w:rsidP="003A5119">
      <w:pPr>
        <w:autoSpaceDE w:val="0"/>
        <w:rPr>
          <w:b/>
          <w:bCs/>
          <w:sz w:val="22"/>
          <w:szCs w:val="22"/>
        </w:rPr>
      </w:pPr>
      <w:r w:rsidRPr="000A58F0">
        <w:rPr>
          <w:b/>
          <w:bCs/>
          <w:sz w:val="22"/>
          <w:szCs w:val="22"/>
        </w:rPr>
        <w:t xml:space="preserve">                                                                     2</w:t>
      </w:r>
      <w:r w:rsidR="008A538D" w:rsidRPr="000A58F0">
        <w:rPr>
          <w:b/>
          <w:bCs/>
          <w:sz w:val="22"/>
          <w:szCs w:val="22"/>
        </w:rPr>
        <w:t xml:space="preserve">. </w:t>
      </w:r>
      <w:r w:rsidR="004B28A7" w:rsidRPr="000A58F0">
        <w:rPr>
          <w:b/>
          <w:bCs/>
          <w:sz w:val="22"/>
          <w:szCs w:val="22"/>
        </w:rPr>
        <w:t>Выполнение мероприятий</w:t>
      </w:r>
      <w:r w:rsidR="008A538D" w:rsidRPr="000A58F0">
        <w:rPr>
          <w:b/>
          <w:bCs/>
          <w:sz w:val="22"/>
          <w:szCs w:val="22"/>
        </w:rPr>
        <w:t xml:space="preserve"> </w:t>
      </w:r>
      <w:r w:rsidR="00DE0AC8" w:rsidRPr="000A58F0">
        <w:rPr>
          <w:b/>
          <w:bCs/>
          <w:sz w:val="22"/>
          <w:szCs w:val="22"/>
        </w:rPr>
        <w:t>муни</w:t>
      </w:r>
      <w:r w:rsidR="003F1643" w:rsidRPr="000A58F0">
        <w:rPr>
          <w:b/>
          <w:bCs/>
          <w:sz w:val="22"/>
          <w:szCs w:val="22"/>
        </w:rPr>
        <w:t>ципальной</w:t>
      </w:r>
      <w:r w:rsidR="008A538D" w:rsidRPr="000A58F0">
        <w:rPr>
          <w:b/>
          <w:bCs/>
          <w:sz w:val="22"/>
          <w:szCs w:val="22"/>
        </w:rPr>
        <w:t xml:space="preserve"> программы</w:t>
      </w:r>
    </w:p>
    <w:p w14:paraId="15CBCE2C" w14:textId="77777777" w:rsidR="00F55182" w:rsidRPr="000A58F0" w:rsidRDefault="00F55182" w:rsidP="003A5119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55182" w:rsidRPr="000A58F0" w14:paraId="3D993A42" w14:textId="77777777" w:rsidTr="00592845">
        <w:tc>
          <w:tcPr>
            <w:tcW w:w="7393" w:type="dxa"/>
            <w:shd w:val="clear" w:color="auto" w:fill="auto"/>
          </w:tcPr>
          <w:p w14:paraId="46B125F5" w14:textId="77777777" w:rsidR="00F55182" w:rsidRPr="000A58F0" w:rsidRDefault="00F55182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7393" w:type="dxa"/>
            <w:shd w:val="clear" w:color="auto" w:fill="auto"/>
          </w:tcPr>
          <w:p w14:paraId="150A0CC9" w14:textId="77777777" w:rsidR="00F55182" w:rsidRPr="000A58F0" w:rsidRDefault="00526C2C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Краткие сведения об исполнении мероприятий на отчетную дату</w:t>
            </w:r>
          </w:p>
        </w:tc>
      </w:tr>
      <w:tr w:rsidR="00692AAF" w:rsidRPr="000A58F0" w14:paraId="225A4CE5" w14:textId="77777777" w:rsidTr="00073764">
        <w:trPr>
          <w:trHeight w:val="475"/>
        </w:trPr>
        <w:tc>
          <w:tcPr>
            <w:tcW w:w="7393" w:type="dxa"/>
            <w:shd w:val="clear" w:color="auto" w:fill="auto"/>
          </w:tcPr>
          <w:p w14:paraId="3A5CDB81" w14:textId="360E2ED8" w:rsidR="00692AAF" w:rsidRPr="000A58F0" w:rsidRDefault="00073764" w:rsidP="00692AAF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Региональный проект «</w:t>
            </w:r>
            <w:r w:rsidR="00A64D62" w:rsidRPr="000A58F0">
              <w:rPr>
                <w:bCs/>
                <w:lang w:eastAsia="zh-CN"/>
              </w:rPr>
              <w:t>О</w:t>
            </w:r>
            <w:r w:rsidR="004B28A7" w:rsidRPr="000A58F0">
              <w:rPr>
                <w:bCs/>
                <w:lang w:eastAsia="zh-CN"/>
              </w:rPr>
              <w:t>беспечение качественно нового уровня развития инфраструктуры культуры»</w:t>
            </w:r>
          </w:p>
          <w:p w14:paraId="175DC26D" w14:textId="77777777" w:rsidR="00692AAF" w:rsidRPr="000A58F0" w:rsidRDefault="00692AAF" w:rsidP="00692AAF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</w:p>
          <w:p w14:paraId="02F88BEB" w14:textId="77777777" w:rsidR="00692AAF" w:rsidRPr="000A58F0" w:rsidRDefault="00692AAF" w:rsidP="00692A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141C7251" w14:textId="77777777" w:rsidR="00692AAF" w:rsidRPr="000A58F0" w:rsidRDefault="00692AAF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D01E04" w:rsidRPr="000A58F0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692AAF" w:rsidRPr="000A58F0" w14:paraId="4D8B0593" w14:textId="77777777" w:rsidTr="00592845">
        <w:tc>
          <w:tcPr>
            <w:tcW w:w="7393" w:type="dxa"/>
            <w:shd w:val="clear" w:color="auto" w:fill="auto"/>
          </w:tcPr>
          <w:p w14:paraId="7D44B1E6" w14:textId="797EE147" w:rsidR="00692AAF" w:rsidRPr="000A58F0" w:rsidRDefault="00073764" w:rsidP="00692AAF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Региональный проект «</w:t>
            </w:r>
            <w:r w:rsidR="004B28A7" w:rsidRPr="000A58F0">
              <w:rPr>
                <w:lang w:eastAsia="zh-CN"/>
              </w:rPr>
              <w:t>Создание условий для реализации творческого потенциала нации» («Творческие люди»)</w:t>
            </w:r>
          </w:p>
          <w:p w14:paraId="4F69B40C" w14:textId="77777777" w:rsidR="00692AAF" w:rsidRPr="000A58F0" w:rsidRDefault="00692AAF" w:rsidP="00692A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252D14FD" w14:textId="77777777" w:rsidR="002162FD" w:rsidRPr="000A58F0" w:rsidRDefault="00692AAF" w:rsidP="00D01E04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D01E04" w:rsidRPr="000A58F0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692AAF" w:rsidRPr="000A58F0" w14:paraId="7B8D4C77" w14:textId="77777777" w:rsidTr="00592845">
        <w:tc>
          <w:tcPr>
            <w:tcW w:w="7393" w:type="dxa"/>
            <w:shd w:val="clear" w:color="auto" w:fill="auto"/>
          </w:tcPr>
          <w:p w14:paraId="6961C62C" w14:textId="77777777" w:rsidR="00692AAF" w:rsidRPr="000A58F0" w:rsidRDefault="00073764" w:rsidP="0007376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A58F0">
              <w:rPr>
                <w:bCs/>
                <w:lang w:eastAsia="zh-CN"/>
              </w:rPr>
              <w:t>Региональный проект</w:t>
            </w:r>
            <w:r w:rsidRPr="000A58F0">
              <w:rPr>
                <w:b/>
                <w:bCs/>
                <w:sz w:val="22"/>
                <w:szCs w:val="22"/>
              </w:rPr>
              <w:t xml:space="preserve"> «</w:t>
            </w:r>
            <w:r w:rsidRPr="000A58F0">
              <w:rPr>
                <w:bCs/>
                <w:szCs w:val="22"/>
              </w:rPr>
              <w:t>Государственная поддержка муниципальных учреждений культуры».</w:t>
            </w:r>
          </w:p>
        </w:tc>
        <w:tc>
          <w:tcPr>
            <w:tcW w:w="7393" w:type="dxa"/>
            <w:shd w:val="clear" w:color="auto" w:fill="auto"/>
          </w:tcPr>
          <w:p w14:paraId="66FC63CB" w14:textId="77777777" w:rsidR="00692AAF" w:rsidRPr="000A58F0" w:rsidRDefault="00692AAF" w:rsidP="00D01E04">
            <w:pPr>
              <w:jc w:val="center"/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D01E04" w:rsidRPr="000A58F0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692AAF" w:rsidRPr="000A58F0" w14:paraId="19852D0A" w14:textId="77777777" w:rsidTr="00592845">
        <w:tc>
          <w:tcPr>
            <w:tcW w:w="7393" w:type="dxa"/>
            <w:shd w:val="clear" w:color="auto" w:fill="auto"/>
          </w:tcPr>
          <w:p w14:paraId="76BB7CBE" w14:textId="79A58B10" w:rsidR="00692AAF" w:rsidRPr="000A58F0" w:rsidRDefault="004B28A7" w:rsidP="00692AAF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073764" w:rsidRPr="000A58F0">
              <w:rPr>
                <w:lang w:eastAsia="zh-CN"/>
              </w:rPr>
              <w:t>Художественное образование</w:t>
            </w:r>
            <w:r w:rsidRPr="000A58F0">
              <w:rPr>
                <w:lang w:eastAsia="zh-CN"/>
              </w:rPr>
              <w:t>»</w:t>
            </w:r>
          </w:p>
          <w:p w14:paraId="11AD8D9F" w14:textId="77777777" w:rsidR="00692AAF" w:rsidRPr="000A58F0" w:rsidRDefault="00692AAF" w:rsidP="00692A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4A1EC555" w14:textId="77777777" w:rsidR="00692AAF" w:rsidRPr="000A58F0" w:rsidRDefault="002162FD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D01E04" w:rsidRPr="000A58F0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692AAF" w:rsidRPr="000A58F0" w14:paraId="72A07F30" w14:textId="77777777" w:rsidTr="00592845">
        <w:tc>
          <w:tcPr>
            <w:tcW w:w="7393" w:type="dxa"/>
            <w:shd w:val="clear" w:color="auto" w:fill="auto"/>
          </w:tcPr>
          <w:p w14:paraId="251DA656" w14:textId="2BBBF811" w:rsidR="00692AAF" w:rsidRPr="000A58F0" w:rsidRDefault="004B28A7" w:rsidP="00692AAF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073764" w:rsidRPr="000A58F0">
              <w:rPr>
                <w:lang w:eastAsia="zh-CN"/>
              </w:rPr>
              <w:t>Библиотечное дело</w:t>
            </w:r>
            <w:r w:rsidRPr="000A58F0">
              <w:rPr>
                <w:lang w:eastAsia="zh-CN"/>
              </w:rPr>
              <w:t>»</w:t>
            </w:r>
          </w:p>
          <w:p w14:paraId="7D82F294" w14:textId="77777777" w:rsidR="00692AAF" w:rsidRPr="000A58F0" w:rsidRDefault="00692AAF" w:rsidP="00692A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23A10098" w14:textId="7E481A37" w:rsidR="00692AAF" w:rsidRPr="000A58F0" w:rsidRDefault="00692AAF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на </w:t>
            </w:r>
            <w:r w:rsidR="00D01E04" w:rsidRPr="000A58F0">
              <w:rPr>
                <w:b/>
                <w:bCs/>
                <w:sz w:val="22"/>
                <w:szCs w:val="22"/>
              </w:rPr>
              <w:t>9</w:t>
            </w:r>
            <w:r w:rsidR="004B28A7" w:rsidRPr="000A58F0">
              <w:rPr>
                <w:b/>
                <w:bCs/>
                <w:sz w:val="22"/>
                <w:szCs w:val="22"/>
              </w:rPr>
              <w:t>9</w:t>
            </w:r>
            <w:r w:rsidR="00D01E04" w:rsidRPr="000A58F0">
              <w:rPr>
                <w:b/>
                <w:bCs/>
                <w:sz w:val="22"/>
                <w:szCs w:val="22"/>
              </w:rPr>
              <w:t>,</w:t>
            </w:r>
            <w:r w:rsidR="004B28A7" w:rsidRPr="000A58F0">
              <w:rPr>
                <w:b/>
                <w:bCs/>
                <w:sz w:val="22"/>
                <w:szCs w:val="22"/>
              </w:rPr>
              <w:t>73</w:t>
            </w:r>
            <w:r w:rsidR="00D01E04" w:rsidRPr="000A58F0">
              <w:rPr>
                <w:b/>
                <w:bCs/>
                <w:sz w:val="22"/>
                <w:szCs w:val="22"/>
              </w:rPr>
              <w:t xml:space="preserve"> </w:t>
            </w:r>
            <w:r w:rsidRPr="000A58F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92AAF" w:rsidRPr="000A58F0" w14:paraId="103565F1" w14:textId="77777777" w:rsidTr="00592845">
        <w:tc>
          <w:tcPr>
            <w:tcW w:w="7393" w:type="dxa"/>
            <w:shd w:val="clear" w:color="auto" w:fill="auto"/>
          </w:tcPr>
          <w:p w14:paraId="123C4894" w14:textId="3EC32C87" w:rsidR="00692AAF" w:rsidRPr="000A58F0" w:rsidRDefault="004B28A7" w:rsidP="00692AAF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073764" w:rsidRPr="000A58F0">
              <w:rPr>
                <w:lang w:eastAsia="zh-CN"/>
              </w:rPr>
              <w:t>Музейное дело</w:t>
            </w:r>
            <w:r w:rsidRPr="000A58F0">
              <w:rPr>
                <w:lang w:eastAsia="zh-CN"/>
              </w:rPr>
              <w:t>»</w:t>
            </w:r>
          </w:p>
          <w:p w14:paraId="2DB91E39" w14:textId="77777777" w:rsidR="00692AAF" w:rsidRPr="000A58F0" w:rsidRDefault="00692AAF" w:rsidP="00692A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3" w:type="dxa"/>
            <w:shd w:val="clear" w:color="auto" w:fill="auto"/>
          </w:tcPr>
          <w:p w14:paraId="31C93CFC" w14:textId="1D6676EB" w:rsidR="00692AAF" w:rsidRPr="000A58F0" w:rsidRDefault="002162FD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4B28A7" w:rsidRPr="000A58F0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692AAF" w:rsidRPr="000A58F0" w14:paraId="4E525A6B" w14:textId="77777777" w:rsidTr="00592845">
        <w:tc>
          <w:tcPr>
            <w:tcW w:w="7393" w:type="dxa"/>
            <w:shd w:val="clear" w:color="auto" w:fill="auto"/>
          </w:tcPr>
          <w:p w14:paraId="6B949295" w14:textId="3FD5784A" w:rsidR="00692AAF" w:rsidRPr="000A58F0" w:rsidRDefault="00A64D62" w:rsidP="00692AAF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«</w:t>
            </w:r>
            <w:r w:rsidR="00073764" w:rsidRPr="000A58F0">
              <w:rPr>
                <w:bCs/>
                <w:lang w:eastAsia="zh-CN"/>
              </w:rPr>
              <w:t>Сохранение и развитие учреждений клубного типа</w:t>
            </w:r>
            <w:r w:rsidRPr="000A58F0">
              <w:rPr>
                <w:bCs/>
                <w:lang w:eastAsia="zh-CN"/>
              </w:rPr>
              <w:t>»</w:t>
            </w:r>
            <w:r w:rsidR="00073764" w:rsidRPr="000A58F0">
              <w:rPr>
                <w:bCs/>
                <w:lang w:eastAsia="zh-CN"/>
              </w:rPr>
              <w:t xml:space="preserve"> </w:t>
            </w:r>
          </w:p>
          <w:p w14:paraId="3DC85BA2" w14:textId="77777777" w:rsidR="00692AAF" w:rsidRPr="000A58F0" w:rsidRDefault="00692AAF" w:rsidP="00692AAF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7393" w:type="dxa"/>
            <w:shd w:val="clear" w:color="auto" w:fill="auto"/>
          </w:tcPr>
          <w:p w14:paraId="4A703948" w14:textId="246B686D" w:rsidR="00692AAF" w:rsidRPr="000A58F0" w:rsidRDefault="00692AAF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на </w:t>
            </w:r>
            <w:r w:rsidR="00A64D62" w:rsidRPr="000A58F0">
              <w:rPr>
                <w:b/>
                <w:bCs/>
                <w:sz w:val="22"/>
                <w:szCs w:val="22"/>
              </w:rPr>
              <w:t>99,90</w:t>
            </w:r>
            <w:r w:rsidR="00D01E04" w:rsidRPr="000A58F0">
              <w:rPr>
                <w:b/>
                <w:bCs/>
                <w:sz w:val="22"/>
                <w:szCs w:val="22"/>
              </w:rPr>
              <w:t xml:space="preserve"> </w:t>
            </w:r>
            <w:r w:rsidRPr="000A58F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162FD" w:rsidRPr="000A58F0" w14:paraId="74DC944C" w14:textId="77777777" w:rsidTr="00592845">
        <w:tc>
          <w:tcPr>
            <w:tcW w:w="7393" w:type="dxa"/>
            <w:shd w:val="clear" w:color="auto" w:fill="auto"/>
          </w:tcPr>
          <w:p w14:paraId="48639DDA" w14:textId="57DBD10D" w:rsidR="002162FD" w:rsidRPr="000A58F0" w:rsidRDefault="00A64D62" w:rsidP="002162FD">
            <w:pPr>
              <w:pStyle w:val="a9"/>
              <w:snapToGrid w:val="0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073764" w:rsidRPr="000A58F0">
              <w:rPr>
                <w:lang w:eastAsia="zh-CN"/>
              </w:rPr>
              <w:t>Сохранение и развитие культурно-досугового центра</w:t>
            </w:r>
            <w:r w:rsidRPr="000A58F0">
              <w:rPr>
                <w:lang w:eastAsia="zh-CN"/>
              </w:rPr>
              <w:t>»</w:t>
            </w:r>
          </w:p>
          <w:p w14:paraId="30AB8C03" w14:textId="77777777" w:rsidR="002162FD" w:rsidRPr="000A58F0" w:rsidRDefault="002162FD" w:rsidP="002162FD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</w:p>
        </w:tc>
        <w:tc>
          <w:tcPr>
            <w:tcW w:w="7393" w:type="dxa"/>
            <w:shd w:val="clear" w:color="auto" w:fill="auto"/>
          </w:tcPr>
          <w:p w14:paraId="4027246F" w14:textId="06821BA9" w:rsidR="002162FD" w:rsidRPr="000A58F0" w:rsidRDefault="009241E1" w:rsidP="00121E0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на </w:t>
            </w:r>
            <w:r w:rsidR="00A64D62" w:rsidRPr="000A58F0">
              <w:rPr>
                <w:b/>
                <w:bCs/>
                <w:sz w:val="22"/>
                <w:szCs w:val="22"/>
              </w:rPr>
              <w:t>99,81</w:t>
            </w:r>
            <w:r w:rsidR="00D01E04" w:rsidRPr="000A58F0">
              <w:rPr>
                <w:b/>
                <w:bCs/>
                <w:sz w:val="22"/>
                <w:szCs w:val="22"/>
              </w:rPr>
              <w:t xml:space="preserve"> </w:t>
            </w:r>
            <w:r w:rsidRPr="000A58F0">
              <w:rPr>
                <w:b/>
                <w:bCs/>
                <w:sz w:val="22"/>
                <w:szCs w:val="22"/>
              </w:rPr>
              <w:t>%</w:t>
            </w:r>
          </w:p>
          <w:p w14:paraId="38AD8BE5" w14:textId="77777777" w:rsidR="00121E0E" w:rsidRPr="000A58F0" w:rsidRDefault="00121E0E" w:rsidP="00121E0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62FD" w:rsidRPr="000A58F0" w14:paraId="4B77F2F4" w14:textId="77777777" w:rsidTr="008A26E7">
        <w:trPr>
          <w:trHeight w:val="344"/>
        </w:trPr>
        <w:tc>
          <w:tcPr>
            <w:tcW w:w="7393" w:type="dxa"/>
            <w:shd w:val="clear" w:color="auto" w:fill="auto"/>
          </w:tcPr>
          <w:p w14:paraId="4D322C15" w14:textId="321D62E7" w:rsidR="002162FD" w:rsidRPr="000A58F0" w:rsidRDefault="00A64D62" w:rsidP="002162FD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073764" w:rsidRPr="000A58F0">
              <w:rPr>
                <w:lang w:eastAsia="zh-CN"/>
              </w:rPr>
              <w:t>Проведение праздничных, торжественных, юбилейных, культурно-массовых и досуговых мероприятий для</w:t>
            </w:r>
            <w:r w:rsidR="00AD1E1A" w:rsidRPr="000A58F0">
              <w:rPr>
                <w:lang w:eastAsia="zh-CN"/>
              </w:rPr>
              <w:t xml:space="preserve"> населения</w:t>
            </w:r>
            <w:r w:rsidRPr="000A58F0">
              <w:rPr>
                <w:lang w:eastAsia="zh-CN"/>
              </w:rPr>
              <w:t>»</w:t>
            </w:r>
          </w:p>
        </w:tc>
        <w:tc>
          <w:tcPr>
            <w:tcW w:w="7393" w:type="dxa"/>
            <w:shd w:val="clear" w:color="auto" w:fill="auto"/>
          </w:tcPr>
          <w:p w14:paraId="18D200DE" w14:textId="3A5E2756" w:rsidR="002162FD" w:rsidRPr="000A58F0" w:rsidRDefault="002162FD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A64D62" w:rsidRPr="000A58F0">
              <w:rPr>
                <w:b/>
                <w:bCs/>
                <w:sz w:val="22"/>
                <w:szCs w:val="22"/>
              </w:rPr>
              <w:t>на 99,89 %</w:t>
            </w:r>
          </w:p>
        </w:tc>
      </w:tr>
      <w:tr w:rsidR="002162FD" w:rsidRPr="000A58F0" w14:paraId="282C763C" w14:textId="77777777" w:rsidTr="00592845">
        <w:tc>
          <w:tcPr>
            <w:tcW w:w="7393" w:type="dxa"/>
            <w:shd w:val="clear" w:color="auto" w:fill="auto"/>
          </w:tcPr>
          <w:p w14:paraId="53B05E38" w14:textId="465619D6" w:rsidR="002162FD" w:rsidRPr="000A58F0" w:rsidRDefault="00A64D62" w:rsidP="002162FD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AD1E1A" w:rsidRPr="000A58F0">
              <w:rPr>
                <w:lang w:eastAsia="zh-CN"/>
              </w:rPr>
              <w:t>Обеспечение реализации муниципальной программы</w:t>
            </w:r>
            <w:r w:rsidRPr="000A58F0">
              <w:rPr>
                <w:lang w:eastAsia="zh-CN"/>
              </w:rPr>
              <w:t>»</w:t>
            </w:r>
            <w:r w:rsidR="002162FD" w:rsidRPr="000A58F0">
              <w:rPr>
                <w:lang w:eastAsia="zh-CN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14:paraId="301B738B" w14:textId="5AC34C9A" w:rsidR="002162FD" w:rsidRPr="000A58F0" w:rsidRDefault="002162FD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на </w:t>
            </w:r>
            <w:r w:rsidR="00D01E04" w:rsidRPr="000A58F0">
              <w:rPr>
                <w:b/>
                <w:bCs/>
                <w:sz w:val="22"/>
                <w:szCs w:val="22"/>
              </w:rPr>
              <w:t>99,</w:t>
            </w:r>
            <w:r w:rsidR="00A64D62" w:rsidRPr="000A58F0">
              <w:rPr>
                <w:b/>
                <w:bCs/>
                <w:sz w:val="22"/>
                <w:szCs w:val="22"/>
              </w:rPr>
              <w:t>77</w:t>
            </w:r>
            <w:r w:rsidR="00D01E04" w:rsidRPr="000A58F0">
              <w:rPr>
                <w:b/>
                <w:bCs/>
                <w:sz w:val="22"/>
                <w:szCs w:val="22"/>
              </w:rPr>
              <w:t xml:space="preserve"> </w:t>
            </w:r>
            <w:r w:rsidRPr="000A58F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162FD" w:rsidRPr="000A58F0" w14:paraId="402C78B7" w14:textId="77777777" w:rsidTr="00592845">
        <w:tc>
          <w:tcPr>
            <w:tcW w:w="7393" w:type="dxa"/>
            <w:shd w:val="clear" w:color="auto" w:fill="auto"/>
          </w:tcPr>
          <w:p w14:paraId="4CC0B45D" w14:textId="37370F3E" w:rsidR="002162FD" w:rsidRPr="000A58F0" w:rsidRDefault="00A64D62" w:rsidP="002162FD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«</w:t>
            </w:r>
            <w:r w:rsidR="00AD1E1A" w:rsidRPr="000A58F0">
              <w:rPr>
                <w:lang w:eastAsia="zh-CN"/>
              </w:rPr>
              <w:t>Развитие архивного дела</w:t>
            </w:r>
            <w:r w:rsidRPr="000A58F0">
              <w:rPr>
                <w:lang w:eastAsia="zh-CN"/>
              </w:rPr>
              <w:t>»</w:t>
            </w:r>
          </w:p>
        </w:tc>
        <w:tc>
          <w:tcPr>
            <w:tcW w:w="7393" w:type="dxa"/>
            <w:shd w:val="clear" w:color="auto" w:fill="auto"/>
          </w:tcPr>
          <w:p w14:paraId="17D42217" w14:textId="0E465CC7" w:rsidR="002162FD" w:rsidRPr="000A58F0" w:rsidRDefault="002162FD" w:rsidP="00D01E0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 xml:space="preserve">Выполнено на </w:t>
            </w:r>
            <w:r w:rsidR="00D01E04" w:rsidRPr="000A58F0">
              <w:rPr>
                <w:b/>
                <w:bCs/>
                <w:sz w:val="22"/>
                <w:szCs w:val="22"/>
              </w:rPr>
              <w:t>9</w:t>
            </w:r>
            <w:r w:rsidR="00A64D62" w:rsidRPr="000A58F0">
              <w:rPr>
                <w:b/>
                <w:bCs/>
                <w:sz w:val="22"/>
                <w:szCs w:val="22"/>
              </w:rPr>
              <w:t>9</w:t>
            </w:r>
            <w:r w:rsidR="00D01E04" w:rsidRPr="000A58F0">
              <w:rPr>
                <w:b/>
                <w:bCs/>
                <w:sz w:val="22"/>
                <w:szCs w:val="22"/>
              </w:rPr>
              <w:t>,</w:t>
            </w:r>
            <w:r w:rsidR="00A64D62" w:rsidRPr="000A58F0">
              <w:rPr>
                <w:b/>
                <w:bCs/>
                <w:sz w:val="22"/>
                <w:szCs w:val="22"/>
              </w:rPr>
              <w:t>99</w:t>
            </w:r>
            <w:r w:rsidR="00D01E04" w:rsidRPr="000A58F0">
              <w:rPr>
                <w:b/>
                <w:bCs/>
                <w:sz w:val="22"/>
                <w:szCs w:val="22"/>
              </w:rPr>
              <w:t xml:space="preserve"> </w:t>
            </w:r>
            <w:r w:rsidRPr="000A58F0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2FEEE080" w14:textId="77777777" w:rsidR="000C0747" w:rsidRPr="000A58F0" w:rsidRDefault="000C0747" w:rsidP="00A64D62">
      <w:pPr>
        <w:autoSpaceDE w:val="0"/>
        <w:rPr>
          <w:b/>
          <w:bCs/>
          <w:sz w:val="22"/>
          <w:szCs w:val="22"/>
        </w:rPr>
      </w:pPr>
    </w:p>
    <w:p w14:paraId="7A275F7F" w14:textId="77777777" w:rsidR="00C65814" w:rsidRPr="000A58F0" w:rsidRDefault="00C65814" w:rsidP="008A538D">
      <w:pPr>
        <w:autoSpaceDE w:val="0"/>
        <w:jc w:val="center"/>
        <w:rPr>
          <w:b/>
          <w:bCs/>
          <w:sz w:val="22"/>
          <w:szCs w:val="22"/>
        </w:rPr>
      </w:pPr>
    </w:p>
    <w:p w14:paraId="12CA3828" w14:textId="77777777" w:rsidR="00A64D62" w:rsidRPr="000A58F0" w:rsidRDefault="00A64D62" w:rsidP="008A538D">
      <w:pPr>
        <w:autoSpaceDE w:val="0"/>
        <w:jc w:val="center"/>
        <w:rPr>
          <w:b/>
          <w:bCs/>
          <w:sz w:val="22"/>
          <w:szCs w:val="22"/>
        </w:rPr>
      </w:pPr>
    </w:p>
    <w:p w14:paraId="53877289" w14:textId="77777777" w:rsidR="00C20E4B" w:rsidRPr="000A58F0" w:rsidRDefault="00EE1F96" w:rsidP="009D088B">
      <w:pPr>
        <w:autoSpaceDE w:val="0"/>
        <w:rPr>
          <w:rFonts w:eastAsia="SimSun" w:cs="Mangal"/>
          <w:kern w:val="1"/>
          <w:sz w:val="24"/>
          <w:szCs w:val="24"/>
          <w:lang w:eastAsia="hi-IN" w:bidi="hi-IN"/>
        </w:rPr>
      </w:pPr>
      <w:r w:rsidRPr="000A58F0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="00F55182" w:rsidRPr="000A58F0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Pr="000A58F0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9D088B" w:rsidRPr="000A58F0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="00717F99" w:rsidRPr="000A58F0">
        <w:rPr>
          <w:b/>
          <w:bCs/>
          <w:sz w:val="22"/>
          <w:szCs w:val="22"/>
        </w:rPr>
        <w:t>3</w:t>
      </w:r>
      <w:r w:rsidR="00C20E4B" w:rsidRPr="000A58F0">
        <w:rPr>
          <w:b/>
          <w:bCs/>
          <w:sz w:val="22"/>
          <w:szCs w:val="22"/>
        </w:rPr>
        <w:t xml:space="preserve">. Финансирование мероприятий </w:t>
      </w:r>
      <w:r w:rsidR="003F1643" w:rsidRPr="000A58F0">
        <w:rPr>
          <w:b/>
          <w:bCs/>
          <w:sz w:val="22"/>
          <w:szCs w:val="22"/>
        </w:rPr>
        <w:t xml:space="preserve">муниципальной </w:t>
      </w:r>
      <w:r w:rsidR="00C20E4B" w:rsidRPr="000A58F0">
        <w:rPr>
          <w:b/>
          <w:bCs/>
          <w:sz w:val="22"/>
          <w:szCs w:val="22"/>
        </w:rPr>
        <w:t>программы</w:t>
      </w:r>
    </w:p>
    <w:p w14:paraId="0E41E516" w14:textId="77777777" w:rsidR="00C20E4B" w:rsidRPr="000A58F0" w:rsidRDefault="00C20E4B" w:rsidP="00C20E4B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635"/>
        <w:gridCol w:w="1317"/>
        <w:gridCol w:w="1843"/>
        <w:gridCol w:w="1843"/>
        <w:gridCol w:w="1134"/>
        <w:gridCol w:w="1417"/>
        <w:gridCol w:w="1985"/>
        <w:gridCol w:w="1984"/>
        <w:gridCol w:w="971"/>
      </w:tblGrid>
      <w:tr w:rsidR="00C20E4B" w:rsidRPr="000A58F0" w14:paraId="09A4E09F" w14:textId="77777777" w:rsidTr="00F42A3B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E4560" w14:textId="77777777" w:rsidR="00C20E4B" w:rsidRPr="000A58F0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83930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 xml:space="preserve">Наименование направления, </w:t>
            </w:r>
            <w:r w:rsidRPr="000A58F0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1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69A97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lastRenderedPageBreak/>
              <w:t>Планируемое финансирование мероприятий (тыс. рублей)</w:t>
            </w:r>
          </w:p>
        </w:tc>
        <w:tc>
          <w:tcPr>
            <w:tcW w:w="63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55683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Фактическое финансирование мероприятий (тыс. рублей)</w:t>
            </w:r>
          </w:p>
        </w:tc>
      </w:tr>
      <w:tr w:rsidR="00C20E4B" w:rsidRPr="000A58F0" w14:paraId="1DDC1C86" w14:textId="77777777" w:rsidTr="00F42A3B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9DF26" w14:textId="77777777" w:rsidR="00C20E4B" w:rsidRPr="000A58F0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26ECC" w14:textId="77777777" w:rsidR="00C20E4B" w:rsidRPr="000A58F0" w:rsidRDefault="00C20E4B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17894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Всего</w:t>
            </w:r>
          </w:p>
        </w:tc>
        <w:tc>
          <w:tcPr>
            <w:tcW w:w="48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B91E5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8C6A6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Всего</w:t>
            </w:r>
          </w:p>
        </w:tc>
        <w:tc>
          <w:tcPr>
            <w:tcW w:w="49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99A94" w14:textId="77777777" w:rsidR="00C20E4B" w:rsidRPr="000A58F0" w:rsidRDefault="00C20E4B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3F1643" w:rsidRPr="000A58F0" w14:paraId="2A08626F" w14:textId="77777777" w:rsidTr="00F42A3B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F04CB" w14:textId="77777777" w:rsidR="003F1643" w:rsidRPr="000A58F0" w:rsidRDefault="003F1643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7977F" w14:textId="77777777" w:rsidR="003F1643" w:rsidRPr="000A58F0" w:rsidRDefault="003F1643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B9C02" w14:textId="77777777" w:rsidR="003F1643" w:rsidRPr="000A58F0" w:rsidRDefault="003F1643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CCD66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Областной бюджет*</w:t>
            </w:r>
          </w:p>
          <w:p w14:paraId="60707F45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F6344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00270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A819F" w14:textId="77777777" w:rsidR="003F1643" w:rsidRPr="000A58F0" w:rsidRDefault="003F1643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B58DA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C5D7D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7806" w14:textId="77777777" w:rsidR="003F1643" w:rsidRPr="000A58F0" w:rsidRDefault="003F1643" w:rsidP="00C20E4B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Внебюджетные средства</w:t>
            </w:r>
          </w:p>
        </w:tc>
      </w:tr>
      <w:tr w:rsidR="00A64D62" w:rsidRPr="000A58F0" w14:paraId="424A5D8A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51784" w14:textId="77777777" w:rsidR="00A64D62" w:rsidRPr="000A58F0" w:rsidRDefault="00A64D62" w:rsidP="00A64D62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967E2" w14:textId="0F3DF0A2" w:rsidR="00A64D62" w:rsidRPr="000A58F0" w:rsidRDefault="00A64D62" w:rsidP="00A64D62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bCs/>
                <w:lang w:eastAsia="zh-CN"/>
              </w:rPr>
              <w:t>Региональный проект</w:t>
            </w:r>
            <w:r w:rsidRPr="000A58F0">
              <w:rPr>
                <w:b/>
                <w:bCs/>
                <w:sz w:val="22"/>
                <w:szCs w:val="22"/>
              </w:rPr>
              <w:t xml:space="preserve"> «</w:t>
            </w:r>
            <w:r w:rsidRPr="000A58F0">
              <w:rPr>
                <w:bCs/>
                <w:szCs w:val="22"/>
              </w:rPr>
              <w:t>Государственная поддержка муниципальных учреждений культуры».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31E12" w14:textId="5C42941A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1 461,6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63BFD" w14:textId="498AC9FD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БТО-</w:t>
            </w:r>
            <w:r w:rsidRPr="000A58F0">
              <w:rPr>
                <w:sz w:val="22"/>
                <w:szCs w:val="22"/>
              </w:rPr>
              <w:t xml:space="preserve"> 340,2</w:t>
            </w:r>
          </w:p>
          <w:p w14:paraId="4FA571A1" w14:textId="7E09B878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ФБ-</w:t>
            </w:r>
            <w:r w:rsidRPr="000A58F0">
              <w:rPr>
                <w:sz w:val="22"/>
                <w:szCs w:val="22"/>
              </w:rPr>
              <w:t xml:space="preserve"> 919,8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50635" w14:textId="56A9CBA6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BD520" w14:textId="77777777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C1D77" w14:textId="1E410636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1 461,6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C1FB5" w14:textId="77777777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БТО-</w:t>
            </w:r>
            <w:r w:rsidRPr="000A58F0">
              <w:rPr>
                <w:sz w:val="22"/>
                <w:szCs w:val="22"/>
              </w:rPr>
              <w:t xml:space="preserve"> 340,2</w:t>
            </w:r>
          </w:p>
          <w:p w14:paraId="09C34D5A" w14:textId="51592FEE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ФБ-</w:t>
            </w:r>
            <w:r w:rsidRPr="000A58F0">
              <w:rPr>
                <w:sz w:val="22"/>
                <w:szCs w:val="22"/>
              </w:rPr>
              <w:t xml:space="preserve"> 919,8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B377C" w14:textId="778D70B1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201,6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C55F5" w14:textId="637F7174" w:rsidR="00A64D62" w:rsidRPr="000A58F0" w:rsidRDefault="00A64D62" w:rsidP="00A64D6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416AC9" w:rsidRPr="000A58F0" w14:paraId="4D56AC8E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34030" w14:textId="77777777" w:rsidR="00416AC9" w:rsidRPr="000A58F0" w:rsidRDefault="00416AC9" w:rsidP="00416AC9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55FFE" w14:textId="77777777" w:rsidR="00416AC9" w:rsidRPr="000A58F0" w:rsidRDefault="00416AC9" w:rsidP="00416AC9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>Региональный проект «Обеспечение качественно нового уровня развития инфраструктуры культуры»</w:t>
            </w:r>
          </w:p>
          <w:p w14:paraId="41D14DDF" w14:textId="77777777" w:rsidR="00416AC9" w:rsidRPr="000A58F0" w:rsidRDefault="00416AC9" w:rsidP="00416AC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52B0C" w14:textId="54609120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2 444,7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12653" w14:textId="2EC7DDBC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 -</w:t>
            </w:r>
            <w:r w:rsidRPr="000A58F0">
              <w:rPr>
                <w:sz w:val="22"/>
                <w:szCs w:val="22"/>
              </w:rPr>
              <w:t xml:space="preserve"> 95,8</w:t>
            </w:r>
          </w:p>
          <w:p w14:paraId="1BD83C7C" w14:textId="0565D5CD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 -</w:t>
            </w:r>
            <w:r w:rsidRPr="000A58F0">
              <w:rPr>
                <w:sz w:val="22"/>
                <w:szCs w:val="22"/>
              </w:rPr>
              <w:t xml:space="preserve"> 2 300,00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51E1D" w14:textId="713B2776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119CC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78A18" w14:textId="314F7B10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2 444,7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E98E3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 -</w:t>
            </w:r>
            <w:r w:rsidRPr="000A58F0">
              <w:rPr>
                <w:sz w:val="22"/>
                <w:szCs w:val="22"/>
              </w:rPr>
              <w:t xml:space="preserve"> 95,8</w:t>
            </w:r>
          </w:p>
          <w:p w14:paraId="6A77A953" w14:textId="4E8C22F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 -</w:t>
            </w:r>
            <w:r w:rsidRPr="000A58F0">
              <w:rPr>
                <w:sz w:val="22"/>
                <w:szCs w:val="22"/>
              </w:rPr>
              <w:t xml:space="preserve"> 2 300,00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7D116" w14:textId="64F78DA3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48,9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CFD1A" w14:textId="3E9FD37B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416AC9" w:rsidRPr="000A58F0" w14:paraId="36F0BC82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6A2D3" w14:textId="77777777" w:rsidR="00416AC9" w:rsidRPr="000A58F0" w:rsidRDefault="00416AC9" w:rsidP="00416AC9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126F6" w14:textId="165D97FB" w:rsidR="00416AC9" w:rsidRPr="000A58F0" w:rsidRDefault="00416AC9" w:rsidP="00416AC9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Региональный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06895" w14:textId="5A87F116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208,3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90555" w14:textId="45F6503E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БТО-</w:t>
            </w:r>
            <w:r w:rsidRPr="000A58F0">
              <w:rPr>
                <w:sz w:val="22"/>
                <w:szCs w:val="22"/>
              </w:rPr>
              <w:t xml:space="preserve"> 108,3</w:t>
            </w:r>
          </w:p>
          <w:p w14:paraId="238E4241" w14:textId="322CF620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ФБ-</w:t>
            </w:r>
            <w:r w:rsidRPr="000A58F0">
              <w:rPr>
                <w:sz w:val="22"/>
                <w:szCs w:val="22"/>
              </w:rPr>
              <w:t xml:space="preserve"> 100,0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0902E" w14:textId="4769AF75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80302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85CCF" w14:textId="04DB9883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208,3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D93B1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БТО-</w:t>
            </w:r>
            <w:r w:rsidRPr="000A58F0">
              <w:rPr>
                <w:sz w:val="22"/>
                <w:szCs w:val="22"/>
              </w:rPr>
              <w:t xml:space="preserve"> 108,3</w:t>
            </w:r>
          </w:p>
          <w:p w14:paraId="2BB26D34" w14:textId="2D679EAE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b/>
                <w:bCs/>
                <w:sz w:val="22"/>
                <w:szCs w:val="22"/>
              </w:rPr>
              <w:t>ФБ-</w:t>
            </w:r>
            <w:r w:rsidRPr="000A58F0">
              <w:rPr>
                <w:sz w:val="22"/>
                <w:szCs w:val="22"/>
              </w:rPr>
              <w:t xml:space="preserve"> 100,0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43BDA" w14:textId="45AA1F2E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4923D6" w14:textId="4E69F3B3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416AC9" w:rsidRPr="000A58F0" w14:paraId="3368DCA8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C930E" w14:textId="77777777" w:rsidR="00416AC9" w:rsidRPr="000A58F0" w:rsidRDefault="00416AC9" w:rsidP="00416AC9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25308" w14:textId="77777777" w:rsidR="00416AC9" w:rsidRPr="000A58F0" w:rsidRDefault="00416AC9" w:rsidP="00416AC9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Художественное образование</w:t>
            </w:r>
          </w:p>
          <w:p w14:paraId="59D836AB" w14:textId="77777777" w:rsidR="00416AC9" w:rsidRPr="000A58F0" w:rsidRDefault="00416AC9" w:rsidP="00416AC9">
            <w:pPr>
              <w:pStyle w:val="a9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61304" w14:textId="71AF86E0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47 400,2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45294" w14:textId="6AED9A0F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566,7</w:t>
            </w:r>
          </w:p>
          <w:p w14:paraId="1AE0AE3E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93606" w14:textId="6674E22E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46 833,5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A522F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F8BEB" w14:textId="5C94724D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47 400,2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1CC8A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566,7</w:t>
            </w:r>
          </w:p>
          <w:p w14:paraId="2F3A90AA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C9FC6" w14:textId="1124AD0C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46 833,5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A5CD9" w14:textId="77777777" w:rsidR="00416AC9" w:rsidRPr="000A58F0" w:rsidRDefault="00416AC9" w:rsidP="00416AC9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632E77" w:rsidRPr="000A58F0" w14:paraId="45409902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5DB1E" w14:textId="77777777" w:rsidR="00632E77" w:rsidRPr="000A58F0" w:rsidRDefault="001C6E7A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3EFAF" w14:textId="77777777" w:rsidR="001C6E7A" w:rsidRPr="000A58F0" w:rsidRDefault="001C6E7A" w:rsidP="001C6E7A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Библиотечное дело</w:t>
            </w:r>
          </w:p>
          <w:p w14:paraId="68DEC19F" w14:textId="77777777" w:rsidR="00632E77" w:rsidRPr="000A58F0" w:rsidRDefault="00632E77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6E1AE" w14:textId="41E7888E" w:rsidR="00632E77" w:rsidRPr="000A58F0" w:rsidRDefault="00416AC9" w:rsidP="002B70E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43 375,3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C9FC9" w14:textId="40CFD4AA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365,8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AB81D" w14:textId="1B66ADD9" w:rsidR="00632E77" w:rsidRPr="000A58F0" w:rsidRDefault="00416AC9" w:rsidP="002B70E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43 009,5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5FF10" w14:textId="77777777" w:rsidR="00632E77" w:rsidRPr="000A58F0" w:rsidRDefault="001C6E7A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6CA13" w14:textId="28C539B6" w:rsidR="00632E77" w:rsidRPr="000A58F0" w:rsidRDefault="00416AC9" w:rsidP="002B70E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43 256,</w:t>
            </w:r>
            <w:r w:rsidR="00E966CC" w:rsidRPr="000A58F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31CC3" w14:textId="5FCBCFA5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365,8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320DB" w14:textId="1A346D99" w:rsidR="00632E77" w:rsidRPr="000A58F0" w:rsidRDefault="00416AC9" w:rsidP="002B70E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42 890,7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05E5B" w14:textId="77777777" w:rsidR="00632E77" w:rsidRPr="000A58F0" w:rsidRDefault="00632E77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2E77" w:rsidRPr="000A58F0" w14:paraId="17956651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AB44C" w14:textId="77777777" w:rsidR="00632E77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A7E5" w14:textId="77777777" w:rsidR="00870509" w:rsidRPr="000A58F0" w:rsidRDefault="00870509" w:rsidP="00870509">
            <w:pPr>
              <w:tabs>
                <w:tab w:val="left" w:pos="10065"/>
              </w:tabs>
              <w:suppressAutoHyphens/>
              <w:jc w:val="both"/>
              <w:rPr>
                <w:lang w:eastAsia="zh-CN"/>
              </w:rPr>
            </w:pPr>
            <w:r w:rsidRPr="000A58F0">
              <w:rPr>
                <w:lang w:eastAsia="zh-CN"/>
              </w:rPr>
              <w:t>Музейное дело</w:t>
            </w:r>
          </w:p>
          <w:p w14:paraId="07ECBF55" w14:textId="77777777" w:rsidR="00632E77" w:rsidRPr="000A58F0" w:rsidRDefault="00632E77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4C9C4" w14:textId="413F45BC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lastRenderedPageBreak/>
              <w:t>28 076,4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D2C49" w14:textId="7E6D1842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89,0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8BC51" w14:textId="60BE4515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27 987,4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D5A6D" w14:textId="77777777" w:rsidR="00632E77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2C9C2" w14:textId="519A3EA4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28 075,1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003A" w14:textId="16EAD06F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89,0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8884" w14:textId="49485509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27 986,</w:t>
            </w:r>
            <w:r w:rsidR="00C67FEF" w:rsidRPr="000A58F0"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DE274" w14:textId="77777777" w:rsidR="00632E77" w:rsidRPr="000A58F0" w:rsidRDefault="00632E77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2E77" w:rsidRPr="000A58F0" w14:paraId="542CEC2F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F3A9" w14:textId="77777777" w:rsidR="00632E77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A8A1E" w14:textId="77777777" w:rsidR="00870509" w:rsidRPr="000A58F0" w:rsidRDefault="00870509" w:rsidP="00870509">
            <w:pPr>
              <w:tabs>
                <w:tab w:val="left" w:pos="10065"/>
              </w:tabs>
              <w:suppressAutoHyphens/>
              <w:jc w:val="both"/>
              <w:rPr>
                <w:bCs/>
                <w:lang w:eastAsia="zh-CN"/>
              </w:rPr>
            </w:pPr>
            <w:r w:rsidRPr="000A58F0">
              <w:rPr>
                <w:bCs/>
                <w:lang w:eastAsia="zh-CN"/>
              </w:rPr>
              <w:t xml:space="preserve">Сохранение и развитие учреждений клубного типа </w:t>
            </w:r>
          </w:p>
          <w:p w14:paraId="68214DB4" w14:textId="77777777" w:rsidR="00F22A55" w:rsidRPr="000A58F0" w:rsidRDefault="00F22A55" w:rsidP="00F22A55">
            <w:pPr>
              <w:outlineLvl w:val="0"/>
              <w:rPr>
                <w:sz w:val="16"/>
                <w:szCs w:val="16"/>
              </w:rPr>
            </w:pPr>
          </w:p>
          <w:p w14:paraId="60AEE40E" w14:textId="77777777" w:rsidR="00632E77" w:rsidRPr="000A58F0" w:rsidRDefault="00632E77" w:rsidP="00C20E4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DBFB" w14:textId="397406CE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26 480,4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6FF6E" w14:textId="77777777" w:rsidR="00632E77" w:rsidRPr="000A58F0" w:rsidRDefault="00870509" w:rsidP="00BA4E9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1F13B" w14:textId="0D9B5C09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26 480,4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04F35" w14:textId="77777777" w:rsidR="00632E77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B77F2" w14:textId="1463E7CD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26 455,1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57AFF" w14:textId="77777777" w:rsidR="00632E77" w:rsidRPr="000A58F0" w:rsidRDefault="00870509" w:rsidP="00BA4E9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C5AAE" w14:textId="2CCF4B39" w:rsidR="00632E77" w:rsidRPr="000A58F0" w:rsidRDefault="00416AC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26 455,1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FC172" w14:textId="77777777" w:rsidR="00632E77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632E77" w:rsidRPr="000A58F0" w14:paraId="50D1E178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DA2A3" w14:textId="77777777" w:rsidR="00632E77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51FB5" w14:textId="77777777" w:rsidR="00870509" w:rsidRPr="000A58F0" w:rsidRDefault="00870509" w:rsidP="00870509">
            <w:pPr>
              <w:pStyle w:val="a9"/>
              <w:snapToGrid w:val="0"/>
              <w:rPr>
                <w:lang w:eastAsia="zh-CN"/>
              </w:rPr>
            </w:pPr>
            <w:r w:rsidRPr="000A58F0">
              <w:rPr>
                <w:lang w:eastAsia="zh-CN"/>
              </w:rPr>
              <w:t>Сохранение и развитие культурно-досугового центра</w:t>
            </w:r>
          </w:p>
          <w:p w14:paraId="4E9E2A16" w14:textId="77777777" w:rsidR="00632E77" w:rsidRPr="000A58F0" w:rsidRDefault="00632E77" w:rsidP="00C20E4B">
            <w:pPr>
              <w:pStyle w:val="a9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164D6" w14:textId="60A60997" w:rsidR="00632E77" w:rsidRPr="000A58F0" w:rsidRDefault="00416AC9" w:rsidP="00D73AB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33 276,7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62D3A" w14:textId="77777777" w:rsidR="00632E77" w:rsidRPr="000A58F0" w:rsidRDefault="00870509" w:rsidP="00D73AB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1C87C" w14:textId="647E8049" w:rsidR="00632E77" w:rsidRPr="000A58F0" w:rsidRDefault="00416AC9" w:rsidP="00A10303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33 276,7</w:t>
            </w:r>
            <w:r w:rsidR="00064C8F" w:rsidRPr="000A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522A7" w14:textId="77777777" w:rsidR="00632E77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F1FD5" w14:textId="60A9776E" w:rsidR="00632E77" w:rsidRPr="000A58F0" w:rsidRDefault="00416AC9" w:rsidP="00D73AB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33 214,9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50CF0" w14:textId="77777777" w:rsidR="00632E77" w:rsidRPr="000A58F0" w:rsidRDefault="00870509" w:rsidP="00D73AB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E35DE" w14:textId="4DB02228" w:rsidR="00632E77" w:rsidRPr="000A58F0" w:rsidRDefault="00416AC9" w:rsidP="00D73AB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33 214,9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567F4" w14:textId="77777777" w:rsidR="00632E77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CD3731" w:rsidRPr="000A58F0" w14:paraId="1F4FF1E5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38CAA" w14:textId="77777777" w:rsidR="00CD3731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827F4" w14:textId="77777777" w:rsidR="00CD3731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населения.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19F73" w14:textId="4029DCFC" w:rsidR="00CD3731" w:rsidRPr="000A58F0" w:rsidRDefault="00416AC9" w:rsidP="003F7A6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</w:t>
            </w:r>
            <w:r w:rsidR="00F4559E" w:rsidRPr="000A58F0">
              <w:rPr>
                <w:sz w:val="22"/>
                <w:szCs w:val="22"/>
              </w:rPr>
              <w:t> </w:t>
            </w:r>
            <w:r w:rsidRPr="000A58F0">
              <w:rPr>
                <w:sz w:val="22"/>
                <w:szCs w:val="22"/>
              </w:rPr>
              <w:t>22</w:t>
            </w:r>
            <w:r w:rsidR="00F4559E" w:rsidRPr="000A58F0">
              <w:rPr>
                <w:sz w:val="22"/>
                <w:szCs w:val="22"/>
              </w:rPr>
              <w:t>3,0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EB028" w14:textId="77777777" w:rsidR="00CD3731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8BCE8" w14:textId="5AC2D785" w:rsidR="00CD3731" w:rsidRPr="000A58F0" w:rsidRDefault="00D202EE" w:rsidP="003F7A6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</w:t>
            </w:r>
            <w:r w:rsidR="00F4559E" w:rsidRPr="000A58F0">
              <w:rPr>
                <w:sz w:val="22"/>
                <w:szCs w:val="22"/>
              </w:rPr>
              <w:t> </w:t>
            </w:r>
            <w:r w:rsidRPr="000A58F0">
              <w:rPr>
                <w:sz w:val="22"/>
                <w:szCs w:val="22"/>
              </w:rPr>
              <w:t>22</w:t>
            </w:r>
            <w:r w:rsidR="00F4559E" w:rsidRPr="000A58F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3E9F8" w14:textId="77777777" w:rsidR="00CD3731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B932" w14:textId="06A61F14" w:rsidR="00CD3731" w:rsidRPr="000A58F0" w:rsidRDefault="00D202EE" w:rsidP="003F7A6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2 220,5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46E6F" w14:textId="77777777" w:rsidR="00CD3731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D65CD" w14:textId="38AFB1DF" w:rsidR="00CD3731" w:rsidRPr="000A58F0" w:rsidRDefault="00D202EE" w:rsidP="003F7A6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2 220,5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73C44" w14:textId="77777777" w:rsidR="00CD3731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CD3731" w:rsidRPr="000A58F0" w14:paraId="6C16A73E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F94F6" w14:textId="77777777" w:rsidR="00CD3731" w:rsidRPr="000A58F0" w:rsidRDefault="00870509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991A" w14:textId="77777777" w:rsidR="00E75FD4" w:rsidRPr="000A58F0" w:rsidRDefault="00870509" w:rsidP="00E75FD4">
            <w:pPr>
              <w:outlineLvl w:val="0"/>
              <w:rPr>
                <w:sz w:val="22"/>
                <w:szCs w:val="22"/>
              </w:rPr>
            </w:pPr>
            <w:r w:rsidRPr="000A58F0">
              <w:rPr>
                <w:lang w:eastAsia="zh-CN"/>
              </w:rPr>
              <w:t>Обеспечение реализации муниципальной программы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85E53" w14:textId="7A2CE52F" w:rsidR="00CD3731" w:rsidRPr="000A58F0" w:rsidRDefault="00D202EE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43 733,2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774DC" w14:textId="77777777" w:rsidR="00B368D0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B0C8A" w14:textId="21FEA1E7" w:rsidR="00CD3731" w:rsidRPr="000A58F0" w:rsidRDefault="00D202EE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43 733,2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CE432" w14:textId="77777777" w:rsidR="00CD3731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B38BE" w14:textId="0DB301B4" w:rsidR="00CD3731" w:rsidRPr="000A58F0" w:rsidRDefault="00D202EE" w:rsidP="00E75FD4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43 633,</w:t>
            </w:r>
            <w:r w:rsidR="00E966CC" w:rsidRPr="000A58F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C9E0D" w14:textId="77777777" w:rsidR="00B368D0" w:rsidRPr="000A58F0" w:rsidRDefault="00870509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82813" w14:textId="04965941" w:rsidR="00CD3731" w:rsidRPr="000A58F0" w:rsidRDefault="00D202EE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43 633,</w:t>
            </w:r>
            <w:r w:rsidR="00E966CC" w:rsidRPr="000A58F0"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62218" w14:textId="77777777" w:rsidR="00CD3731" w:rsidRPr="000A58F0" w:rsidRDefault="00043CFF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CD3731" w:rsidRPr="000A58F0" w14:paraId="75FB24C1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ADC07" w14:textId="77777777" w:rsidR="00CD3731" w:rsidRPr="000A58F0" w:rsidRDefault="00043CFF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11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7BE99" w14:textId="77777777" w:rsidR="00CD3731" w:rsidRPr="000A58F0" w:rsidRDefault="00043CFF" w:rsidP="00C20E4B">
            <w:pPr>
              <w:pStyle w:val="a9"/>
              <w:snapToGrid w:val="0"/>
              <w:rPr>
                <w:sz w:val="22"/>
                <w:szCs w:val="22"/>
              </w:rPr>
            </w:pPr>
            <w:r w:rsidRPr="000A58F0">
              <w:rPr>
                <w:lang w:eastAsia="zh-CN"/>
              </w:rPr>
              <w:t>Развитие архивного дела</w:t>
            </w:r>
            <w:r w:rsidRPr="000A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7ED6B" w14:textId="150B21CA" w:rsidR="00CD3731" w:rsidRPr="000A58F0" w:rsidRDefault="00D202EE" w:rsidP="00E75FD4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4 206,</w:t>
            </w:r>
            <w:r w:rsidR="00F4559E" w:rsidRPr="000A58F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BE2D5" w14:textId="77777777" w:rsidR="00CD3731" w:rsidRPr="000A58F0" w:rsidRDefault="00043CFF" w:rsidP="00E75FD4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9F1BA" w14:textId="39B907CE" w:rsidR="00CD3731" w:rsidRPr="000A58F0" w:rsidRDefault="00D202EE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4 206,</w:t>
            </w:r>
            <w:r w:rsidR="00F4559E" w:rsidRPr="000A58F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B3912" w14:textId="77777777" w:rsidR="00CD3731" w:rsidRPr="000A58F0" w:rsidRDefault="00043CFF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52D5" w14:textId="40782032" w:rsidR="00CD3731" w:rsidRPr="000A58F0" w:rsidRDefault="00D202EE" w:rsidP="00E75FD4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4 205,6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BB9C7" w14:textId="77777777" w:rsidR="00CD3731" w:rsidRPr="000A58F0" w:rsidRDefault="00043CFF" w:rsidP="00E75FD4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2DFA2" w14:textId="07C5B816" w:rsidR="00CD3731" w:rsidRPr="000A58F0" w:rsidRDefault="00D202EE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4 205,6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A299C" w14:textId="77777777" w:rsidR="00CD3731" w:rsidRPr="000A58F0" w:rsidRDefault="00043CFF" w:rsidP="00724FE2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A58F0">
              <w:rPr>
                <w:sz w:val="22"/>
                <w:szCs w:val="22"/>
              </w:rPr>
              <w:t>0,00</w:t>
            </w:r>
          </w:p>
        </w:tc>
      </w:tr>
      <w:tr w:rsidR="00BB0977" w14:paraId="69ABB33A" w14:textId="77777777" w:rsidTr="00F42A3B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DED36" w14:textId="77777777" w:rsidR="00BB0977" w:rsidRPr="000A58F0" w:rsidRDefault="00BB0977" w:rsidP="00BB0977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1F614" w14:textId="77777777" w:rsidR="00BB0977" w:rsidRPr="000A58F0" w:rsidRDefault="00BB0977" w:rsidP="00BB0977">
            <w:pPr>
              <w:pStyle w:val="a9"/>
              <w:snapToGrid w:val="0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A1F5A" w14:textId="6D7C6396" w:rsidR="00BB0977" w:rsidRPr="000A58F0" w:rsidRDefault="00D202EE" w:rsidP="00222EF6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232 885,9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1A17A" w14:textId="29C84560" w:rsidR="00BB0977" w:rsidRPr="000A58F0" w:rsidRDefault="00D202EE" w:rsidP="00BB0977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1 565,9</w:t>
            </w:r>
            <w:r w:rsidR="000F36AB" w:rsidRPr="000A58F0">
              <w:rPr>
                <w:b/>
                <w:sz w:val="22"/>
                <w:szCs w:val="22"/>
              </w:rPr>
              <w:t xml:space="preserve"> - </w:t>
            </w:r>
            <w:r w:rsidR="00BB0977" w:rsidRPr="000A58F0">
              <w:rPr>
                <w:b/>
                <w:sz w:val="22"/>
                <w:szCs w:val="22"/>
              </w:rPr>
              <w:t>БТО</w:t>
            </w:r>
          </w:p>
          <w:p w14:paraId="7BFCA0BB" w14:textId="23BA6C41" w:rsidR="00BB0977" w:rsidRPr="000A58F0" w:rsidRDefault="00D202EE" w:rsidP="00BB0977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3 319,8</w:t>
            </w:r>
            <w:r w:rsidR="000F36AB" w:rsidRPr="000A58F0">
              <w:rPr>
                <w:b/>
                <w:sz w:val="22"/>
                <w:szCs w:val="22"/>
              </w:rPr>
              <w:t xml:space="preserve"> - </w:t>
            </w:r>
            <w:r w:rsidR="00BB0977" w:rsidRPr="000A58F0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F16DA" w14:textId="00C79DBE" w:rsidR="00BB0977" w:rsidRPr="000A58F0" w:rsidRDefault="00D202EE" w:rsidP="00222EF6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228 000,2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C78D8" w14:textId="77777777" w:rsidR="00BB0977" w:rsidRPr="000A58F0" w:rsidRDefault="000F36AB" w:rsidP="00BB0977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4D387" w14:textId="0780615E" w:rsidR="00BB0977" w:rsidRPr="000A58F0" w:rsidRDefault="00D202EE" w:rsidP="00222EF6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232 575,</w:t>
            </w:r>
            <w:r w:rsidR="00C67FEF" w:rsidRPr="000A58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B3747" w14:textId="3A1FA84D" w:rsidR="00BB0977" w:rsidRPr="000A58F0" w:rsidRDefault="00D202EE" w:rsidP="00D202EE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1 565,9 -</w:t>
            </w:r>
            <w:r w:rsidR="00E74542" w:rsidRPr="000A58F0">
              <w:rPr>
                <w:b/>
                <w:sz w:val="22"/>
                <w:szCs w:val="22"/>
              </w:rPr>
              <w:t>БТО</w:t>
            </w:r>
          </w:p>
          <w:p w14:paraId="7F3CBEF3" w14:textId="77D887B7" w:rsidR="00BB0977" w:rsidRPr="000A58F0" w:rsidRDefault="00D202EE" w:rsidP="00D202EE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 xml:space="preserve">3 319,8- </w:t>
            </w:r>
            <w:r w:rsidR="00BB0977" w:rsidRPr="000A58F0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65F52" w14:textId="66688711" w:rsidR="00BB0977" w:rsidRPr="000A58F0" w:rsidRDefault="00D202EE" w:rsidP="00222EF6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227 690,</w:t>
            </w:r>
            <w:r w:rsidR="00C67FEF" w:rsidRPr="000A58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3AE1F" w14:textId="77777777" w:rsidR="00BB0977" w:rsidRPr="000A58F0" w:rsidRDefault="00456E79" w:rsidP="00BB0977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 w:rsidRPr="000A58F0">
              <w:rPr>
                <w:b/>
                <w:sz w:val="22"/>
                <w:szCs w:val="22"/>
              </w:rPr>
              <w:t>0,00</w:t>
            </w:r>
          </w:p>
        </w:tc>
      </w:tr>
    </w:tbl>
    <w:p w14:paraId="7B079B59" w14:textId="77777777" w:rsidR="00C20E4B" w:rsidRDefault="00C20E4B" w:rsidP="00C20E4B">
      <w:pPr>
        <w:autoSpaceDE w:val="0"/>
      </w:pPr>
    </w:p>
    <w:p w14:paraId="6DDF9905" w14:textId="67BF9ACC" w:rsidR="00E24286" w:rsidRDefault="00E24286" w:rsidP="00E24286">
      <w:pPr>
        <w:autoSpaceDE w:val="0"/>
        <w:jc w:val="both"/>
        <w:rPr>
          <w:b/>
          <w:sz w:val="22"/>
          <w:szCs w:val="22"/>
        </w:rPr>
      </w:pPr>
      <w:r w:rsidRPr="00C84363">
        <w:rPr>
          <w:b/>
          <w:sz w:val="22"/>
          <w:szCs w:val="22"/>
        </w:rPr>
        <w:t>Программа «</w:t>
      </w:r>
      <w:r>
        <w:rPr>
          <w:b/>
          <w:sz w:val="22"/>
          <w:szCs w:val="22"/>
        </w:rPr>
        <w:t>Культура</w:t>
      </w:r>
      <w:r w:rsidRPr="00C84363">
        <w:rPr>
          <w:b/>
          <w:sz w:val="22"/>
          <w:szCs w:val="22"/>
        </w:rPr>
        <w:t xml:space="preserve"> в муниципальном образовани</w:t>
      </w:r>
      <w:r>
        <w:rPr>
          <w:b/>
          <w:sz w:val="22"/>
          <w:szCs w:val="22"/>
        </w:rPr>
        <w:t xml:space="preserve">и город Алексин» выполнена на </w:t>
      </w:r>
      <w:r w:rsidR="00D202EE">
        <w:rPr>
          <w:b/>
          <w:sz w:val="22"/>
          <w:szCs w:val="22"/>
        </w:rPr>
        <w:t>99,87</w:t>
      </w:r>
      <w:r w:rsidRPr="00C84363">
        <w:rPr>
          <w:b/>
          <w:sz w:val="22"/>
          <w:szCs w:val="22"/>
        </w:rPr>
        <w:t xml:space="preserve"> %</w:t>
      </w:r>
    </w:p>
    <w:p w14:paraId="35FE400A" w14:textId="77777777" w:rsidR="005954D7" w:rsidRDefault="005954D7" w:rsidP="00526C2C">
      <w:pPr>
        <w:pStyle w:val="a4"/>
        <w:jc w:val="left"/>
        <w:rPr>
          <w:sz w:val="22"/>
          <w:szCs w:val="22"/>
        </w:rPr>
      </w:pPr>
    </w:p>
    <w:p w14:paraId="75EB96C5" w14:textId="77777777" w:rsidR="00526C2C" w:rsidRPr="009E0611" w:rsidRDefault="0026232A" w:rsidP="00526C2C">
      <w:pPr>
        <w:pStyle w:val="a4"/>
        <w:jc w:val="left"/>
        <w:rPr>
          <w:b/>
          <w:sz w:val="24"/>
          <w:szCs w:val="24"/>
        </w:rPr>
      </w:pPr>
      <w:r w:rsidRPr="009E0611">
        <w:rPr>
          <w:b/>
          <w:sz w:val="24"/>
          <w:szCs w:val="24"/>
        </w:rPr>
        <w:t xml:space="preserve">Председатель       </w:t>
      </w:r>
      <w:proofErr w:type="spellStart"/>
      <w:r w:rsidRPr="009E0611">
        <w:rPr>
          <w:b/>
          <w:sz w:val="24"/>
          <w:szCs w:val="24"/>
        </w:rPr>
        <w:t>ККМПиС</w:t>
      </w:r>
      <w:proofErr w:type="spellEnd"/>
      <w:r w:rsidR="00EF476C" w:rsidRPr="009E0611">
        <w:rPr>
          <w:b/>
          <w:sz w:val="24"/>
          <w:szCs w:val="24"/>
        </w:rPr>
        <w:t xml:space="preserve">                                                      </w:t>
      </w:r>
      <w:r w:rsidRPr="009E0611">
        <w:rPr>
          <w:b/>
          <w:sz w:val="24"/>
          <w:szCs w:val="24"/>
        </w:rPr>
        <w:t xml:space="preserve">                          </w:t>
      </w:r>
      <w:r w:rsidR="009E0611">
        <w:rPr>
          <w:b/>
          <w:sz w:val="24"/>
          <w:szCs w:val="24"/>
        </w:rPr>
        <w:t xml:space="preserve">                  </w:t>
      </w:r>
      <w:r w:rsidRPr="009E0611">
        <w:rPr>
          <w:b/>
          <w:sz w:val="24"/>
          <w:szCs w:val="24"/>
        </w:rPr>
        <w:t xml:space="preserve">         </w:t>
      </w:r>
      <w:r w:rsidR="00EF476C" w:rsidRPr="009E0611">
        <w:rPr>
          <w:b/>
          <w:sz w:val="24"/>
          <w:szCs w:val="24"/>
        </w:rPr>
        <w:t xml:space="preserve">                         </w:t>
      </w:r>
      <w:r w:rsidR="00C20E4B" w:rsidRPr="009E0611">
        <w:rPr>
          <w:b/>
          <w:sz w:val="24"/>
          <w:szCs w:val="24"/>
        </w:rPr>
        <w:t xml:space="preserve">     </w:t>
      </w:r>
      <w:r w:rsidR="004B1593">
        <w:rPr>
          <w:b/>
          <w:sz w:val="24"/>
          <w:szCs w:val="24"/>
        </w:rPr>
        <w:t>В.В. Зайцева</w:t>
      </w:r>
    </w:p>
    <w:p w14:paraId="6A040D48" w14:textId="77777777" w:rsidR="00B304AB" w:rsidRDefault="00B304AB" w:rsidP="00526C2C">
      <w:pPr>
        <w:pStyle w:val="a4"/>
        <w:jc w:val="left"/>
        <w:rPr>
          <w:sz w:val="22"/>
          <w:szCs w:val="22"/>
        </w:rPr>
      </w:pPr>
    </w:p>
    <w:p w14:paraId="387E7DF7" w14:textId="77777777" w:rsidR="00B304AB" w:rsidRDefault="00B304AB" w:rsidP="00526C2C">
      <w:pPr>
        <w:pStyle w:val="a4"/>
        <w:jc w:val="left"/>
        <w:rPr>
          <w:sz w:val="22"/>
          <w:szCs w:val="22"/>
        </w:rPr>
      </w:pPr>
    </w:p>
    <w:p w14:paraId="67B33B67" w14:textId="77777777" w:rsidR="00537415" w:rsidRPr="00672F0F" w:rsidRDefault="00537415" w:rsidP="009247FB">
      <w:pPr>
        <w:rPr>
          <w:b/>
          <w:sz w:val="26"/>
          <w:szCs w:val="26"/>
        </w:rPr>
      </w:pPr>
    </w:p>
    <w:sectPr w:rsidR="00537415" w:rsidRPr="00672F0F" w:rsidSect="00456E79">
      <w:headerReference w:type="default" r:id="rId8"/>
      <w:pgSz w:w="16838" w:h="11906" w:orient="landscape"/>
      <w:pgMar w:top="1366" w:right="1134" w:bottom="777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3662" w14:textId="77777777" w:rsidR="005E4F9F" w:rsidRDefault="005E4F9F">
      <w:r>
        <w:separator/>
      </w:r>
    </w:p>
  </w:endnote>
  <w:endnote w:type="continuationSeparator" w:id="0">
    <w:p w14:paraId="37176A2C" w14:textId="77777777" w:rsidR="005E4F9F" w:rsidRDefault="005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1DCC" w14:textId="77777777" w:rsidR="005E4F9F" w:rsidRDefault="005E4F9F">
      <w:r>
        <w:separator/>
      </w:r>
    </w:p>
  </w:footnote>
  <w:footnote w:type="continuationSeparator" w:id="0">
    <w:p w14:paraId="5AB84FFD" w14:textId="77777777" w:rsidR="005E4F9F" w:rsidRDefault="005E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0B3D" w14:textId="77777777" w:rsidR="00073764" w:rsidRDefault="00073764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5954D7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596B38"/>
    <w:multiLevelType w:val="hybridMultilevel"/>
    <w:tmpl w:val="2FECD928"/>
    <w:lvl w:ilvl="0" w:tplc="57CCB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20C6A1E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9BF0F35E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28D019D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91AE66A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33A47908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ADA08096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9EA46012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1798A6B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 w15:restartNumberingAfterBreak="0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8" w15:restartNumberingAfterBreak="0">
    <w:nsid w:val="12DF24BF"/>
    <w:multiLevelType w:val="hybridMultilevel"/>
    <w:tmpl w:val="376EEEDA"/>
    <w:lvl w:ilvl="0" w:tplc="1B280F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5F6526A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608BB3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BE7EF2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740018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1310B00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2A94C8B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2B6103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3E547A1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18C32689"/>
    <w:multiLevelType w:val="hybridMultilevel"/>
    <w:tmpl w:val="01348EFE"/>
    <w:lvl w:ilvl="0" w:tplc="3C82A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ACA3680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29086022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90F6AD5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9C223ED6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28965056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8108B66E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A8E2750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A44ECDF0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1" w15:restartNumberingAfterBreak="0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 w15:restartNumberingAfterBreak="0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13" w15:restartNumberingAfterBreak="0">
    <w:nsid w:val="22444BD3"/>
    <w:multiLevelType w:val="hybridMultilevel"/>
    <w:tmpl w:val="C8B44FAA"/>
    <w:lvl w:ilvl="0" w:tplc="FFA021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C894F4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DCAC5344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E9DE7BDE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C84C120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75EA1954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2748FC0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5804F66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21B8122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8841B09"/>
    <w:multiLevelType w:val="hybridMultilevel"/>
    <w:tmpl w:val="BE8C7B5E"/>
    <w:lvl w:ilvl="0" w:tplc="0A9AFDF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97062A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274E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A4EE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623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D6A8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4ECB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7CC3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65E5B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1" w15:restartNumberingAfterBreak="0">
    <w:nsid w:val="323979CF"/>
    <w:multiLevelType w:val="hybridMultilevel"/>
    <w:tmpl w:val="B2BC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3" w15:restartNumberingAfterBreak="0">
    <w:nsid w:val="477C2A2E"/>
    <w:multiLevelType w:val="hybridMultilevel"/>
    <w:tmpl w:val="E7D2077A"/>
    <w:lvl w:ilvl="0" w:tplc="CDC6B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E7ECE854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8AC8A464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00DFA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37CEC6E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CD1A0C9C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10F623B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434E5AC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8100467A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24" w15:restartNumberingAfterBreak="0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5" w15:restartNumberingAfterBreak="0">
    <w:nsid w:val="4E350D48"/>
    <w:multiLevelType w:val="hybridMultilevel"/>
    <w:tmpl w:val="40B4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3E61"/>
    <w:multiLevelType w:val="hybridMultilevel"/>
    <w:tmpl w:val="822C375A"/>
    <w:lvl w:ilvl="0" w:tplc="6E9E2EFC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9043B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BEF6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4E1C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403A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F82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C422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F075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12A6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70E0E42"/>
    <w:multiLevelType w:val="hybridMultilevel"/>
    <w:tmpl w:val="4238D108"/>
    <w:lvl w:ilvl="0" w:tplc="2222F726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0E423972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26EEEA6A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9AE842CE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6EBA31DC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43EAEF4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B686E8BA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AFC82C6C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A4A84A52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D5A2E"/>
    <w:multiLevelType w:val="hybridMultilevel"/>
    <w:tmpl w:val="BAD27BFE"/>
    <w:lvl w:ilvl="0" w:tplc="27E8697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DAC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E6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2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A8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42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0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E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EE9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 w16cid:durableId="184701732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597444232">
    <w:abstractNumId w:val="12"/>
  </w:num>
  <w:num w:numId="3" w16cid:durableId="666440915">
    <w:abstractNumId w:val="28"/>
  </w:num>
  <w:num w:numId="4" w16cid:durableId="1528565544">
    <w:abstractNumId w:val="26"/>
  </w:num>
  <w:num w:numId="5" w16cid:durableId="586770898">
    <w:abstractNumId w:val="12"/>
  </w:num>
  <w:num w:numId="6" w16cid:durableId="1479344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231651">
    <w:abstractNumId w:val="7"/>
  </w:num>
  <w:num w:numId="8" w16cid:durableId="26031693">
    <w:abstractNumId w:val="22"/>
  </w:num>
  <w:num w:numId="9" w16cid:durableId="988827380">
    <w:abstractNumId w:val="32"/>
  </w:num>
  <w:num w:numId="10" w16cid:durableId="12733370">
    <w:abstractNumId w:val="24"/>
  </w:num>
  <w:num w:numId="11" w16cid:durableId="39211161">
    <w:abstractNumId w:val="9"/>
  </w:num>
  <w:num w:numId="12" w16cid:durableId="2086956516">
    <w:abstractNumId w:val="20"/>
  </w:num>
  <w:num w:numId="13" w16cid:durableId="1857111024">
    <w:abstractNumId w:val="13"/>
  </w:num>
  <w:num w:numId="14" w16cid:durableId="1385759153">
    <w:abstractNumId w:val="8"/>
  </w:num>
  <w:num w:numId="15" w16cid:durableId="1437285009">
    <w:abstractNumId w:val="31"/>
  </w:num>
  <w:num w:numId="16" w16cid:durableId="493836969">
    <w:abstractNumId w:val="11"/>
  </w:num>
  <w:num w:numId="17" w16cid:durableId="215625822">
    <w:abstractNumId w:val="27"/>
  </w:num>
  <w:num w:numId="18" w16cid:durableId="1025324667">
    <w:abstractNumId w:val="10"/>
  </w:num>
  <w:num w:numId="19" w16cid:durableId="1136147073">
    <w:abstractNumId w:val="6"/>
  </w:num>
  <w:num w:numId="20" w16cid:durableId="1179662917">
    <w:abstractNumId w:val="23"/>
  </w:num>
  <w:num w:numId="21" w16cid:durableId="1935702175">
    <w:abstractNumId w:val="17"/>
  </w:num>
  <w:num w:numId="22" w16cid:durableId="476265613">
    <w:abstractNumId w:val="14"/>
  </w:num>
  <w:num w:numId="23" w16cid:durableId="1294214259">
    <w:abstractNumId w:val="29"/>
  </w:num>
  <w:num w:numId="24" w16cid:durableId="465044882">
    <w:abstractNumId w:val="18"/>
  </w:num>
  <w:num w:numId="25" w16cid:durableId="1997370547">
    <w:abstractNumId w:val="30"/>
  </w:num>
  <w:num w:numId="26" w16cid:durableId="979502783">
    <w:abstractNumId w:val="16"/>
  </w:num>
  <w:num w:numId="27" w16cid:durableId="1646935300">
    <w:abstractNumId w:val="15"/>
  </w:num>
  <w:num w:numId="28" w16cid:durableId="436949328">
    <w:abstractNumId w:val="2"/>
  </w:num>
  <w:num w:numId="29" w16cid:durableId="1072462106">
    <w:abstractNumId w:val="1"/>
  </w:num>
  <w:num w:numId="30" w16cid:durableId="580221197">
    <w:abstractNumId w:val="3"/>
  </w:num>
  <w:num w:numId="31" w16cid:durableId="1618560220">
    <w:abstractNumId w:val="4"/>
  </w:num>
  <w:num w:numId="32" w16cid:durableId="1233077371">
    <w:abstractNumId w:val="5"/>
  </w:num>
  <w:num w:numId="33" w16cid:durableId="374502922">
    <w:abstractNumId w:val="25"/>
  </w:num>
  <w:num w:numId="34" w16cid:durableId="1330139329">
    <w:abstractNumId w:val="21"/>
  </w:num>
  <w:num w:numId="35" w16cid:durableId="7574809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91F"/>
    <w:rsid w:val="000001D9"/>
    <w:rsid w:val="0000374A"/>
    <w:rsid w:val="00004DBC"/>
    <w:rsid w:val="00005AC5"/>
    <w:rsid w:val="00005CD9"/>
    <w:rsid w:val="00007543"/>
    <w:rsid w:val="00007DFE"/>
    <w:rsid w:val="00007E70"/>
    <w:rsid w:val="00011C3E"/>
    <w:rsid w:val="00013AAC"/>
    <w:rsid w:val="0001440C"/>
    <w:rsid w:val="00014DC6"/>
    <w:rsid w:val="00017A85"/>
    <w:rsid w:val="00020FA8"/>
    <w:rsid w:val="00023DA1"/>
    <w:rsid w:val="0002631E"/>
    <w:rsid w:val="00026D44"/>
    <w:rsid w:val="00027A15"/>
    <w:rsid w:val="00030E7C"/>
    <w:rsid w:val="00031A2E"/>
    <w:rsid w:val="000328FE"/>
    <w:rsid w:val="00033661"/>
    <w:rsid w:val="00036558"/>
    <w:rsid w:val="00036B89"/>
    <w:rsid w:val="00041A34"/>
    <w:rsid w:val="00043CFF"/>
    <w:rsid w:val="000448FF"/>
    <w:rsid w:val="00046942"/>
    <w:rsid w:val="000477CE"/>
    <w:rsid w:val="00047C79"/>
    <w:rsid w:val="00051524"/>
    <w:rsid w:val="00053737"/>
    <w:rsid w:val="000540B1"/>
    <w:rsid w:val="000555FA"/>
    <w:rsid w:val="0006428B"/>
    <w:rsid w:val="000646EA"/>
    <w:rsid w:val="000647EF"/>
    <w:rsid w:val="00064C8F"/>
    <w:rsid w:val="000654D9"/>
    <w:rsid w:val="00066F1E"/>
    <w:rsid w:val="00070145"/>
    <w:rsid w:val="00070572"/>
    <w:rsid w:val="00073764"/>
    <w:rsid w:val="00073F6A"/>
    <w:rsid w:val="000745E6"/>
    <w:rsid w:val="00075CBA"/>
    <w:rsid w:val="000773B5"/>
    <w:rsid w:val="000774BB"/>
    <w:rsid w:val="00077B5A"/>
    <w:rsid w:val="0008097A"/>
    <w:rsid w:val="00084587"/>
    <w:rsid w:val="00085FF9"/>
    <w:rsid w:val="00086D2B"/>
    <w:rsid w:val="0008788F"/>
    <w:rsid w:val="00093756"/>
    <w:rsid w:val="00096F6F"/>
    <w:rsid w:val="000971DC"/>
    <w:rsid w:val="000A11F1"/>
    <w:rsid w:val="000A5444"/>
    <w:rsid w:val="000A58F0"/>
    <w:rsid w:val="000A66E7"/>
    <w:rsid w:val="000B237E"/>
    <w:rsid w:val="000B50BE"/>
    <w:rsid w:val="000B771D"/>
    <w:rsid w:val="000C0747"/>
    <w:rsid w:val="000C2BAC"/>
    <w:rsid w:val="000C3359"/>
    <w:rsid w:val="000C700F"/>
    <w:rsid w:val="000D07F7"/>
    <w:rsid w:val="000D1AE1"/>
    <w:rsid w:val="000D5E90"/>
    <w:rsid w:val="000D6735"/>
    <w:rsid w:val="000D6D78"/>
    <w:rsid w:val="000E4078"/>
    <w:rsid w:val="000F1199"/>
    <w:rsid w:val="000F2028"/>
    <w:rsid w:val="000F36AB"/>
    <w:rsid w:val="000F597C"/>
    <w:rsid w:val="00100B15"/>
    <w:rsid w:val="0010339C"/>
    <w:rsid w:val="001035B5"/>
    <w:rsid w:val="001064E2"/>
    <w:rsid w:val="0010717E"/>
    <w:rsid w:val="00107E06"/>
    <w:rsid w:val="00110DC1"/>
    <w:rsid w:val="00112736"/>
    <w:rsid w:val="001129E2"/>
    <w:rsid w:val="001131FC"/>
    <w:rsid w:val="00114BDD"/>
    <w:rsid w:val="00116099"/>
    <w:rsid w:val="00120480"/>
    <w:rsid w:val="00121E0E"/>
    <w:rsid w:val="00122C2B"/>
    <w:rsid w:val="001246E3"/>
    <w:rsid w:val="001304E3"/>
    <w:rsid w:val="001328C9"/>
    <w:rsid w:val="00135347"/>
    <w:rsid w:val="001370B8"/>
    <w:rsid w:val="00142153"/>
    <w:rsid w:val="00143C52"/>
    <w:rsid w:val="00147A53"/>
    <w:rsid w:val="00150479"/>
    <w:rsid w:val="0015786D"/>
    <w:rsid w:val="00157AD8"/>
    <w:rsid w:val="001637EA"/>
    <w:rsid w:val="001643ED"/>
    <w:rsid w:val="00167A3A"/>
    <w:rsid w:val="00171B46"/>
    <w:rsid w:val="00172CFA"/>
    <w:rsid w:val="00175657"/>
    <w:rsid w:val="00180724"/>
    <w:rsid w:val="00183A19"/>
    <w:rsid w:val="001845C3"/>
    <w:rsid w:val="00185BF1"/>
    <w:rsid w:val="001865CA"/>
    <w:rsid w:val="001922FB"/>
    <w:rsid w:val="00194AF7"/>
    <w:rsid w:val="001952BA"/>
    <w:rsid w:val="00195B43"/>
    <w:rsid w:val="00197B66"/>
    <w:rsid w:val="001A0E7D"/>
    <w:rsid w:val="001A2A0A"/>
    <w:rsid w:val="001A66F8"/>
    <w:rsid w:val="001A6A43"/>
    <w:rsid w:val="001A6CB2"/>
    <w:rsid w:val="001A7233"/>
    <w:rsid w:val="001B5FED"/>
    <w:rsid w:val="001C0680"/>
    <w:rsid w:val="001C1132"/>
    <w:rsid w:val="001C22AF"/>
    <w:rsid w:val="001C62E6"/>
    <w:rsid w:val="001C6E7A"/>
    <w:rsid w:val="001C7903"/>
    <w:rsid w:val="001D0E38"/>
    <w:rsid w:val="001D2D7D"/>
    <w:rsid w:val="001E1B44"/>
    <w:rsid w:val="001E1D07"/>
    <w:rsid w:val="001E5EA2"/>
    <w:rsid w:val="001F1ADF"/>
    <w:rsid w:val="001F502E"/>
    <w:rsid w:val="001F5B72"/>
    <w:rsid w:val="001F6AD5"/>
    <w:rsid w:val="0020432A"/>
    <w:rsid w:val="002043E5"/>
    <w:rsid w:val="00204F55"/>
    <w:rsid w:val="00205A47"/>
    <w:rsid w:val="00206EEB"/>
    <w:rsid w:val="00207641"/>
    <w:rsid w:val="002106F9"/>
    <w:rsid w:val="00214DBF"/>
    <w:rsid w:val="002162FD"/>
    <w:rsid w:val="00216D58"/>
    <w:rsid w:val="00217D79"/>
    <w:rsid w:val="00222778"/>
    <w:rsid w:val="00222EF6"/>
    <w:rsid w:val="00222F2B"/>
    <w:rsid w:val="002249A6"/>
    <w:rsid w:val="00227B93"/>
    <w:rsid w:val="00230281"/>
    <w:rsid w:val="0023369B"/>
    <w:rsid w:val="002375E4"/>
    <w:rsid w:val="00241871"/>
    <w:rsid w:val="00242138"/>
    <w:rsid w:val="00247A17"/>
    <w:rsid w:val="00250FE7"/>
    <w:rsid w:val="002569EB"/>
    <w:rsid w:val="00257504"/>
    <w:rsid w:val="0026232A"/>
    <w:rsid w:val="00262CA7"/>
    <w:rsid w:val="00264124"/>
    <w:rsid w:val="00266DD0"/>
    <w:rsid w:val="00270528"/>
    <w:rsid w:val="00271711"/>
    <w:rsid w:val="00271B9F"/>
    <w:rsid w:val="00285B46"/>
    <w:rsid w:val="00285C5C"/>
    <w:rsid w:val="00290926"/>
    <w:rsid w:val="00292678"/>
    <w:rsid w:val="002A06D9"/>
    <w:rsid w:val="002A331B"/>
    <w:rsid w:val="002A3E9E"/>
    <w:rsid w:val="002A6706"/>
    <w:rsid w:val="002A7219"/>
    <w:rsid w:val="002B70EF"/>
    <w:rsid w:val="002C571E"/>
    <w:rsid w:val="002C6989"/>
    <w:rsid w:val="002C76E6"/>
    <w:rsid w:val="002D2007"/>
    <w:rsid w:val="002D3F13"/>
    <w:rsid w:val="002E4A3C"/>
    <w:rsid w:val="002F4BEA"/>
    <w:rsid w:val="002F7153"/>
    <w:rsid w:val="003013E9"/>
    <w:rsid w:val="003013F3"/>
    <w:rsid w:val="003014B2"/>
    <w:rsid w:val="003038AB"/>
    <w:rsid w:val="003055A6"/>
    <w:rsid w:val="003069F1"/>
    <w:rsid w:val="00316375"/>
    <w:rsid w:val="0032435F"/>
    <w:rsid w:val="003310AC"/>
    <w:rsid w:val="0033189D"/>
    <w:rsid w:val="003349B3"/>
    <w:rsid w:val="00335469"/>
    <w:rsid w:val="0033553F"/>
    <w:rsid w:val="00337AB4"/>
    <w:rsid w:val="003404BE"/>
    <w:rsid w:val="0034147C"/>
    <w:rsid w:val="00341FFB"/>
    <w:rsid w:val="003428F0"/>
    <w:rsid w:val="003451A9"/>
    <w:rsid w:val="00345E4E"/>
    <w:rsid w:val="00347B52"/>
    <w:rsid w:val="00350BA9"/>
    <w:rsid w:val="00355A81"/>
    <w:rsid w:val="003567E9"/>
    <w:rsid w:val="00361A0D"/>
    <w:rsid w:val="00367347"/>
    <w:rsid w:val="0037170C"/>
    <w:rsid w:val="003745A2"/>
    <w:rsid w:val="00377601"/>
    <w:rsid w:val="00380F44"/>
    <w:rsid w:val="00385008"/>
    <w:rsid w:val="0038629D"/>
    <w:rsid w:val="00390F69"/>
    <w:rsid w:val="00393DFE"/>
    <w:rsid w:val="003965AC"/>
    <w:rsid w:val="003970CC"/>
    <w:rsid w:val="003A032A"/>
    <w:rsid w:val="003A14F9"/>
    <w:rsid w:val="003A2697"/>
    <w:rsid w:val="003A5119"/>
    <w:rsid w:val="003B42B8"/>
    <w:rsid w:val="003B5E3C"/>
    <w:rsid w:val="003C24E8"/>
    <w:rsid w:val="003C5DB1"/>
    <w:rsid w:val="003D0E23"/>
    <w:rsid w:val="003D1581"/>
    <w:rsid w:val="003D2DC0"/>
    <w:rsid w:val="003D673C"/>
    <w:rsid w:val="003D6ACF"/>
    <w:rsid w:val="003E028B"/>
    <w:rsid w:val="003E087C"/>
    <w:rsid w:val="003E1BED"/>
    <w:rsid w:val="003E226B"/>
    <w:rsid w:val="003E306C"/>
    <w:rsid w:val="003E4B5B"/>
    <w:rsid w:val="003E535E"/>
    <w:rsid w:val="003E6E55"/>
    <w:rsid w:val="003E7A2E"/>
    <w:rsid w:val="003F1204"/>
    <w:rsid w:val="003F1643"/>
    <w:rsid w:val="003F1D7D"/>
    <w:rsid w:val="003F2CD3"/>
    <w:rsid w:val="003F7A66"/>
    <w:rsid w:val="004008F9"/>
    <w:rsid w:val="004049EE"/>
    <w:rsid w:val="00407158"/>
    <w:rsid w:val="00407C8D"/>
    <w:rsid w:val="00412591"/>
    <w:rsid w:val="004125A9"/>
    <w:rsid w:val="00413E64"/>
    <w:rsid w:val="004165E2"/>
    <w:rsid w:val="00416A6E"/>
    <w:rsid w:val="00416AC9"/>
    <w:rsid w:val="00423C9C"/>
    <w:rsid w:val="00427AC7"/>
    <w:rsid w:val="004300D3"/>
    <w:rsid w:val="0043452C"/>
    <w:rsid w:val="004404F9"/>
    <w:rsid w:val="00440942"/>
    <w:rsid w:val="0044331A"/>
    <w:rsid w:val="00443B87"/>
    <w:rsid w:val="00443CFE"/>
    <w:rsid w:val="004501E9"/>
    <w:rsid w:val="0045105F"/>
    <w:rsid w:val="0045379F"/>
    <w:rsid w:val="004540FC"/>
    <w:rsid w:val="00456E79"/>
    <w:rsid w:val="00457570"/>
    <w:rsid w:val="004602D5"/>
    <w:rsid w:val="00465784"/>
    <w:rsid w:val="00465EC6"/>
    <w:rsid w:val="00470425"/>
    <w:rsid w:val="0047217F"/>
    <w:rsid w:val="004722EC"/>
    <w:rsid w:val="004725ED"/>
    <w:rsid w:val="004812EC"/>
    <w:rsid w:val="0048442C"/>
    <w:rsid w:val="00484C25"/>
    <w:rsid w:val="00485957"/>
    <w:rsid w:val="004920D6"/>
    <w:rsid w:val="004930D1"/>
    <w:rsid w:val="004936FF"/>
    <w:rsid w:val="00494C34"/>
    <w:rsid w:val="00496662"/>
    <w:rsid w:val="004A079E"/>
    <w:rsid w:val="004A38C3"/>
    <w:rsid w:val="004A4B0A"/>
    <w:rsid w:val="004B1593"/>
    <w:rsid w:val="004B1A44"/>
    <w:rsid w:val="004B28A7"/>
    <w:rsid w:val="004B5F38"/>
    <w:rsid w:val="004B70F6"/>
    <w:rsid w:val="004C042D"/>
    <w:rsid w:val="004C1005"/>
    <w:rsid w:val="004C14DF"/>
    <w:rsid w:val="004C1D0D"/>
    <w:rsid w:val="004C592C"/>
    <w:rsid w:val="004C70E2"/>
    <w:rsid w:val="004C7AFC"/>
    <w:rsid w:val="004D2585"/>
    <w:rsid w:val="004D492F"/>
    <w:rsid w:val="004D5B08"/>
    <w:rsid w:val="004D77C8"/>
    <w:rsid w:val="004E28E5"/>
    <w:rsid w:val="004E29E9"/>
    <w:rsid w:val="004E40E1"/>
    <w:rsid w:val="004E7CD7"/>
    <w:rsid w:val="004F1CF1"/>
    <w:rsid w:val="004F23F6"/>
    <w:rsid w:val="004F2C0C"/>
    <w:rsid w:val="004F3016"/>
    <w:rsid w:val="004F3C98"/>
    <w:rsid w:val="004F44C0"/>
    <w:rsid w:val="004F5507"/>
    <w:rsid w:val="00504CC3"/>
    <w:rsid w:val="00504D77"/>
    <w:rsid w:val="005206A7"/>
    <w:rsid w:val="0052189A"/>
    <w:rsid w:val="00522081"/>
    <w:rsid w:val="005242B8"/>
    <w:rsid w:val="00526C2C"/>
    <w:rsid w:val="00527064"/>
    <w:rsid w:val="0053001B"/>
    <w:rsid w:val="00531A6F"/>
    <w:rsid w:val="00537415"/>
    <w:rsid w:val="00543770"/>
    <w:rsid w:val="00544100"/>
    <w:rsid w:val="00546FCE"/>
    <w:rsid w:val="00547DDB"/>
    <w:rsid w:val="005501A2"/>
    <w:rsid w:val="0055151A"/>
    <w:rsid w:val="005515A4"/>
    <w:rsid w:val="0055194B"/>
    <w:rsid w:val="00554BF9"/>
    <w:rsid w:val="005557D5"/>
    <w:rsid w:val="0056166E"/>
    <w:rsid w:val="0056293B"/>
    <w:rsid w:val="0056382B"/>
    <w:rsid w:val="005654D9"/>
    <w:rsid w:val="005667A5"/>
    <w:rsid w:val="0057256F"/>
    <w:rsid w:val="00572895"/>
    <w:rsid w:val="005756E5"/>
    <w:rsid w:val="00577093"/>
    <w:rsid w:val="00592845"/>
    <w:rsid w:val="00593A99"/>
    <w:rsid w:val="0059528A"/>
    <w:rsid w:val="0059538B"/>
    <w:rsid w:val="005954D7"/>
    <w:rsid w:val="005A1D1C"/>
    <w:rsid w:val="005A27A7"/>
    <w:rsid w:val="005A2B9F"/>
    <w:rsid w:val="005A6099"/>
    <w:rsid w:val="005A7992"/>
    <w:rsid w:val="005B00FF"/>
    <w:rsid w:val="005B053E"/>
    <w:rsid w:val="005B1D7E"/>
    <w:rsid w:val="005B405C"/>
    <w:rsid w:val="005B4597"/>
    <w:rsid w:val="005B49C3"/>
    <w:rsid w:val="005B5087"/>
    <w:rsid w:val="005B52BC"/>
    <w:rsid w:val="005B7AB1"/>
    <w:rsid w:val="005C2BAA"/>
    <w:rsid w:val="005C2FF0"/>
    <w:rsid w:val="005C3B6B"/>
    <w:rsid w:val="005C677E"/>
    <w:rsid w:val="005D23A4"/>
    <w:rsid w:val="005D2950"/>
    <w:rsid w:val="005D3448"/>
    <w:rsid w:val="005D492E"/>
    <w:rsid w:val="005E0004"/>
    <w:rsid w:val="005E1FC6"/>
    <w:rsid w:val="005E42A1"/>
    <w:rsid w:val="005E4F9F"/>
    <w:rsid w:val="005E502D"/>
    <w:rsid w:val="005F1705"/>
    <w:rsid w:val="005F2BC0"/>
    <w:rsid w:val="005F4AEA"/>
    <w:rsid w:val="005F5848"/>
    <w:rsid w:val="005F62F3"/>
    <w:rsid w:val="005F6316"/>
    <w:rsid w:val="00600D07"/>
    <w:rsid w:val="006036C0"/>
    <w:rsid w:val="00607409"/>
    <w:rsid w:val="00610EEC"/>
    <w:rsid w:val="00614EAA"/>
    <w:rsid w:val="006214FD"/>
    <w:rsid w:val="00627259"/>
    <w:rsid w:val="0062751C"/>
    <w:rsid w:val="00630594"/>
    <w:rsid w:val="00630B05"/>
    <w:rsid w:val="00632CE4"/>
    <w:rsid w:val="00632E77"/>
    <w:rsid w:val="00640E57"/>
    <w:rsid w:val="006425F2"/>
    <w:rsid w:val="00642F2E"/>
    <w:rsid w:val="00645DC4"/>
    <w:rsid w:val="00646637"/>
    <w:rsid w:val="006501D6"/>
    <w:rsid w:val="0065043C"/>
    <w:rsid w:val="0065158E"/>
    <w:rsid w:val="006517C7"/>
    <w:rsid w:val="00651A5C"/>
    <w:rsid w:val="00651AE8"/>
    <w:rsid w:val="00651E29"/>
    <w:rsid w:val="00653156"/>
    <w:rsid w:val="00653A67"/>
    <w:rsid w:val="006570E6"/>
    <w:rsid w:val="006635E6"/>
    <w:rsid w:val="00663D73"/>
    <w:rsid w:val="0066448C"/>
    <w:rsid w:val="00664498"/>
    <w:rsid w:val="00665886"/>
    <w:rsid w:val="00670130"/>
    <w:rsid w:val="00673085"/>
    <w:rsid w:val="00677C16"/>
    <w:rsid w:val="0068126F"/>
    <w:rsid w:val="00683DCF"/>
    <w:rsid w:val="00685B3B"/>
    <w:rsid w:val="00685C65"/>
    <w:rsid w:val="00692AAF"/>
    <w:rsid w:val="00696463"/>
    <w:rsid w:val="006973FB"/>
    <w:rsid w:val="00697BA4"/>
    <w:rsid w:val="006A0C97"/>
    <w:rsid w:val="006A14C5"/>
    <w:rsid w:val="006A1DB9"/>
    <w:rsid w:val="006A34AF"/>
    <w:rsid w:val="006A42BE"/>
    <w:rsid w:val="006A56D7"/>
    <w:rsid w:val="006A64DC"/>
    <w:rsid w:val="006A6CB9"/>
    <w:rsid w:val="006B0C68"/>
    <w:rsid w:val="006B4A61"/>
    <w:rsid w:val="006C0BC0"/>
    <w:rsid w:val="006C1683"/>
    <w:rsid w:val="006C317B"/>
    <w:rsid w:val="006C6A21"/>
    <w:rsid w:val="006C6A56"/>
    <w:rsid w:val="006D106F"/>
    <w:rsid w:val="006D3D40"/>
    <w:rsid w:val="006E17C8"/>
    <w:rsid w:val="006E3FDB"/>
    <w:rsid w:val="006E4B4A"/>
    <w:rsid w:val="006E7181"/>
    <w:rsid w:val="006F0186"/>
    <w:rsid w:val="006F0400"/>
    <w:rsid w:val="006F51F4"/>
    <w:rsid w:val="006F53F3"/>
    <w:rsid w:val="006F623F"/>
    <w:rsid w:val="006F67E2"/>
    <w:rsid w:val="006F7862"/>
    <w:rsid w:val="006F7AB9"/>
    <w:rsid w:val="00701EAD"/>
    <w:rsid w:val="00711599"/>
    <w:rsid w:val="0071315D"/>
    <w:rsid w:val="00717A52"/>
    <w:rsid w:val="00717F99"/>
    <w:rsid w:val="007233D1"/>
    <w:rsid w:val="00723EC4"/>
    <w:rsid w:val="00724FE2"/>
    <w:rsid w:val="00725C8F"/>
    <w:rsid w:val="0072731D"/>
    <w:rsid w:val="00727473"/>
    <w:rsid w:val="0073149D"/>
    <w:rsid w:val="00733827"/>
    <w:rsid w:val="00733945"/>
    <w:rsid w:val="007344BD"/>
    <w:rsid w:val="00737F94"/>
    <w:rsid w:val="00740A00"/>
    <w:rsid w:val="007416DE"/>
    <w:rsid w:val="00744D28"/>
    <w:rsid w:val="00745C31"/>
    <w:rsid w:val="00746977"/>
    <w:rsid w:val="00747BC5"/>
    <w:rsid w:val="00754D4D"/>
    <w:rsid w:val="00755054"/>
    <w:rsid w:val="007568E2"/>
    <w:rsid w:val="0076009A"/>
    <w:rsid w:val="00765FF8"/>
    <w:rsid w:val="00767976"/>
    <w:rsid w:val="0077031C"/>
    <w:rsid w:val="007734B6"/>
    <w:rsid w:val="00776ED9"/>
    <w:rsid w:val="00783941"/>
    <w:rsid w:val="00784D14"/>
    <w:rsid w:val="00785027"/>
    <w:rsid w:val="00786539"/>
    <w:rsid w:val="00786A09"/>
    <w:rsid w:val="0079147E"/>
    <w:rsid w:val="007916F2"/>
    <w:rsid w:val="00791C76"/>
    <w:rsid w:val="00795535"/>
    <w:rsid w:val="00795BBA"/>
    <w:rsid w:val="00797B25"/>
    <w:rsid w:val="007A35CB"/>
    <w:rsid w:val="007B15EE"/>
    <w:rsid w:val="007B2C8E"/>
    <w:rsid w:val="007B4DF7"/>
    <w:rsid w:val="007B66BE"/>
    <w:rsid w:val="007B6927"/>
    <w:rsid w:val="007C474B"/>
    <w:rsid w:val="007C5F32"/>
    <w:rsid w:val="007C6818"/>
    <w:rsid w:val="007C697B"/>
    <w:rsid w:val="007C75E5"/>
    <w:rsid w:val="007D0FBB"/>
    <w:rsid w:val="007D17D6"/>
    <w:rsid w:val="007D3401"/>
    <w:rsid w:val="007D4A5F"/>
    <w:rsid w:val="007E382C"/>
    <w:rsid w:val="007E4C5D"/>
    <w:rsid w:val="007E4FF5"/>
    <w:rsid w:val="007E70E6"/>
    <w:rsid w:val="007F03F4"/>
    <w:rsid w:val="007F06F2"/>
    <w:rsid w:val="007F3C46"/>
    <w:rsid w:val="007F4B12"/>
    <w:rsid w:val="00804460"/>
    <w:rsid w:val="00804CB5"/>
    <w:rsid w:val="00804F4E"/>
    <w:rsid w:val="00806F94"/>
    <w:rsid w:val="00812E67"/>
    <w:rsid w:val="008143BF"/>
    <w:rsid w:val="008146BA"/>
    <w:rsid w:val="00816701"/>
    <w:rsid w:val="00817519"/>
    <w:rsid w:val="008210F4"/>
    <w:rsid w:val="00821464"/>
    <w:rsid w:val="008217BF"/>
    <w:rsid w:val="008218C0"/>
    <w:rsid w:val="008241BE"/>
    <w:rsid w:val="008245F9"/>
    <w:rsid w:val="0082540F"/>
    <w:rsid w:val="00831EE4"/>
    <w:rsid w:val="00832F76"/>
    <w:rsid w:val="00834692"/>
    <w:rsid w:val="00834B05"/>
    <w:rsid w:val="00834E9A"/>
    <w:rsid w:val="00837498"/>
    <w:rsid w:val="00837BCB"/>
    <w:rsid w:val="00840572"/>
    <w:rsid w:val="008408CA"/>
    <w:rsid w:val="00840E03"/>
    <w:rsid w:val="00841754"/>
    <w:rsid w:val="0084544A"/>
    <w:rsid w:val="00850521"/>
    <w:rsid w:val="00850B0C"/>
    <w:rsid w:val="008520DB"/>
    <w:rsid w:val="0085463E"/>
    <w:rsid w:val="008602AB"/>
    <w:rsid w:val="008616F8"/>
    <w:rsid w:val="00862DA5"/>
    <w:rsid w:val="00863226"/>
    <w:rsid w:val="00870227"/>
    <w:rsid w:val="00870509"/>
    <w:rsid w:val="008716DB"/>
    <w:rsid w:val="00871E0C"/>
    <w:rsid w:val="00872829"/>
    <w:rsid w:val="00873120"/>
    <w:rsid w:val="00873DBC"/>
    <w:rsid w:val="00873E3C"/>
    <w:rsid w:val="0087523C"/>
    <w:rsid w:val="00877745"/>
    <w:rsid w:val="00880115"/>
    <w:rsid w:val="0088535F"/>
    <w:rsid w:val="008866D0"/>
    <w:rsid w:val="00886D8A"/>
    <w:rsid w:val="008907C5"/>
    <w:rsid w:val="008913BF"/>
    <w:rsid w:val="00897FA0"/>
    <w:rsid w:val="008A26E7"/>
    <w:rsid w:val="008A3144"/>
    <w:rsid w:val="008A538D"/>
    <w:rsid w:val="008B0D22"/>
    <w:rsid w:val="008B2ABF"/>
    <w:rsid w:val="008B36F3"/>
    <w:rsid w:val="008B3E08"/>
    <w:rsid w:val="008B704B"/>
    <w:rsid w:val="008B73EC"/>
    <w:rsid w:val="008C1127"/>
    <w:rsid w:val="008C1BD4"/>
    <w:rsid w:val="008C4328"/>
    <w:rsid w:val="008C4A9E"/>
    <w:rsid w:val="008C4EF6"/>
    <w:rsid w:val="008C6F3A"/>
    <w:rsid w:val="008D1A9B"/>
    <w:rsid w:val="008D550F"/>
    <w:rsid w:val="008D5F7C"/>
    <w:rsid w:val="008D6856"/>
    <w:rsid w:val="008D75E5"/>
    <w:rsid w:val="008E1FB2"/>
    <w:rsid w:val="008E3321"/>
    <w:rsid w:val="008E4411"/>
    <w:rsid w:val="008E5AF8"/>
    <w:rsid w:val="008E5F64"/>
    <w:rsid w:val="008E65F0"/>
    <w:rsid w:val="008E69EE"/>
    <w:rsid w:val="008E73FF"/>
    <w:rsid w:val="008F71D0"/>
    <w:rsid w:val="00901245"/>
    <w:rsid w:val="0090342F"/>
    <w:rsid w:val="009061A0"/>
    <w:rsid w:val="00913839"/>
    <w:rsid w:val="00916113"/>
    <w:rsid w:val="009164A6"/>
    <w:rsid w:val="00922400"/>
    <w:rsid w:val="009241E1"/>
    <w:rsid w:val="009247FB"/>
    <w:rsid w:val="00930859"/>
    <w:rsid w:val="00931B10"/>
    <w:rsid w:val="00933683"/>
    <w:rsid w:val="00934C5B"/>
    <w:rsid w:val="009373E2"/>
    <w:rsid w:val="00941951"/>
    <w:rsid w:val="00945EBD"/>
    <w:rsid w:val="0094605D"/>
    <w:rsid w:val="00946DC4"/>
    <w:rsid w:val="00947B57"/>
    <w:rsid w:val="009506A1"/>
    <w:rsid w:val="00954489"/>
    <w:rsid w:val="00954E8E"/>
    <w:rsid w:val="00960235"/>
    <w:rsid w:val="00960FFE"/>
    <w:rsid w:val="009629C4"/>
    <w:rsid w:val="00967934"/>
    <w:rsid w:val="009733B5"/>
    <w:rsid w:val="009736A6"/>
    <w:rsid w:val="009753F2"/>
    <w:rsid w:val="009769EF"/>
    <w:rsid w:val="00982909"/>
    <w:rsid w:val="009840FD"/>
    <w:rsid w:val="009844FE"/>
    <w:rsid w:val="00984F15"/>
    <w:rsid w:val="00985DD6"/>
    <w:rsid w:val="009869A3"/>
    <w:rsid w:val="00991169"/>
    <w:rsid w:val="00991A5F"/>
    <w:rsid w:val="0099689D"/>
    <w:rsid w:val="00997D9D"/>
    <w:rsid w:val="009A44C7"/>
    <w:rsid w:val="009B0BFB"/>
    <w:rsid w:val="009B60DF"/>
    <w:rsid w:val="009C1A40"/>
    <w:rsid w:val="009C25BE"/>
    <w:rsid w:val="009C262A"/>
    <w:rsid w:val="009C4E44"/>
    <w:rsid w:val="009C5417"/>
    <w:rsid w:val="009C5A6E"/>
    <w:rsid w:val="009D088B"/>
    <w:rsid w:val="009D2630"/>
    <w:rsid w:val="009D2CC4"/>
    <w:rsid w:val="009E0611"/>
    <w:rsid w:val="009E507E"/>
    <w:rsid w:val="009E5B85"/>
    <w:rsid w:val="009F02CA"/>
    <w:rsid w:val="009F1A5E"/>
    <w:rsid w:val="009F4F56"/>
    <w:rsid w:val="009F740C"/>
    <w:rsid w:val="009F7ACB"/>
    <w:rsid w:val="00A03A15"/>
    <w:rsid w:val="00A07E87"/>
    <w:rsid w:val="00A10303"/>
    <w:rsid w:val="00A13254"/>
    <w:rsid w:val="00A13C5E"/>
    <w:rsid w:val="00A15108"/>
    <w:rsid w:val="00A15167"/>
    <w:rsid w:val="00A17BB6"/>
    <w:rsid w:val="00A217BC"/>
    <w:rsid w:val="00A21BAB"/>
    <w:rsid w:val="00A226C7"/>
    <w:rsid w:val="00A245BF"/>
    <w:rsid w:val="00A24763"/>
    <w:rsid w:val="00A25116"/>
    <w:rsid w:val="00A268F7"/>
    <w:rsid w:val="00A26AAB"/>
    <w:rsid w:val="00A27262"/>
    <w:rsid w:val="00A272FE"/>
    <w:rsid w:val="00A349F8"/>
    <w:rsid w:val="00A35742"/>
    <w:rsid w:val="00A364D8"/>
    <w:rsid w:val="00A37834"/>
    <w:rsid w:val="00A45AAF"/>
    <w:rsid w:val="00A50F7E"/>
    <w:rsid w:val="00A5303B"/>
    <w:rsid w:val="00A53BCD"/>
    <w:rsid w:val="00A55770"/>
    <w:rsid w:val="00A60E00"/>
    <w:rsid w:val="00A617EC"/>
    <w:rsid w:val="00A62094"/>
    <w:rsid w:val="00A63C0F"/>
    <w:rsid w:val="00A64D62"/>
    <w:rsid w:val="00A666EE"/>
    <w:rsid w:val="00A70064"/>
    <w:rsid w:val="00A7309E"/>
    <w:rsid w:val="00A73139"/>
    <w:rsid w:val="00A7599C"/>
    <w:rsid w:val="00A75B9C"/>
    <w:rsid w:val="00A7683A"/>
    <w:rsid w:val="00A80F6F"/>
    <w:rsid w:val="00A820FE"/>
    <w:rsid w:val="00A901B2"/>
    <w:rsid w:val="00A90B01"/>
    <w:rsid w:val="00A910EA"/>
    <w:rsid w:val="00A927A7"/>
    <w:rsid w:val="00A947F1"/>
    <w:rsid w:val="00A95B48"/>
    <w:rsid w:val="00A963B8"/>
    <w:rsid w:val="00A96A09"/>
    <w:rsid w:val="00AA25B9"/>
    <w:rsid w:val="00AA278E"/>
    <w:rsid w:val="00AA539F"/>
    <w:rsid w:val="00AB35D3"/>
    <w:rsid w:val="00AB3661"/>
    <w:rsid w:val="00AB7A82"/>
    <w:rsid w:val="00AC0B91"/>
    <w:rsid w:val="00AC4A1A"/>
    <w:rsid w:val="00AC5D15"/>
    <w:rsid w:val="00AD1E1A"/>
    <w:rsid w:val="00AD2124"/>
    <w:rsid w:val="00AE10D2"/>
    <w:rsid w:val="00AE261F"/>
    <w:rsid w:val="00AE5CAF"/>
    <w:rsid w:val="00AF0879"/>
    <w:rsid w:val="00AF3647"/>
    <w:rsid w:val="00AF506F"/>
    <w:rsid w:val="00AF6AAB"/>
    <w:rsid w:val="00B0382D"/>
    <w:rsid w:val="00B046F1"/>
    <w:rsid w:val="00B04885"/>
    <w:rsid w:val="00B11161"/>
    <w:rsid w:val="00B119E0"/>
    <w:rsid w:val="00B13E0D"/>
    <w:rsid w:val="00B156C3"/>
    <w:rsid w:val="00B27078"/>
    <w:rsid w:val="00B304AB"/>
    <w:rsid w:val="00B34EAC"/>
    <w:rsid w:val="00B368D0"/>
    <w:rsid w:val="00B37A71"/>
    <w:rsid w:val="00B37CB9"/>
    <w:rsid w:val="00B41C3B"/>
    <w:rsid w:val="00B45706"/>
    <w:rsid w:val="00B45C15"/>
    <w:rsid w:val="00B5124A"/>
    <w:rsid w:val="00B5322E"/>
    <w:rsid w:val="00B56008"/>
    <w:rsid w:val="00B56CBE"/>
    <w:rsid w:val="00B56E96"/>
    <w:rsid w:val="00B6007F"/>
    <w:rsid w:val="00B60B35"/>
    <w:rsid w:val="00B6453D"/>
    <w:rsid w:val="00B6625A"/>
    <w:rsid w:val="00B66E12"/>
    <w:rsid w:val="00B713BB"/>
    <w:rsid w:val="00B74165"/>
    <w:rsid w:val="00B80331"/>
    <w:rsid w:val="00B82EC5"/>
    <w:rsid w:val="00B83465"/>
    <w:rsid w:val="00B84481"/>
    <w:rsid w:val="00B879DA"/>
    <w:rsid w:val="00B9175D"/>
    <w:rsid w:val="00B92FE0"/>
    <w:rsid w:val="00BA236A"/>
    <w:rsid w:val="00BA3072"/>
    <w:rsid w:val="00BA4E9A"/>
    <w:rsid w:val="00BA57B2"/>
    <w:rsid w:val="00BA5A8E"/>
    <w:rsid w:val="00BA5DD5"/>
    <w:rsid w:val="00BA676E"/>
    <w:rsid w:val="00BB0977"/>
    <w:rsid w:val="00BB126A"/>
    <w:rsid w:val="00BB1AA3"/>
    <w:rsid w:val="00BB238F"/>
    <w:rsid w:val="00BB3CBE"/>
    <w:rsid w:val="00BB40BA"/>
    <w:rsid w:val="00BB47E8"/>
    <w:rsid w:val="00BB71A2"/>
    <w:rsid w:val="00BC02F9"/>
    <w:rsid w:val="00BC098D"/>
    <w:rsid w:val="00BC0F3F"/>
    <w:rsid w:val="00BC1CFD"/>
    <w:rsid w:val="00BC2243"/>
    <w:rsid w:val="00BC35BB"/>
    <w:rsid w:val="00BC5330"/>
    <w:rsid w:val="00BC5E7B"/>
    <w:rsid w:val="00BC7A53"/>
    <w:rsid w:val="00BD1C91"/>
    <w:rsid w:val="00BD1D7C"/>
    <w:rsid w:val="00BD2C41"/>
    <w:rsid w:val="00BD33F3"/>
    <w:rsid w:val="00BE1C2B"/>
    <w:rsid w:val="00BE515C"/>
    <w:rsid w:val="00BE60FA"/>
    <w:rsid w:val="00BE6F96"/>
    <w:rsid w:val="00BF0F33"/>
    <w:rsid w:val="00BF1024"/>
    <w:rsid w:val="00BF1867"/>
    <w:rsid w:val="00BF5BDD"/>
    <w:rsid w:val="00BF6493"/>
    <w:rsid w:val="00C0018C"/>
    <w:rsid w:val="00C014AE"/>
    <w:rsid w:val="00C0157B"/>
    <w:rsid w:val="00C054E1"/>
    <w:rsid w:val="00C061E1"/>
    <w:rsid w:val="00C0730A"/>
    <w:rsid w:val="00C1003A"/>
    <w:rsid w:val="00C12EBF"/>
    <w:rsid w:val="00C1358E"/>
    <w:rsid w:val="00C20E4B"/>
    <w:rsid w:val="00C23CA4"/>
    <w:rsid w:val="00C25825"/>
    <w:rsid w:val="00C272DF"/>
    <w:rsid w:val="00C32C08"/>
    <w:rsid w:val="00C42080"/>
    <w:rsid w:val="00C44FE8"/>
    <w:rsid w:val="00C467C0"/>
    <w:rsid w:val="00C46D0E"/>
    <w:rsid w:val="00C502AE"/>
    <w:rsid w:val="00C510EE"/>
    <w:rsid w:val="00C53A71"/>
    <w:rsid w:val="00C54192"/>
    <w:rsid w:val="00C561EB"/>
    <w:rsid w:val="00C57D43"/>
    <w:rsid w:val="00C60AAC"/>
    <w:rsid w:val="00C6406B"/>
    <w:rsid w:val="00C65814"/>
    <w:rsid w:val="00C66216"/>
    <w:rsid w:val="00C66D7B"/>
    <w:rsid w:val="00C6733C"/>
    <w:rsid w:val="00C67FEF"/>
    <w:rsid w:val="00C7432A"/>
    <w:rsid w:val="00C756EE"/>
    <w:rsid w:val="00C77734"/>
    <w:rsid w:val="00C82FE9"/>
    <w:rsid w:val="00C8328D"/>
    <w:rsid w:val="00C83885"/>
    <w:rsid w:val="00C83978"/>
    <w:rsid w:val="00C84F00"/>
    <w:rsid w:val="00C86FB8"/>
    <w:rsid w:val="00C87EB7"/>
    <w:rsid w:val="00C91BC8"/>
    <w:rsid w:val="00C91C65"/>
    <w:rsid w:val="00C91F71"/>
    <w:rsid w:val="00C93F52"/>
    <w:rsid w:val="00C953E5"/>
    <w:rsid w:val="00C97B5C"/>
    <w:rsid w:val="00CA1618"/>
    <w:rsid w:val="00CA204F"/>
    <w:rsid w:val="00CB15DF"/>
    <w:rsid w:val="00CB2411"/>
    <w:rsid w:val="00CB3CB1"/>
    <w:rsid w:val="00CB48A2"/>
    <w:rsid w:val="00CC0290"/>
    <w:rsid w:val="00CC0309"/>
    <w:rsid w:val="00CC3082"/>
    <w:rsid w:val="00CC33F0"/>
    <w:rsid w:val="00CC4480"/>
    <w:rsid w:val="00CC5E97"/>
    <w:rsid w:val="00CC65F9"/>
    <w:rsid w:val="00CD0201"/>
    <w:rsid w:val="00CD15B7"/>
    <w:rsid w:val="00CD3731"/>
    <w:rsid w:val="00CE15CC"/>
    <w:rsid w:val="00CE34AE"/>
    <w:rsid w:val="00CE5CF3"/>
    <w:rsid w:val="00CE5D17"/>
    <w:rsid w:val="00CE6299"/>
    <w:rsid w:val="00CF2ECB"/>
    <w:rsid w:val="00CF3B44"/>
    <w:rsid w:val="00CF5B74"/>
    <w:rsid w:val="00CF7C3A"/>
    <w:rsid w:val="00D01E04"/>
    <w:rsid w:val="00D027AC"/>
    <w:rsid w:val="00D0642D"/>
    <w:rsid w:val="00D1058C"/>
    <w:rsid w:val="00D11340"/>
    <w:rsid w:val="00D11F44"/>
    <w:rsid w:val="00D14230"/>
    <w:rsid w:val="00D154C8"/>
    <w:rsid w:val="00D15C6A"/>
    <w:rsid w:val="00D17301"/>
    <w:rsid w:val="00D202EE"/>
    <w:rsid w:val="00D21BE1"/>
    <w:rsid w:val="00D24B48"/>
    <w:rsid w:val="00D3276A"/>
    <w:rsid w:val="00D3333C"/>
    <w:rsid w:val="00D35629"/>
    <w:rsid w:val="00D3661F"/>
    <w:rsid w:val="00D4094D"/>
    <w:rsid w:val="00D41942"/>
    <w:rsid w:val="00D43275"/>
    <w:rsid w:val="00D4330E"/>
    <w:rsid w:val="00D437A4"/>
    <w:rsid w:val="00D46477"/>
    <w:rsid w:val="00D46A9A"/>
    <w:rsid w:val="00D46E14"/>
    <w:rsid w:val="00D478FB"/>
    <w:rsid w:val="00D501C2"/>
    <w:rsid w:val="00D51A24"/>
    <w:rsid w:val="00D558F2"/>
    <w:rsid w:val="00D6001A"/>
    <w:rsid w:val="00D6160D"/>
    <w:rsid w:val="00D65197"/>
    <w:rsid w:val="00D6561E"/>
    <w:rsid w:val="00D66C16"/>
    <w:rsid w:val="00D73ABE"/>
    <w:rsid w:val="00D75CAB"/>
    <w:rsid w:val="00D821D1"/>
    <w:rsid w:val="00D82B54"/>
    <w:rsid w:val="00D87B21"/>
    <w:rsid w:val="00D94A50"/>
    <w:rsid w:val="00D95B18"/>
    <w:rsid w:val="00DA281A"/>
    <w:rsid w:val="00DA603C"/>
    <w:rsid w:val="00DA730C"/>
    <w:rsid w:val="00DB3DDE"/>
    <w:rsid w:val="00DB42E4"/>
    <w:rsid w:val="00DB4B36"/>
    <w:rsid w:val="00DB5A99"/>
    <w:rsid w:val="00DC118A"/>
    <w:rsid w:val="00DC329A"/>
    <w:rsid w:val="00DC5248"/>
    <w:rsid w:val="00DC5F7B"/>
    <w:rsid w:val="00DD1834"/>
    <w:rsid w:val="00DD1C3A"/>
    <w:rsid w:val="00DD3F7C"/>
    <w:rsid w:val="00DD4F2F"/>
    <w:rsid w:val="00DD64D7"/>
    <w:rsid w:val="00DE0AC8"/>
    <w:rsid w:val="00DE1CC3"/>
    <w:rsid w:val="00DE29BB"/>
    <w:rsid w:val="00DE326F"/>
    <w:rsid w:val="00DE40BC"/>
    <w:rsid w:val="00DE4810"/>
    <w:rsid w:val="00DE4C7A"/>
    <w:rsid w:val="00DE6E16"/>
    <w:rsid w:val="00DE776A"/>
    <w:rsid w:val="00DF04DF"/>
    <w:rsid w:val="00DF61D8"/>
    <w:rsid w:val="00DF7607"/>
    <w:rsid w:val="00E0031B"/>
    <w:rsid w:val="00E00E2E"/>
    <w:rsid w:val="00E03342"/>
    <w:rsid w:val="00E0354B"/>
    <w:rsid w:val="00E061A8"/>
    <w:rsid w:val="00E066E9"/>
    <w:rsid w:val="00E07338"/>
    <w:rsid w:val="00E12F1B"/>
    <w:rsid w:val="00E13E41"/>
    <w:rsid w:val="00E15890"/>
    <w:rsid w:val="00E1691F"/>
    <w:rsid w:val="00E170B4"/>
    <w:rsid w:val="00E17DAC"/>
    <w:rsid w:val="00E22161"/>
    <w:rsid w:val="00E236FC"/>
    <w:rsid w:val="00E24286"/>
    <w:rsid w:val="00E24653"/>
    <w:rsid w:val="00E2557D"/>
    <w:rsid w:val="00E271B5"/>
    <w:rsid w:val="00E30F2E"/>
    <w:rsid w:val="00E31A92"/>
    <w:rsid w:val="00E3236D"/>
    <w:rsid w:val="00E33124"/>
    <w:rsid w:val="00E33FD9"/>
    <w:rsid w:val="00E352F2"/>
    <w:rsid w:val="00E36857"/>
    <w:rsid w:val="00E373E1"/>
    <w:rsid w:val="00E410E2"/>
    <w:rsid w:val="00E43CEC"/>
    <w:rsid w:val="00E46A65"/>
    <w:rsid w:val="00E477E0"/>
    <w:rsid w:val="00E5012B"/>
    <w:rsid w:val="00E50FA3"/>
    <w:rsid w:val="00E561AD"/>
    <w:rsid w:val="00E60477"/>
    <w:rsid w:val="00E6068A"/>
    <w:rsid w:val="00E643BC"/>
    <w:rsid w:val="00E650DE"/>
    <w:rsid w:val="00E67D06"/>
    <w:rsid w:val="00E74542"/>
    <w:rsid w:val="00E75646"/>
    <w:rsid w:val="00E75F3F"/>
    <w:rsid w:val="00E75FD4"/>
    <w:rsid w:val="00E76146"/>
    <w:rsid w:val="00E76724"/>
    <w:rsid w:val="00E77D58"/>
    <w:rsid w:val="00E83B8F"/>
    <w:rsid w:val="00E85F82"/>
    <w:rsid w:val="00E86244"/>
    <w:rsid w:val="00E86E1B"/>
    <w:rsid w:val="00E92D48"/>
    <w:rsid w:val="00E966CC"/>
    <w:rsid w:val="00E97C57"/>
    <w:rsid w:val="00EA1183"/>
    <w:rsid w:val="00EA2B3B"/>
    <w:rsid w:val="00EA2F09"/>
    <w:rsid w:val="00EA3C02"/>
    <w:rsid w:val="00EA449A"/>
    <w:rsid w:val="00EA5464"/>
    <w:rsid w:val="00EA6C59"/>
    <w:rsid w:val="00EB0164"/>
    <w:rsid w:val="00EB31D6"/>
    <w:rsid w:val="00EB4790"/>
    <w:rsid w:val="00EB5CA5"/>
    <w:rsid w:val="00EB7559"/>
    <w:rsid w:val="00EB7EFB"/>
    <w:rsid w:val="00EC1469"/>
    <w:rsid w:val="00EC61D1"/>
    <w:rsid w:val="00ED2104"/>
    <w:rsid w:val="00ED4D7F"/>
    <w:rsid w:val="00ED6E46"/>
    <w:rsid w:val="00EE1808"/>
    <w:rsid w:val="00EE1F96"/>
    <w:rsid w:val="00EE3B3F"/>
    <w:rsid w:val="00EE4262"/>
    <w:rsid w:val="00EE469B"/>
    <w:rsid w:val="00EE5F55"/>
    <w:rsid w:val="00EF1D22"/>
    <w:rsid w:val="00EF3DC1"/>
    <w:rsid w:val="00EF476C"/>
    <w:rsid w:val="00EF6AF2"/>
    <w:rsid w:val="00F003DF"/>
    <w:rsid w:val="00F022EA"/>
    <w:rsid w:val="00F117C0"/>
    <w:rsid w:val="00F144E6"/>
    <w:rsid w:val="00F16DF9"/>
    <w:rsid w:val="00F225FA"/>
    <w:rsid w:val="00F22A55"/>
    <w:rsid w:val="00F253F9"/>
    <w:rsid w:val="00F255F2"/>
    <w:rsid w:val="00F26594"/>
    <w:rsid w:val="00F26ED8"/>
    <w:rsid w:val="00F319A1"/>
    <w:rsid w:val="00F3214B"/>
    <w:rsid w:val="00F3299C"/>
    <w:rsid w:val="00F332E4"/>
    <w:rsid w:val="00F3469E"/>
    <w:rsid w:val="00F34BD0"/>
    <w:rsid w:val="00F364B0"/>
    <w:rsid w:val="00F40C9B"/>
    <w:rsid w:val="00F424EB"/>
    <w:rsid w:val="00F42A3B"/>
    <w:rsid w:val="00F4340B"/>
    <w:rsid w:val="00F44DEA"/>
    <w:rsid w:val="00F4559E"/>
    <w:rsid w:val="00F52EC8"/>
    <w:rsid w:val="00F53CAA"/>
    <w:rsid w:val="00F55182"/>
    <w:rsid w:val="00F56D17"/>
    <w:rsid w:val="00F57393"/>
    <w:rsid w:val="00F62E47"/>
    <w:rsid w:val="00F64DA7"/>
    <w:rsid w:val="00F6599E"/>
    <w:rsid w:val="00F71196"/>
    <w:rsid w:val="00F71A6A"/>
    <w:rsid w:val="00F71BF8"/>
    <w:rsid w:val="00F74047"/>
    <w:rsid w:val="00F81811"/>
    <w:rsid w:val="00F84C7E"/>
    <w:rsid w:val="00F84DB9"/>
    <w:rsid w:val="00F85983"/>
    <w:rsid w:val="00F868CD"/>
    <w:rsid w:val="00F87984"/>
    <w:rsid w:val="00F90140"/>
    <w:rsid w:val="00F903A5"/>
    <w:rsid w:val="00F903AF"/>
    <w:rsid w:val="00F905D2"/>
    <w:rsid w:val="00F90694"/>
    <w:rsid w:val="00F910BF"/>
    <w:rsid w:val="00F91A0B"/>
    <w:rsid w:val="00F942A3"/>
    <w:rsid w:val="00F951DF"/>
    <w:rsid w:val="00F96475"/>
    <w:rsid w:val="00FA0D4F"/>
    <w:rsid w:val="00FA1B19"/>
    <w:rsid w:val="00FA203A"/>
    <w:rsid w:val="00FA2632"/>
    <w:rsid w:val="00FA294F"/>
    <w:rsid w:val="00FA3CEE"/>
    <w:rsid w:val="00FA65D2"/>
    <w:rsid w:val="00FB2E5F"/>
    <w:rsid w:val="00FB633B"/>
    <w:rsid w:val="00FC109E"/>
    <w:rsid w:val="00FC2062"/>
    <w:rsid w:val="00FC3359"/>
    <w:rsid w:val="00FC379C"/>
    <w:rsid w:val="00FC5D9B"/>
    <w:rsid w:val="00FC6749"/>
    <w:rsid w:val="00FD084F"/>
    <w:rsid w:val="00FD1258"/>
    <w:rsid w:val="00FD1619"/>
    <w:rsid w:val="00FD3CD8"/>
    <w:rsid w:val="00FD6BAF"/>
    <w:rsid w:val="00FE16CE"/>
    <w:rsid w:val="00FF0309"/>
    <w:rsid w:val="00FF207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8CDCC"/>
  <w15:docId w15:val="{579E528D-9C91-4443-8778-7BC0862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30">
    <w:name w:val="Body Text 3"/>
    <w:basedOn w:val="a"/>
    <w:rPr>
      <w:sz w:val="24"/>
    </w:rPr>
  </w:style>
  <w:style w:type="paragraph" w:styleId="a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14A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9">
    <w:name w:val="Содержимое таблицы"/>
    <w:basedOn w:val="a"/>
    <w:rsid w:val="00A217BC"/>
    <w:pPr>
      <w:suppressLineNumbers/>
      <w:suppressAutoHyphens/>
    </w:pPr>
    <w:rPr>
      <w:lang w:eastAsia="ar-SA"/>
    </w:rPr>
  </w:style>
  <w:style w:type="character" w:customStyle="1" w:styleId="WW-Absatz-Standardschriftart1111111">
    <w:name w:val="WW-Absatz-Standardschriftart1111111"/>
    <w:rsid w:val="00804460"/>
  </w:style>
  <w:style w:type="paragraph" w:customStyle="1" w:styleId="0">
    <w:name w:val="Стиль0"/>
    <w:link w:val="00"/>
    <w:rsid w:val="003D0E23"/>
    <w:pPr>
      <w:suppressAutoHyphens/>
      <w:jc w:val="both"/>
    </w:pPr>
    <w:rPr>
      <w:rFonts w:ascii="Arial" w:eastAsia="Arial" w:hAnsi="Arial"/>
      <w:sz w:val="22"/>
      <w:lang w:eastAsia="ar-SA"/>
    </w:rPr>
  </w:style>
  <w:style w:type="character" w:customStyle="1" w:styleId="00">
    <w:name w:val="Стиль0 Знак"/>
    <w:link w:val="0"/>
    <w:rsid w:val="003D0E23"/>
    <w:rPr>
      <w:rFonts w:ascii="Arial" w:eastAsia="Arial" w:hAnsi="Arial"/>
      <w:sz w:val="22"/>
      <w:lang w:val="ru-RU" w:eastAsia="ar-SA" w:bidi="ar-SA"/>
    </w:rPr>
  </w:style>
  <w:style w:type="paragraph" w:styleId="aa">
    <w:name w:val="header"/>
    <w:basedOn w:val="a"/>
    <w:rsid w:val="00831EE4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7568E2"/>
    <w:pPr>
      <w:suppressAutoHyphens/>
      <w:spacing w:after="120" w:line="480" w:lineRule="auto"/>
    </w:pPr>
    <w:rPr>
      <w:lang w:eastAsia="ar-SA"/>
    </w:rPr>
  </w:style>
  <w:style w:type="character" w:customStyle="1" w:styleId="WW-Absatz-Standardschriftart1111">
    <w:name w:val="WW-Absatz-Standardschriftart1111"/>
    <w:rsid w:val="00D4330E"/>
  </w:style>
  <w:style w:type="character" w:customStyle="1" w:styleId="ab">
    <w:name w:val="Символ сноски"/>
    <w:rsid w:val="00BF6493"/>
    <w:rPr>
      <w:vertAlign w:val="superscript"/>
    </w:rPr>
  </w:style>
  <w:style w:type="paragraph" w:customStyle="1" w:styleId="ac">
    <w:name w:val="Рассылка"/>
    <w:basedOn w:val="a"/>
    <w:rsid w:val="00BF6493"/>
    <w:pPr>
      <w:tabs>
        <w:tab w:val="left" w:pos="2160"/>
      </w:tabs>
      <w:suppressAutoHyphens/>
      <w:ind w:left="2160" w:hanging="1440"/>
      <w:jc w:val="both"/>
    </w:pPr>
    <w:rPr>
      <w:sz w:val="26"/>
      <w:szCs w:val="24"/>
      <w:lang w:eastAsia="ar-SA"/>
    </w:rPr>
  </w:style>
  <w:style w:type="paragraph" w:styleId="ad">
    <w:name w:val="footnote text"/>
    <w:basedOn w:val="a"/>
    <w:rsid w:val="00BF6493"/>
    <w:pPr>
      <w:suppressAutoHyphens/>
    </w:pPr>
    <w:rPr>
      <w:lang w:eastAsia="ar-SA"/>
    </w:rPr>
  </w:style>
  <w:style w:type="paragraph" w:customStyle="1" w:styleId="ConsPlusNonformat">
    <w:name w:val="ConsPlusNonformat"/>
    <w:rsid w:val="00BF649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8E332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e">
    <w:name w:val="page number"/>
    <w:rsid w:val="00640E57"/>
    <w:rPr>
      <w:rFonts w:cs="Times New Roman"/>
    </w:rPr>
  </w:style>
  <w:style w:type="paragraph" w:styleId="af">
    <w:name w:val="footer"/>
    <w:basedOn w:val="a"/>
    <w:link w:val="af0"/>
    <w:unhideWhenUsed/>
    <w:rsid w:val="000845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84587"/>
  </w:style>
  <w:style w:type="paragraph" w:styleId="af1">
    <w:name w:val="Body Text Indent"/>
    <w:basedOn w:val="a"/>
    <w:link w:val="af2"/>
    <w:semiHidden/>
    <w:unhideWhenUsed/>
    <w:rsid w:val="0098290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82909"/>
  </w:style>
  <w:style w:type="paragraph" w:styleId="af3">
    <w:name w:val="List Paragraph"/>
    <w:basedOn w:val="a"/>
    <w:uiPriority w:val="34"/>
    <w:qFormat/>
    <w:rsid w:val="00EA118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2A30-13B1-4099-B53B-530E3E95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9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Ритуальные услуги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Лена</dc:creator>
  <cp:lastModifiedBy>User</cp:lastModifiedBy>
  <cp:revision>173</cp:revision>
  <cp:lastPrinted>2025-01-13T11:42:00Z</cp:lastPrinted>
  <dcterms:created xsi:type="dcterms:W3CDTF">2019-01-09T12:55:00Z</dcterms:created>
  <dcterms:modified xsi:type="dcterms:W3CDTF">2025-01-13T11:42:00Z</dcterms:modified>
</cp:coreProperties>
</file>