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8" w:tblpY="131"/>
        <w:tblW w:w="9750" w:type="dxa"/>
        <w:tblLayout w:type="fixed"/>
        <w:tblLook w:val="04A0"/>
      </w:tblPr>
      <w:tblGrid>
        <w:gridCol w:w="4784"/>
        <w:gridCol w:w="4966"/>
      </w:tblGrid>
      <w:tr w:rsidR="00EB3AF5" w:rsidTr="00EB3AF5">
        <w:tc>
          <w:tcPr>
            <w:tcW w:w="9747" w:type="dxa"/>
            <w:gridSpan w:val="2"/>
            <w:hideMark/>
          </w:tcPr>
          <w:p w:rsidR="00EB3AF5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область</w:t>
            </w:r>
          </w:p>
        </w:tc>
      </w:tr>
      <w:tr w:rsidR="00EB3AF5" w:rsidTr="00EB3AF5">
        <w:tc>
          <w:tcPr>
            <w:tcW w:w="9747" w:type="dxa"/>
            <w:gridSpan w:val="2"/>
            <w:hideMark/>
          </w:tcPr>
          <w:p w:rsidR="00EB3AF5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образование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город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Алексин</w:t>
            </w:r>
          </w:p>
        </w:tc>
      </w:tr>
      <w:tr w:rsidR="00EB3AF5" w:rsidTr="00EB3AF5">
        <w:tc>
          <w:tcPr>
            <w:tcW w:w="9747" w:type="dxa"/>
            <w:gridSpan w:val="2"/>
          </w:tcPr>
          <w:p w:rsidR="00EB3AF5" w:rsidRDefault="00EB3AF5" w:rsidP="00EB3AF5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EB3AF5" w:rsidRDefault="00EB3AF5" w:rsidP="00EB3AF5">
            <w:pPr>
              <w:jc w:val="center"/>
              <w:rPr>
                <w:rFonts w:ascii="Arial" w:eastAsia="Calibri" w:hAnsi="Arial" w:cs="Arial"/>
                <w:b/>
                <w:color w:val="00000A"/>
                <w:sz w:val="28"/>
                <w:szCs w:val="20"/>
                <w:lang w:eastAsia="zh-CN"/>
              </w:rPr>
            </w:pPr>
          </w:p>
          <w:p w:rsidR="00EB3AF5" w:rsidRDefault="00EB3AF5" w:rsidP="00EB3AF5">
            <w:pPr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</w:p>
        </w:tc>
      </w:tr>
      <w:tr w:rsidR="00EB3AF5" w:rsidTr="00EB3AF5">
        <w:tc>
          <w:tcPr>
            <w:tcW w:w="9747" w:type="dxa"/>
            <w:gridSpan w:val="2"/>
            <w:hideMark/>
          </w:tcPr>
          <w:p w:rsidR="00EB3AF5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B3AF5" w:rsidTr="00EB3AF5">
        <w:tc>
          <w:tcPr>
            <w:tcW w:w="9747" w:type="dxa"/>
            <w:gridSpan w:val="2"/>
          </w:tcPr>
          <w:p w:rsidR="00EB3AF5" w:rsidRDefault="00EB3AF5" w:rsidP="00EB3AF5">
            <w:pPr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</w:p>
        </w:tc>
      </w:tr>
      <w:tr w:rsidR="00EB3AF5" w:rsidTr="00EB3AF5">
        <w:tc>
          <w:tcPr>
            <w:tcW w:w="4783" w:type="dxa"/>
            <w:hideMark/>
          </w:tcPr>
          <w:p w:rsidR="00EB3AF5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от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14.06.2017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4964" w:type="dxa"/>
            <w:hideMark/>
          </w:tcPr>
          <w:p w:rsidR="00EB3AF5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№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1272</w:t>
            </w:r>
          </w:p>
        </w:tc>
      </w:tr>
    </w:tbl>
    <w:p w:rsidR="00EB3AF5" w:rsidRPr="00EB3AF5" w:rsidRDefault="00EB3AF5" w:rsidP="00EB3AF5">
      <w:pPr>
        <w:jc w:val="both"/>
        <w:rPr>
          <w:rFonts w:ascii="Arial" w:hAnsi="Arial" w:cs="Arial"/>
        </w:rPr>
      </w:pPr>
    </w:p>
    <w:p w:rsidR="00EB3AF5" w:rsidRPr="00EB3AF5" w:rsidRDefault="00EB3AF5" w:rsidP="00EB3AF5">
      <w:pPr>
        <w:jc w:val="both"/>
        <w:rPr>
          <w:rFonts w:ascii="Arial" w:hAnsi="Arial" w:cs="Arial"/>
        </w:rPr>
      </w:pPr>
    </w:p>
    <w:p w:rsidR="00327CDD" w:rsidRPr="00EB3AF5" w:rsidRDefault="00327CDD" w:rsidP="00EB3AF5">
      <w:pPr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EB3AF5">
        <w:rPr>
          <w:rFonts w:ascii="Arial" w:hAnsi="Arial" w:cs="Arial"/>
          <w:b/>
          <w:sz w:val="32"/>
          <w:szCs w:val="32"/>
        </w:rPr>
        <w:t>Об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Pr="00EB3AF5">
        <w:rPr>
          <w:rFonts w:ascii="Arial" w:hAnsi="Arial" w:cs="Arial"/>
          <w:b/>
          <w:sz w:val="32"/>
          <w:szCs w:val="32"/>
        </w:rPr>
        <w:t>утверждении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="00C15E49" w:rsidRPr="00EB3AF5">
        <w:rPr>
          <w:rFonts w:ascii="Arial" w:hAnsi="Arial" w:cs="Arial"/>
          <w:b/>
          <w:sz w:val="32"/>
          <w:szCs w:val="32"/>
        </w:rPr>
        <w:t>п</w:t>
      </w:r>
      <w:r w:rsidRPr="00EB3AF5">
        <w:rPr>
          <w:rFonts w:ascii="Arial" w:hAnsi="Arial" w:cs="Arial"/>
          <w:b/>
          <w:sz w:val="32"/>
          <w:szCs w:val="32"/>
        </w:rPr>
        <w:t>оложения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Pr="00EB3AF5">
        <w:rPr>
          <w:rFonts w:ascii="Arial" w:hAnsi="Arial" w:cs="Arial"/>
          <w:b/>
          <w:sz w:val="32"/>
          <w:szCs w:val="32"/>
        </w:rPr>
        <w:t>об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Pr="00EB3AF5">
        <w:rPr>
          <w:rFonts w:ascii="Arial" w:hAnsi="Arial" w:cs="Arial"/>
          <w:b/>
          <w:sz w:val="32"/>
          <w:szCs w:val="32"/>
        </w:rPr>
        <w:t>условиях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Pr="00EB3AF5">
        <w:rPr>
          <w:rFonts w:ascii="Arial" w:hAnsi="Arial" w:cs="Arial"/>
          <w:b/>
          <w:sz w:val="32"/>
          <w:szCs w:val="32"/>
        </w:rPr>
        <w:t>оплаты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Pr="00EB3AF5">
        <w:rPr>
          <w:rFonts w:ascii="Arial" w:hAnsi="Arial" w:cs="Arial"/>
          <w:b/>
          <w:sz w:val="32"/>
          <w:szCs w:val="32"/>
        </w:rPr>
        <w:t>труда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Pr="00EB3AF5">
        <w:rPr>
          <w:rFonts w:ascii="Arial" w:hAnsi="Arial" w:cs="Arial"/>
          <w:b/>
          <w:sz w:val="32"/>
          <w:szCs w:val="32"/>
        </w:rPr>
        <w:t>работников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Pr="00EB3AF5">
        <w:rPr>
          <w:rFonts w:ascii="Arial" w:hAnsi="Arial" w:cs="Arial"/>
          <w:b/>
          <w:sz w:val="32"/>
          <w:szCs w:val="32"/>
        </w:rPr>
        <w:t>муниципальн</w:t>
      </w:r>
      <w:r w:rsidR="00C15E49" w:rsidRPr="00EB3AF5">
        <w:rPr>
          <w:rFonts w:ascii="Arial" w:hAnsi="Arial" w:cs="Arial"/>
          <w:b/>
          <w:sz w:val="32"/>
          <w:szCs w:val="32"/>
        </w:rPr>
        <w:t>ого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="00C15E49" w:rsidRPr="00EB3AF5">
        <w:rPr>
          <w:rFonts w:ascii="Arial" w:hAnsi="Arial" w:cs="Arial"/>
          <w:b/>
          <w:sz w:val="32"/>
          <w:szCs w:val="32"/>
        </w:rPr>
        <w:t>казенного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Pr="00EB3AF5">
        <w:rPr>
          <w:rFonts w:ascii="Arial" w:hAnsi="Arial" w:cs="Arial"/>
          <w:b/>
          <w:sz w:val="32"/>
          <w:szCs w:val="32"/>
        </w:rPr>
        <w:t>учреждени</w:t>
      </w:r>
      <w:r w:rsidR="00C15E49" w:rsidRPr="00EB3AF5">
        <w:rPr>
          <w:rFonts w:ascii="Arial" w:hAnsi="Arial" w:cs="Arial"/>
          <w:b/>
          <w:sz w:val="32"/>
          <w:szCs w:val="32"/>
        </w:rPr>
        <w:t>я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="00C15E49" w:rsidRPr="00EB3AF5">
        <w:rPr>
          <w:rFonts w:ascii="Arial" w:hAnsi="Arial" w:cs="Arial"/>
          <w:b/>
          <w:sz w:val="32"/>
          <w:szCs w:val="32"/>
        </w:rPr>
        <w:t>для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="00C15E49" w:rsidRPr="00EB3AF5">
        <w:rPr>
          <w:rFonts w:ascii="Arial" w:hAnsi="Arial" w:cs="Arial"/>
          <w:b/>
          <w:sz w:val="32"/>
          <w:szCs w:val="32"/>
        </w:rPr>
        <w:t>молодежи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="00C15E49" w:rsidRPr="00EB3AF5">
        <w:rPr>
          <w:rFonts w:ascii="Arial" w:hAnsi="Arial" w:cs="Arial"/>
          <w:b/>
          <w:sz w:val="32"/>
          <w:szCs w:val="32"/>
        </w:rPr>
        <w:t>«Комплексный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="00C15E49" w:rsidRPr="00EB3AF5">
        <w:rPr>
          <w:rFonts w:ascii="Arial" w:hAnsi="Arial" w:cs="Arial"/>
          <w:b/>
          <w:sz w:val="32"/>
          <w:szCs w:val="32"/>
        </w:rPr>
        <w:t>центр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="00C15E49" w:rsidRPr="00EB3AF5">
        <w:rPr>
          <w:rFonts w:ascii="Arial" w:hAnsi="Arial" w:cs="Arial"/>
          <w:b/>
          <w:sz w:val="32"/>
          <w:szCs w:val="32"/>
        </w:rPr>
        <w:t>для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="00C15E49" w:rsidRPr="00EB3AF5">
        <w:rPr>
          <w:rFonts w:ascii="Arial" w:hAnsi="Arial" w:cs="Arial"/>
          <w:b/>
          <w:sz w:val="32"/>
          <w:szCs w:val="32"/>
        </w:rPr>
        <w:t>молодежи</w:t>
      </w:r>
      <w:r w:rsidR="006760DC">
        <w:rPr>
          <w:rFonts w:ascii="Arial" w:hAnsi="Arial" w:cs="Arial"/>
          <w:b/>
          <w:sz w:val="32"/>
          <w:szCs w:val="32"/>
        </w:rPr>
        <w:t xml:space="preserve"> </w:t>
      </w:r>
      <w:r w:rsidR="0068720F" w:rsidRPr="00EB3AF5">
        <w:rPr>
          <w:rFonts w:ascii="Arial" w:hAnsi="Arial" w:cs="Arial"/>
          <w:b/>
          <w:sz w:val="32"/>
          <w:szCs w:val="32"/>
        </w:rPr>
        <w:t>«Чайка»</w:t>
      </w:r>
      <w:r w:rsidRPr="00EB3AF5">
        <w:rPr>
          <w:rFonts w:ascii="Arial" w:hAnsi="Arial" w:cs="Arial"/>
          <w:b/>
          <w:sz w:val="32"/>
          <w:szCs w:val="32"/>
        </w:rPr>
        <w:t>.</w:t>
      </w:r>
    </w:p>
    <w:p w:rsidR="00B70334" w:rsidRPr="00EB3AF5" w:rsidRDefault="00B70334" w:rsidP="00EB3AF5">
      <w:pPr>
        <w:ind w:firstLine="703"/>
        <w:jc w:val="both"/>
        <w:rPr>
          <w:rFonts w:ascii="Arial" w:hAnsi="Arial" w:cs="Arial"/>
        </w:rPr>
      </w:pPr>
    </w:p>
    <w:p w:rsidR="00327CDD" w:rsidRPr="00EB3AF5" w:rsidRDefault="00327CDD" w:rsidP="00EB3AF5">
      <w:pPr>
        <w:ind w:firstLine="703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="00644E56"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="00644E56" w:rsidRPr="00EB3AF5">
        <w:rPr>
          <w:rFonts w:ascii="Arial" w:hAnsi="Arial" w:cs="Arial"/>
        </w:rPr>
        <w:t>Трудовым</w:t>
      </w:r>
      <w:r w:rsidR="006760DC">
        <w:rPr>
          <w:rFonts w:ascii="Arial" w:hAnsi="Arial" w:cs="Arial"/>
        </w:rPr>
        <w:t xml:space="preserve"> </w:t>
      </w:r>
      <w:r w:rsidR="00644E56" w:rsidRPr="00EB3AF5">
        <w:rPr>
          <w:rFonts w:ascii="Arial" w:hAnsi="Arial" w:cs="Arial"/>
        </w:rPr>
        <w:t>Кодексом</w:t>
      </w:r>
      <w:r w:rsidR="006760DC">
        <w:rPr>
          <w:rFonts w:ascii="Arial" w:hAnsi="Arial" w:cs="Arial"/>
        </w:rPr>
        <w:t xml:space="preserve"> </w:t>
      </w:r>
      <w:r w:rsidR="00644E56" w:rsidRPr="00EB3AF5">
        <w:rPr>
          <w:rFonts w:ascii="Arial" w:hAnsi="Arial" w:cs="Arial"/>
        </w:rPr>
        <w:t>Российской</w:t>
      </w:r>
      <w:r w:rsidR="006760DC">
        <w:rPr>
          <w:rFonts w:ascii="Arial" w:hAnsi="Arial" w:cs="Arial"/>
        </w:rPr>
        <w:t xml:space="preserve"> </w:t>
      </w:r>
      <w:r w:rsidR="00644E56" w:rsidRPr="00EB3AF5">
        <w:rPr>
          <w:rFonts w:ascii="Arial" w:hAnsi="Arial" w:cs="Arial"/>
        </w:rPr>
        <w:t>Федерации,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Федеральным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законом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06.10.2003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№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131-ФЗ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«Об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принципах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самоуправления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Российской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Федерации»,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Устава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муниципального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образования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город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Алексин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администрация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муниципального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образования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город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Алексин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ПОСТАНОВЛЯЕТ:</w:t>
      </w:r>
    </w:p>
    <w:p w:rsidR="00327CDD" w:rsidRPr="00EB3AF5" w:rsidRDefault="00327CDD" w:rsidP="00EB3AF5">
      <w:pPr>
        <w:ind w:firstLine="703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1.Утвердить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п</w:t>
      </w:r>
      <w:r w:rsidRPr="00EB3AF5">
        <w:rPr>
          <w:rFonts w:ascii="Arial" w:hAnsi="Arial" w:cs="Arial"/>
        </w:rPr>
        <w:t>оложени</w:t>
      </w:r>
      <w:r w:rsidR="0068720F" w:rsidRPr="00EB3AF5">
        <w:rPr>
          <w:rFonts w:ascii="Arial" w:hAnsi="Arial" w:cs="Arial"/>
        </w:rPr>
        <w:t>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муниципальн</w:t>
      </w:r>
      <w:r w:rsidR="0068720F" w:rsidRPr="00EB3AF5">
        <w:rPr>
          <w:rFonts w:ascii="Arial" w:hAnsi="Arial" w:cs="Arial"/>
        </w:rPr>
        <w:t>ого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казенного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</w:t>
      </w:r>
      <w:r w:rsidR="0068720F" w:rsidRPr="00EB3AF5">
        <w:rPr>
          <w:rFonts w:ascii="Arial" w:hAnsi="Arial" w:cs="Arial"/>
        </w:rPr>
        <w:t>я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молодежи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«</w:t>
      </w:r>
      <w:r w:rsidR="004B6D79" w:rsidRPr="00EB3AF5">
        <w:rPr>
          <w:rFonts w:ascii="Arial" w:hAnsi="Arial" w:cs="Arial"/>
        </w:rPr>
        <w:t>Комплексный</w:t>
      </w:r>
      <w:r w:rsidR="006760DC">
        <w:rPr>
          <w:rFonts w:ascii="Arial" w:hAnsi="Arial" w:cs="Arial"/>
        </w:rPr>
        <w:t xml:space="preserve"> </w:t>
      </w:r>
      <w:r w:rsidR="004B6D79" w:rsidRPr="00EB3AF5">
        <w:rPr>
          <w:rFonts w:ascii="Arial" w:hAnsi="Arial" w:cs="Arial"/>
        </w:rPr>
        <w:t>центр</w:t>
      </w:r>
      <w:r w:rsidR="006760DC">
        <w:rPr>
          <w:rFonts w:ascii="Arial" w:hAnsi="Arial" w:cs="Arial"/>
        </w:rPr>
        <w:t xml:space="preserve"> </w:t>
      </w:r>
      <w:r w:rsidR="004B6D79"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="004B6D79" w:rsidRPr="00EB3AF5">
        <w:rPr>
          <w:rFonts w:ascii="Arial" w:hAnsi="Arial" w:cs="Arial"/>
        </w:rPr>
        <w:t>молодежи</w:t>
      </w:r>
      <w:r w:rsidR="006760DC">
        <w:rPr>
          <w:rFonts w:ascii="Arial" w:hAnsi="Arial" w:cs="Arial"/>
        </w:rPr>
        <w:t xml:space="preserve"> </w:t>
      </w:r>
      <w:r w:rsidR="004B6D79" w:rsidRPr="00EB3AF5">
        <w:rPr>
          <w:rFonts w:ascii="Arial" w:hAnsi="Arial" w:cs="Arial"/>
        </w:rPr>
        <w:t>«</w:t>
      </w:r>
      <w:r w:rsidR="0068720F" w:rsidRPr="00EB3AF5">
        <w:rPr>
          <w:rFonts w:ascii="Arial" w:hAnsi="Arial" w:cs="Arial"/>
        </w:rPr>
        <w:t>Чайка»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(Приложение).</w:t>
      </w:r>
    </w:p>
    <w:p w:rsidR="00327CDD" w:rsidRPr="00EB3AF5" w:rsidRDefault="00A059F3" w:rsidP="00EB3AF5">
      <w:pPr>
        <w:ind w:firstLine="703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2.</w:t>
      </w:r>
      <w:r w:rsidR="00A269FF" w:rsidRPr="00EB3AF5">
        <w:rPr>
          <w:rFonts w:ascii="Arial" w:hAnsi="Arial" w:cs="Arial"/>
        </w:rPr>
        <w:t>Признать</w:t>
      </w:r>
      <w:r w:rsidR="006760DC">
        <w:rPr>
          <w:rFonts w:ascii="Arial" w:hAnsi="Arial" w:cs="Arial"/>
        </w:rPr>
        <w:t xml:space="preserve"> </w:t>
      </w:r>
      <w:r w:rsidR="00A269FF" w:rsidRPr="00EB3AF5">
        <w:rPr>
          <w:rFonts w:ascii="Arial" w:hAnsi="Arial" w:cs="Arial"/>
        </w:rPr>
        <w:t>утратившим</w:t>
      </w:r>
      <w:r w:rsidR="006760DC">
        <w:rPr>
          <w:rFonts w:ascii="Arial" w:hAnsi="Arial" w:cs="Arial"/>
        </w:rPr>
        <w:t xml:space="preserve"> </w:t>
      </w:r>
      <w:r w:rsidR="00A269FF" w:rsidRPr="00EB3AF5">
        <w:rPr>
          <w:rFonts w:ascii="Arial" w:hAnsi="Arial" w:cs="Arial"/>
        </w:rPr>
        <w:t>силу</w:t>
      </w:r>
      <w:r w:rsidR="006760DC">
        <w:rPr>
          <w:rFonts w:ascii="Arial" w:hAnsi="Arial" w:cs="Arial"/>
        </w:rPr>
        <w:t xml:space="preserve"> </w:t>
      </w:r>
      <w:r w:rsidR="00A269FF" w:rsidRPr="00EB3AF5">
        <w:rPr>
          <w:rFonts w:ascii="Arial" w:hAnsi="Arial" w:cs="Arial"/>
        </w:rPr>
        <w:t>п</w:t>
      </w:r>
      <w:r w:rsidRPr="00EB3AF5">
        <w:rPr>
          <w:rFonts w:ascii="Arial" w:hAnsi="Arial" w:cs="Arial"/>
        </w:rPr>
        <w:t>остановление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администрации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муниципального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образования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город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Алексин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0</w:t>
      </w:r>
      <w:r w:rsidR="00011472" w:rsidRPr="00EB3AF5">
        <w:rPr>
          <w:rFonts w:ascii="Arial" w:hAnsi="Arial" w:cs="Arial"/>
        </w:rPr>
        <w:t>7</w:t>
      </w:r>
      <w:r w:rsidRPr="00EB3AF5">
        <w:rPr>
          <w:rFonts w:ascii="Arial" w:hAnsi="Arial" w:cs="Arial"/>
        </w:rPr>
        <w:t>.</w:t>
      </w:r>
      <w:r w:rsidR="00E95EB1" w:rsidRPr="00EB3AF5">
        <w:rPr>
          <w:rFonts w:ascii="Arial" w:hAnsi="Arial" w:cs="Arial"/>
        </w:rPr>
        <w:t>0</w:t>
      </w:r>
      <w:r w:rsidR="00011472" w:rsidRPr="00EB3AF5">
        <w:rPr>
          <w:rFonts w:ascii="Arial" w:hAnsi="Arial" w:cs="Arial"/>
        </w:rPr>
        <w:t>4</w:t>
      </w:r>
      <w:r w:rsidRPr="00EB3AF5">
        <w:rPr>
          <w:rFonts w:ascii="Arial" w:hAnsi="Arial" w:cs="Arial"/>
        </w:rPr>
        <w:t>.201</w:t>
      </w:r>
      <w:r w:rsidR="00011472" w:rsidRPr="00EB3AF5">
        <w:rPr>
          <w:rFonts w:ascii="Arial" w:hAnsi="Arial" w:cs="Arial"/>
        </w:rPr>
        <w:t>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№</w:t>
      </w:r>
      <w:r w:rsidR="006760DC">
        <w:rPr>
          <w:rFonts w:ascii="Arial" w:hAnsi="Arial" w:cs="Arial"/>
        </w:rPr>
        <w:t xml:space="preserve"> </w:t>
      </w:r>
      <w:r w:rsidR="00011472" w:rsidRPr="00EB3AF5">
        <w:rPr>
          <w:rFonts w:ascii="Arial" w:hAnsi="Arial" w:cs="Arial"/>
        </w:rPr>
        <w:t>636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«Об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утверждении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п</w:t>
      </w:r>
      <w:r w:rsidRPr="00EB3AF5">
        <w:rPr>
          <w:rFonts w:ascii="Arial" w:hAnsi="Arial" w:cs="Arial"/>
        </w:rPr>
        <w:t>оложения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муниципальн</w:t>
      </w:r>
      <w:r w:rsidR="0068720F" w:rsidRPr="00EB3AF5">
        <w:rPr>
          <w:rFonts w:ascii="Arial" w:hAnsi="Arial" w:cs="Arial"/>
        </w:rPr>
        <w:t>ого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казенного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</w:t>
      </w:r>
      <w:r w:rsidR="0068720F" w:rsidRPr="00EB3AF5">
        <w:rPr>
          <w:rFonts w:ascii="Arial" w:hAnsi="Arial" w:cs="Arial"/>
        </w:rPr>
        <w:t>я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молодежи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«Комплексный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центр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молодежи</w:t>
      </w:r>
      <w:r w:rsidR="006760DC">
        <w:rPr>
          <w:rFonts w:ascii="Arial" w:hAnsi="Arial" w:cs="Arial"/>
        </w:rPr>
        <w:t xml:space="preserve"> </w:t>
      </w:r>
      <w:r w:rsidR="0068720F" w:rsidRPr="00EB3AF5">
        <w:rPr>
          <w:rFonts w:ascii="Arial" w:hAnsi="Arial" w:cs="Arial"/>
        </w:rPr>
        <w:t>«Чайка</w:t>
      </w:r>
      <w:r w:rsidRPr="00EB3AF5">
        <w:rPr>
          <w:rFonts w:ascii="Arial" w:hAnsi="Arial" w:cs="Arial"/>
        </w:rPr>
        <w:t>».</w:t>
      </w:r>
    </w:p>
    <w:p w:rsidR="00E95EB1" w:rsidRPr="00EB3AF5" w:rsidRDefault="00E95EB1" w:rsidP="00EB3AF5">
      <w:pPr>
        <w:ind w:firstLine="703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3.Управлению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организационной,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кадровой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информационному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обеспечению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(Изюмская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Ю.С.)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течени</w:t>
      </w:r>
      <w:r w:rsidR="00212C10" w:rsidRPr="00EB3AF5">
        <w:rPr>
          <w:rFonts w:ascii="Arial" w:hAnsi="Arial" w:cs="Arial"/>
        </w:rPr>
        <w:t>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принятия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Постановления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разместить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Постановление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официальном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сайте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муниципального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образования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город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Алексин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информационно-телекоммуникационной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сети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«Интернет».</w:t>
      </w:r>
    </w:p>
    <w:p w:rsidR="00E95EB1" w:rsidRPr="00EB3AF5" w:rsidRDefault="00E95EB1" w:rsidP="00EB3AF5">
      <w:pPr>
        <w:ind w:firstLine="703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EB3AF5">
        <w:rPr>
          <w:rFonts w:ascii="Arial" w:hAnsi="Arial" w:cs="Arial"/>
        </w:rPr>
        <w:t>4.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Управлению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делопроизводства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(Бабушкина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И.В.),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комитету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по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культуре,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молодежной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политике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и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спорту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(Алешина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О.Ю.),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proofErr w:type="spellStart"/>
      <w:r w:rsidRPr="00EB3AF5">
        <w:rPr>
          <w:rFonts w:ascii="Arial" w:eastAsia="Times New Roman" w:hAnsi="Arial" w:cs="Arial"/>
          <w:kern w:val="0"/>
          <w:lang w:eastAsia="ru-RU" w:bidi="ar-SA"/>
        </w:rPr>
        <w:t>Авангардскому</w:t>
      </w:r>
      <w:proofErr w:type="spellEnd"/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территориальному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отделу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(Селезнева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А.М.),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proofErr w:type="spellStart"/>
      <w:r w:rsidRPr="00EB3AF5">
        <w:rPr>
          <w:rFonts w:ascii="Arial" w:eastAsia="Times New Roman" w:hAnsi="Arial" w:cs="Arial"/>
          <w:kern w:val="0"/>
          <w:lang w:eastAsia="ru-RU" w:bidi="ar-SA"/>
        </w:rPr>
        <w:t>Буныревскому</w:t>
      </w:r>
      <w:proofErr w:type="spellEnd"/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территориальному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сектору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(Алферова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А.В.),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proofErr w:type="spellStart"/>
      <w:r w:rsidRPr="00EB3AF5">
        <w:rPr>
          <w:rFonts w:ascii="Arial" w:eastAsia="Times New Roman" w:hAnsi="Arial" w:cs="Arial"/>
          <w:kern w:val="0"/>
          <w:lang w:eastAsia="ru-RU" w:bidi="ar-SA"/>
        </w:rPr>
        <w:t>Шелепинскому</w:t>
      </w:r>
      <w:proofErr w:type="spellEnd"/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территориальному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сектору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(Наумова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С.Ю.)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в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течение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10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дней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со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дня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принятия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настоящего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Постановления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разместить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Постановление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в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местах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для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официального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обнародования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муниципальных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правовых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актов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муниципального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образования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город</w:t>
      </w:r>
      <w:r w:rsidR="006760D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B3AF5">
        <w:rPr>
          <w:rFonts w:ascii="Arial" w:eastAsia="Times New Roman" w:hAnsi="Arial" w:cs="Arial"/>
          <w:kern w:val="0"/>
          <w:lang w:eastAsia="ru-RU" w:bidi="ar-SA"/>
        </w:rPr>
        <w:t>Алексин.</w:t>
      </w:r>
      <w:proofErr w:type="gramEnd"/>
    </w:p>
    <w:p w:rsidR="00327CDD" w:rsidRPr="00EB3AF5" w:rsidRDefault="007D008A" w:rsidP="00EB3AF5">
      <w:pPr>
        <w:ind w:firstLine="703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4</w:t>
      </w:r>
      <w:r w:rsidR="00327CDD" w:rsidRPr="00EB3AF5">
        <w:rPr>
          <w:rFonts w:ascii="Arial" w:hAnsi="Arial" w:cs="Arial"/>
        </w:rPr>
        <w:t>.Постановление</w:t>
      </w:r>
      <w:r w:rsidR="006760DC">
        <w:rPr>
          <w:rFonts w:ascii="Arial" w:hAnsi="Arial" w:cs="Arial"/>
        </w:rPr>
        <w:t xml:space="preserve"> </w:t>
      </w:r>
      <w:r w:rsidR="00327CDD" w:rsidRPr="00EB3AF5">
        <w:rPr>
          <w:rFonts w:ascii="Arial" w:hAnsi="Arial" w:cs="Arial"/>
        </w:rPr>
        <w:t>вступает</w:t>
      </w:r>
      <w:r w:rsidR="006760DC">
        <w:rPr>
          <w:rFonts w:ascii="Arial" w:hAnsi="Arial" w:cs="Arial"/>
        </w:rPr>
        <w:t xml:space="preserve"> </w:t>
      </w:r>
      <w:r w:rsidR="00327CDD"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="00327CDD" w:rsidRPr="00EB3AF5">
        <w:rPr>
          <w:rFonts w:ascii="Arial" w:hAnsi="Arial" w:cs="Arial"/>
        </w:rPr>
        <w:t>силу</w:t>
      </w:r>
      <w:r w:rsidR="006760DC">
        <w:rPr>
          <w:rFonts w:ascii="Arial" w:hAnsi="Arial" w:cs="Arial"/>
        </w:rPr>
        <w:t xml:space="preserve"> </w:t>
      </w:r>
      <w:r w:rsidR="00327CDD" w:rsidRPr="00EB3AF5">
        <w:rPr>
          <w:rFonts w:ascii="Arial" w:hAnsi="Arial" w:cs="Arial"/>
        </w:rPr>
        <w:t>с</w:t>
      </w:r>
      <w:r w:rsidR="00172305"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="00172305" w:rsidRPr="00EB3AF5">
        <w:rPr>
          <w:rFonts w:ascii="Arial" w:hAnsi="Arial" w:cs="Arial"/>
        </w:rPr>
        <w:t>дня</w:t>
      </w:r>
      <w:r w:rsidR="006760DC">
        <w:rPr>
          <w:rFonts w:ascii="Arial" w:hAnsi="Arial" w:cs="Arial"/>
        </w:rPr>
        <w:t xml:space="preserve"> </w:t>
      </w:r>
      <w:r w:rsidR="00172305" w:rsidRPr="00EB3AF5">
        <w:rPr>
          <w:rFonts w:ascii="Arial" w:hAnsi="Arial" w:cs="Arial"/>
        </w:rPr>
        <w:t>официального</w:t>
      </w:r>
      <w:r w:rsidR="006760DC">
        <w:rPr>
          <w:rFonts w:ascii="Arial" w:hAnsi="Arial" w:cs="Arial"/>
        </w:rPr>
        <w:t xml:space="preserve"> </w:t>
      </w:r>
      <w:r w:rsidR="00172305" w:rsidRPr="00EB3AF5">
        <w:rPr>
          <w:rFonts w:ascii="Arial" w:hAnsi="Arial" w:cs="Arial"/>
        </w:rPr>
        <w:t>обнародования</w:t>
      </w:r>
      <w:r w:rsidR="007209DD" w:rsidRPr="00EB3AF5">
        <w:rPr>
          <w:rFonts w:ascii="Arial" w:hAnsi="Arial" w:cs="Arial"/>
        </w:rPr>
        <w:t>.</w:t>
      </w:r>
    </w:p>
    <w:p w:rsidR="00B70334" w:rsidRDefault="00B70334" w:rsidP="00EB3AF5">
      <w:pPr>
        <w:ind w:firstLine="703"/>
        <w:jc w:val="both"/>
        <w:rPr>
          <w:rFonts w:ascii="Arial" w:hAnsi="Arial" w:cs="Arial"/>
        </w:rPr>
      </w:pPr>
    </w:p>
    <w:p w:rsidR="006760DC" w:rsidRDefault="006760DC" w:rsidP="00EB3AF5">
      <w:pPr>
        <w:ind w:firstLine="703"/>
        <w:jc w:val="both"/>
        <w:rPr>
          <w:rFonts w:ascii="Arial" w:hAnsi="Arial" w:cs="Arial"/>
        </w:rPr>
      </w:pPr>
    </w:p>
    <w:p w:rsidR="00EB3AF5" w:rsidRDefault="00EB3AF5" w:rsidP="00EB3AF5">
      <w:pPr>
        <w:ind w:firstLine="703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3AF5" w:rsidRPr="00EB3AF5" w:rsidTr="00EB3AF5">
        <w:tc>
          <w:tcPr>
            <w:tcW w:w="4785" w:type="dxa"/>
          </w:tcPr>
          <w:p w:rsidR="00EB3AF5" w:rsidRPr="00EB3AF5" w:rsidRDefault="00EB3AF5" w:rsidP="00EB3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AF5">
              <w:rPr>
                <w:rFonts w:ascii="Arial" w:hAnsi="Arial" w:cs="Arial"/>
                <w:sz w:val="24"/>
                <w:szCs w:val="24"/>
              </w:rPr>
              <w:t>Глава</w:t>
            </w:r>
            <w:r w:rsidR="006760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AF5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EB3AF5" w:rsidRPr="00EB3AF5" w:rsidRDefault="00EB3AF5" w:rsidP="00EB3AF5">
            <w:pPr>
              <w:tabs>
                <w:tab w:val="left" w:pos="74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AF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760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AF5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EB3AF5">
              <w:rPr>
                <w:rFonts w:ascii="Arial" w:hAnsi="Arial" w:cs="Arial"/>
                <w:sz w:val="24"/>
                <w:szCs w:val="24"/>
              </w:rPr>
              <w:tab/>
            </w:r>
          </w:p>
          <w:p w:rsidR="00EB3AF5" w:rsidRPr="00EB3AF5" w:rsidRDefault="00EB3AF5" w:rsidP="00EB3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AF5">
              <w:rPr>
                <w:rFonts w:ascii="Arial" w:hAnsi="Arial" w:cs="Arial"/>
                <w:sz w:val="24"/>
                <w:szCs w:val="24"/>
              </w:rPr>
              <w:t>город</w:t>
            </w:r>
            <w:r w:rsidR="006760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AF5">
              <w:rPr>
                <w:rFonts w:ascii="Arial" w:hAnsi="Arial" w:cs="Arial"/>
                <w:sz w:val="24"/>
                <w:szCs w:val="24"/>
              </w:rPr>
              <w:t>Алексин</w:t>
            </w:r>
          </w:p>
        </w:tc>
        <w:tc>
          <w:tcPr>
            <w:tcW w:w="4786" w:type="dxa"/>
          </w:tcPr>
          <w:p w:rsidR="00EB3AF5" w:rsidRPr="00EB3AF5" w:rsidRDefault="00EB3AF5" w:rsidP="00EB3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3AF5" w:rsidRPr="00EB3AF5" w:rsidRDefault="00EB3AF5" w:rsidP="00EB3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3AF5" w:rsidRPr="00EB3AF5" w:rsidRDefault="00EB3AF5" w:rsidP="00EB3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AF5">
              <w:rPr>
                <w:rFonts w:ascii="Arial" w:hAnsi="Arial" w:cs="Arial"/>
                <w:sz w:val="24"/>
                <w:szCs w:val="24"/>
              </w:rPr>
              <w:t>П.Е.</w:t>
            </w:r>
            <w:r w:rsidR="006760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AF5">
              <w:rPr>
                <w:rFonts w:ascii="Arial" w:hAnsi="Arial" w:cs="Arial"/>
                <w:sz w:val="24"/>
                <w:szCs w:val="24"/>
              </w:rPr>
              <w:t>Федоров</w:t>
            </w:r>
          </w:p>
        </w:tc>
      </w:tr>
    </w:tbl>
    <w:p w:rsidR="00EB3AF5" w:rsidRDefault="00EB3AF5" w:rsidP="00EB3AF5">
      <w:pPr>
        <w:ind w:firstLine="703"/>
        <w:jc w:val="both"/>
        <w:rPr>
          <w:rFonts w:ascii="Arial" w:hAnsi="Arial" w:cs="Arial"/>
        </w:rPr>
      </w:pPr>
    </w:p>
    <w:p w:rsidR="00EB3AF5" w:rsidRDefault="00EB3AF5" w:rsidP="00EB3AF5">
      <w:pPr>
        <w:ind w:firstLine="703"/>
        <w:jc w:val="both"/>
        <w:rPr>
          <w:rFonts w:ascii="Arial" w:hAnsi="Arial" w:cs="Arial"/>
        </w:rPr>
      </w:pPr>
    </w:p>
    <w:p w:rsidR="00EB3AF5" w:rsidRDefault="00EB3AF5" w:rsidP="00EB3AF5">
      <w:pPr>
        <w:ind w:firstLine="703"/>
        <w:jc w:val="both"/>
        <w:rPr>
          <w:rFonts w:ascii="Arial" w:hAnsi="Arial" w:cs="Arial"/>
        </w:rPr>
      </w:pPr>
    </w:p>
    <w:p w:rsidR="00EB3AF5" w:rsidRDefault="00EB3AF5" w:rsidP="00EB3AF5">
      <w:pPr>
        <w:ind w:firstLine="703"/>
        <w:jc w:val="both"/>
        <w:rPr>
          <w:rFonts w:ascii="Arial" w:hAnsi="Arial" w:cs="Arial"/>
        </w:rPr>
      </w:pPr>
    </w:p>
    <w:p w:rsidR="00EB3AF5" w:rsidRDefault="00EB3AF5" w:rsidP="00EB3AF5">
      <w:pPr>
        <w:ind w:firstLine="703"/>
        <w:jc w:val="both"/>
        <w:rPr>
          <w:rFonts w:ascii="Arial" w:hAnsi="Arial" w:cs="Arial"/>
        </w:rPr>
      </w:pPr>
    </w:p>
    <w:p w:rsidR="00EB3AF5" w:rsidRDefault="00EB3AF5" w:rsidP="00EB3AF5">
      <w:pPr>
        <w:ind w:firstLine="703"/>
        <w:jc w:val="both"/>
        <w:rPr>
          <w:rFonts w:ascii="Arial" w:hAnsi="Arial" w:cs="Arial"/>
        </w:rPr>
      </w:pPr>
    </w:p>
    <w:p w:rsidR="00EB3AF5" w:rsidRDefault="00EB3AF5" w:rsidP="00EB3AF5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76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постановлению</w:t>
      </w:r>
      <w:r w:rsidR="00676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</w:t>
      </w:r>
      <w:r w:rsidR="00676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="00676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  <w:r w:rsidR="00676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город</w:t>
      </w:r>
      <w:r w:rsidR="00676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Алексин</w:t>
      </w:r>
    </w:p>
    <w:p w:rsidR="00EB3AF5" w:rsidRDefault="00EB3AF5" w:rsidP="00EB3AF5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14.06.2017</w:t>
      </w:r>
      <w:r w:rsidR="00676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676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1272</w:t>
      </w:r>
    </w:p>
    <w:p w:rsidR="00EB3AF5" w:rsidRPr="00EB3AF5" w:rsidRDefault="00EB3AF5" w:rsidP="00EB3AF5">
      <w:pPr>
        <w:ind w:firstLine="703"/>
        <w:jc w:val="both"/>
        <w:rPr>
          <w:rFonts w:ascii="Arial" w:hAnsi="Arial" w:cs="Arial"/>
        </w:rPr>
      </w:pPr>
    </w:p>
    <w:p w:rsidR="00EB3AF5" w:rsidRPr="00EB3AF5" w:rsidRDefault="00EB3AF5" w:rsidP="00EB3AF5">
      <w:pPr>
        <w:ind w:firstLine="703"/>
        <w:jc w:val="both"/>
        <w:rPr>
          <w:rFonts w:ascii="Arial" w:hAnsi="Arial" w:cs="Arial"/>
        </w:rPr>
      </w:pPr>
    </w:p>
    <w:p w:rsidR="009969BF" w:rsidRPr="00EB3AF5" w:rsidRDefault="009969BF" w:rsidP="00EB3AF5">
      <w:pPr>
        <w:jc w:val="center"/>
        <w:rPr>
          <w:rFonts w:ascii="Arial" w:hAnsi="Arial" w:cs="Arial"/>
          <w:b/>
          <w:bCs/>
        </w:rPr>
      </w:pPr>
      <w:proofErr w:type="gramStart"/>
      <w:r w:rsidRPr="00EB3AF5">
        <w:rPr>
          <w:rFonts w:ascii="Arial" w:hAnsi="Arial" w:cs="Arial"/>
          <w:b/>
          <w:bCs/>
        </w:rPr>
        <w:t>П</w:t>
      </w:r>
      <w:proofErr w:type="gramEnd"/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О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Л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О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Ж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Е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Н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И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Е</w:t>
      </w:r>
    </w:p>
    <w:p w:rsidR="009969BF" w:rsidRPr="00EB3AF5" w:rsidRDefault="009969BF" w:rsidP="00EB3AF5">
      <w:pPr>
        <w:jc w:val="center"/>
        <w:rPr>
          <w:rFonts w:ascii="Arial" w:hAnsi="Arial" w:cs="Arial"/>
          <w:b/>
          <w:bCs/>
          <w:color w:val="000000"/>
        </w:rPr>
      </w:pPr>
      <w:r w:rsidRPr="00EB3AF5">
        <w:rPr>
          <w:rFonts w:ascii="Arial" w:hAnsi="Arial" w:cs="Arial"/>
          <w:b/>
          <w:bCs/>
        </w:rPr>
        <w:t>об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условиях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оплаты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труда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работников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муниципального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казенного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учреждения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для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молодежи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«Комплексный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центр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для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молодежи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«Чайка»</w:t>
      </w:r>
    </w:p>
    <w:p w:rsidR="009969BF" w:rsidRPr="00EB3AF5" w:rsidRDefault="009969BF" w:rsidP="00EB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9969BF" w:rsidRPr="00EB3AF5" w:rsidRDefault="009969BF" w:rsidP="00EB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color w:val="000000"/>
        </w:rPr>
      </w:pPr>
      <w:r w:rsidRPr="00EB3AF5">
        <w:rPr>
          <w:rFonts w:ascii="Arial" w:hAnsi="Arial" w:cs="Arial"/>
          <w:b/>
          <w:bCs/>
          <w:color w:val="000000"/>
        </w:rPr>
        <w:t>1.</w:t>
      </w:r>
      <w:r w:rsidR="006760DC">
        <w:rPr>
          <w:rFonts w:ascii="Arial" w:hAnsi="Arial" w:cs="Arial"/>
          <w:b/>
          <w:bCs/>
          <w:color w:val="000000"/>
        </w:rPr>
        <w:t xml:space="preserve"> </w:t>
      </w:r>
      <w:r w:rsidRPr="00EB3AF5">
        <w:rPr>
          <w:rFonts w:ascii="Arial" w:hAnsi="Arial" w:cs="Arial"/>
          <w:b/>
          <w:bCs/>
          <w:color w:val="000000"/>
        </w:rPr>
        <w:t>Общие</w:t>
      </w:r>
      <w:r w:rsidR="006760DC">
        <w:rPr>
          <w:rFonts w:ascii="Arial" w:hAnsi="Arial" w:cs="Arial"/>
          <w:b/>
          <w:bCs/>
          <w:color w:val="000000"/>
        </w:rPr>
        <w:t xml:space="preserve"> </w:t>
      </w:r>
      <w:r w:rsidRPr="00EB3AF5">
        <w:rPr>
          <w:rFonts w:ascii="Arial" w:hAnsi="Arial" w:cs="Arial"/>
          <w:b/>
          <w:bCs/>
          <w:color w:val="000000"/>
        </w:rPr>
        <w:t>положения</w:t>
      </w:r>
    </w:p>
    <w:p w:rsidR="009969BF" w:rsidRPr="00EB3AF5" w:rsidRDefault="009969BF" w:rsidP="00EB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  <w:rPr>
          <w:rFonts w:ascii="Arial" w:hAnsi="Arial" w:cs="Arial"/>
          <w:color w:val="000000"/>
        </w:rPr>
      </w:pPr>
      <w:r w:rsidRPr="00EB3AF5">
        <w:rPr>
          <w:rFonts w:ascii="Arial" w:hAnsi="Arial" w:cs="Arial"/>
          <w:color w:val="000000"/>
        </w:rPr>
        <w:t>Настоящее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Положение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об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условиях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оплаты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труда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работников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муниципального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казенного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учреждения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для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молодежи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«Комплексный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центр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для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молодежи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«Чайка»,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(далее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Положение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и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Учреждение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соответственно)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включает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в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себя:</w:t>
      </w:r>
    </w:p>
    <w:p w:rsidR="009969BF" w:rsidRPr="00EB3AF5" w:rsidRDefault="009969BF" w:rsidP="00EB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EB3AF5">
        <w:rPr>
          <w:rFonts w:ascii="Arial" w:hAnsi="Arial" w:cs="Arial"/>
          <w:color w:val="000000"/>
        </w:rPr>
        <w:t>-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размеры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окладов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по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профессиональным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квалификационным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группам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(далее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-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ПКГ);</w:t>
      </w:r>
    </w:p>
    <w:p w:rsidR="009969BF" w:rsidRPr="00EB3AF5" w:rsidRDefault="009969BF" w:rsidP="00EB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EB3AF5">
        <w:rPr>
          <w:rFonts w:ascii="Arial" w:hAnsi="Arial" w:cs="Arial"/>
          <w:color w:val="000000"/>
        </w:rPr>
        <w:t>-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размеры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повышающих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коэффициентов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к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окладам;</w:t>
      </w:r>
    </w:p>
    <w:p w:rsidR="009969BF" w:rsidRPr="00EB3AF5" w:rsidRDefault="009969BF" w:rsidP="00EB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/>
          <w:bCs/>
          <w:color w:val="000000"/>
        </w:rPr>
      </w:pPr>
      <w:r w:rsidRPr="00EB3AF5">
        <w:rPr>
          <w:rFonts w:ascii="Arial" w:hAnsi="Arial" w:cs="Arial"/>
          <w:color w:val="000000"/>
        </w:rPr>
        <w:t>-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наименование,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условия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осуществления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и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размеры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выплат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компенсационного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характера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в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соответствии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с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Перечнем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видов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выплат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компенсационного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характера;</w:t>
      </w:r>
    </w:p>
    <w:p w:rsidR="009969BF" w:rsidRPr="00EB3AF5" w:rsidRDefault="009969BF" w:rsidP="00EB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EB3AF5">
        <w:rPr>
          <w:rFonts w:ascii="Arial" w:hAnsi="Arial" w:cs="Arial"/>
          <w:color w:val="000000"/>
        </w:rPr>
        <w:t>-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размеры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и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условия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осуществления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выплат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стимулирующего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характера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в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соответствии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с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Перечнем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видов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выплат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стимулирующего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характера;</w:t>
      </w:r>
    </w:p>
    <w:p w:rsidR="009969BF" w:rsidRPr="00EB3AF5" w:rsidRDefault="009969BF" w:rsidP="00EB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EB3AF5">
        <w:rPr>
          <w:rFonts w:ascii="Arial" w:hAnsi="Arial" w:cs="Arial"/>
          <w:color w:val="000000"/>
        </w:rPr>
        <w:t>-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условия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оплаты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труда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руководителя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Учреждения,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его</w:t>
      </w:r>
      <w:r w:rsidR="006760DC">
        <w:rPr>
          <w:rFonts w:ascii="Arial" w:hAnsi="Arial" w:cs="Arial"/>
          <w:color w:val="000000"/>
        </w:rPr>
        <w:t xml:space="preserve"> </w:t>
      </w:r>
      <w:r w:rsidRPr="00EB3AF5">
        <w:rPr>
          <w:rFonts w:ascii="Arial" w:hAnsi="Arial" w:cs="Arial"/>
          <w:color w:val="000000"/>
        </w:rPr>
        <w:t>заместителя.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Учреждение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пределах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имеющихся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средств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самостоятельно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определяет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(устанавливает)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утвержденным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локальным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актом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согласованным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исполнительной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власти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Тульской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области,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осуществляющим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функции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полномочия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(далее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локальный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акт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учредитель),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также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представительным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Определение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также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занимаемой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совместительства,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раздельно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каждой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должностей.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Оплата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занятых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пропорционально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отработанному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зависимости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объема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Оплата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предусмотренных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Положением,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порядке,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государственных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(учреждений)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Тульской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области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отраслей,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предусмотренных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Положением.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Месячная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полностью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отработавшего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этот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норму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выполнившего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нормы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(трудовые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обязанности),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исчисленная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порядке,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может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быть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ниже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минимальной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Тульской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области,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региональным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соглашением.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Фонд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формируется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исходя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объема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бюджетных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ассигнований,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предусмотренных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государственных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учреждений.</w:t>
      </w:r>
    </w:p>
    <w:p w:rsidR="009969BF" w:rsidRPr="00EB3AF5" w:rsidRDefault="009969BF" w:rsidP="00EB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9969BF" w:rsidRPr="00EB3AF5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bookmarkStart w:id="0" w:name="sub_1300"/>
      <w:r w:rsidRPr="00EB3AF5">
        <w:rPr>
          <w:rFonts w:ascii="Arial" w:hAnsi="Arial" w:cs="Arial"/>
          <w:b/>
          <w:bCs/>
        </w:rPr>
        <w:t>2.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Порядок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и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условия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оплаты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труда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работников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Учреждений,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отнесенных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к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lastRenderedPageBreak/>
        <w:t>профессиональным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квалификационным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группам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общеотраслевых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должностей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руководителей,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специалистов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и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служащих</w:t>
      </w:r>
    </w:p>
    <w:bookmarkEnd w:id="0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2.1.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отнесенных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ПКГ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общеотраслевых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специалистов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служащих,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отнесения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занимаемых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ПКГ,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Министерства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здравоохранения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социального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развития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Российской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Федерации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29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2008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N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247н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"Об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профессиональных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квалификационных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групп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общеотраслевых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специалистов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служащих":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0"/>
        <w:gridCol w:w="3028"/>
      </w:tblGrid>
      <w:tr w:rsidR="009969BF" w:rsidRPr="00EB3AF5" w:rsidTr="00EB3AF5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ПКГ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"Общеотраслевые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должности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служащих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второго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уровня"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(специалист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молодежью,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специалист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социальной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молодежью)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6000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рублей</w:t>
            </w:r>
          </w:p>
        </w:tc>
      </w:tr>
      <w:tr w:rsidR="009969BF" w:rsidRPr="00EB3AF5" w:rsidTr="00EB3AF5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ПКГ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"Общеотраслевые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должности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служащих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третьего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уровня"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(психолог)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7500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рубля</w:t>
            </w:r>
          </w:p>
        </w:tc>
      </w:tr>
      <w:tr w:rsidR="009969BF" w:rsidRPr="00EB3AF5" w:rsidTr="00EB3AF5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ПКГ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"Общеотраслевые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должности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служащих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четвертого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уровня"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(</w:t>
            </w:r>
            <w:proofErr w:type="gramStart"/>
            <w:r w:rsidRPr="00EB3AF5">
              <w:rPr>
                <w:rFonts w:ascii="Arial" w:hAnsi="Arial" w:cs="Arial"/>
              </w:rPr>
              <w:t>заведующий</w:t>
            </w:r>
            <w:proofErr w:type="gramEnd"/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структурного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подразделения)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8500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рублей</w:t>
            </w:r>
          </w:p>
        </w:tc>
      </w:tr>
    </w:tbl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1310"/>
      <w:r w:rsidRPr="00EB3AF5">
        <w:rPr>
          <w:rFonts w:ascii="Arial" w:hAnsi="Arial" w:cs="Arial"/>
        </w:rPr>
        <w:t>2.2.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следующие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окладам:</w:t>
      </w:r>
    </w:p>
    <w:bookmarkEnd w:id="1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персональный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лет.</w:t>
      </w:r>
    </w:p>
    <w:p w:rsidR="009969BF" w:rsidRPr="00EB3AF5" w:rsidRDefault="009969BF" w:rsidP="00EB3AF5">
      <w:pPr>
        <w:ind w:firstLine="720"/>
        <w:jc w:val="both"/>
        <w:rPr>
          <w:rFonts w:ascii="Arial" w:hAnsi="Arial" w:cs="Arial"/>
        </w:rPr>
      </w:pPr>
      <w:bookmarkStart w:id="2" w:name="sub_1311"/>
      <w:r w:rsidRPr="00EB3AF5">
        <w:rPr>
          <w:rFonts w:ascii="Arial" w:hAnsi="Arial" w:cs="Arial"/>
        </w:rPr>
        <w:t>Применение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образует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новый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учитывается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начислении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устанавливаемых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процентном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окладу.</w:t>
      </w:r>
    </w:p>
    <w:p w:rsidR="009969BF" w:rsidRPr="00EB3AF5" w:rsidRDefault="009969BF" w:rsidP="00EB3AF5">
      <w:pPr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Повышающие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течение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года.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применения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(окладам)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приведены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пунктах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2.3,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2.4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раздела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Положения.</w:t>
      </w:r>
    </w:p>
    <w:p w:rsidR="009969BF" w:rsidRPr="00EB3AF5" w:rsidRDefault="009969BF" w:rsidP="00EB3AF5">
      <w:pPr>
        <w:ind w:firstLine="720"/>
        <w:jc w:val="both"/>
        <w:rPr>
          <w:rFonts w:ascii="Arial" w:hAnsi="Arial" w:cs="Arial"/>
        </w:rPr>
      </w:pPr>
      <w:bookmarkStart w:id="3" w:name="sub_1312"/>
      <w:bookmarkEnd w:id="2"/>
      <w:r w:rsidRPr="00EB3AF5">
        <w:rPr>
          <w:rFonts w:ascii="Arial" w:hAnsi="Arial" w:cs="Arial"/>
        </w:rPr>
        <w:t>2.3.</w:t>
      </w:r>
      <w:r w:rsidR="006760DC">
        <w:rPr>
          <w:rFonts w:ascii="Arial" w:hAnsi="Arial" w:cs="Arial"/>
        </w:rPr>
        <w:t xml:space="preserve"> </w:t>
      </w:r>
      <w:bookmarkEnd w:id="3"/>
      <w:r w:rsidRPr="00EB3AF5">
        <w:rPr>
          <w:rFonts w:ascii="Arial" w:hAnsi="Arial" w:cs="Arial"/>
        </w:rPr>
        <w:t>Персональный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уровня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профессиональной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подготовки,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сложности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важности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выполняемой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степени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самостоятельности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ответственности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поставленных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задач.</w:t>
      </w:r>
    </w:p>
    <w:p w:rsidR="009969BF" w:rsidRPr="00EB3AF5" w:rsidRDefault="009969BF" w:rsidP="00EB3AF5">
      <w:pPr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Основания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определяются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утвержденного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локальным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актом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принятым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согласованию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представительным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работников.</w:t>
      </w:r>
    </w:p>
    <w:p w:rsidR="009969BF" w:rsidRPr="00EB3AF5" w:rsidRDefault="009969BF" w:rsidP="00EB3AF5">
      <w:pPr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Решение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размерах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принимается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конкретного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работника.</w:t>
      </w:r>
    </w:p>
    <w:p w:rsidR="009969BF" w:rsidRPr="00EB3AF5" w:rsidRDefault="009969BF" w:rsidP="00EB3AF5">
      <w:pPr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Установление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носит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обязательного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sub_1313"/>
      <w:r w:rsidRPr="00EB3AF5">
        <w:rPr>
          <w:rFonts w:ascii="Arial" w:hAnsi="Arial" w:cs="Arial"/>
        </w:rPr>
        <w:t>2.4.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согласно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приложению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N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исчисляется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приложением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№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Положению.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" w:name="sub_1314"/>
      <w:bookmarkEnd w:id="4"/>
      <w:r w:rsidRPr="00EB3AF5">
        <w:rPr>
          <w:rFonts w:ascii="Arial" w:hAnsi="Arial" w:cs="Arial"/>
        </w:rPr>
        <w:t>2.5.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предусмотренные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разделом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Положения.</w:t>
      </w:r>
    </w:p>
    <w:p w:rsidR="009969BF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" w:name="sub_1315"/>
      <w:bookmarkEnd w:id="5"/>
      <w:r w:rsidRPr="00EB3AF5">
        <w:rPr>
          <w:rFonts w:ascii="Arial" w:hAnsi="Arial" w:cs="Arial"/>
        </w:rPr>
        <w:t>2.6.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предусмотренные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разделом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Положения.</w:t>
      </w:r>
    </w:p>
    <w:p w:rsidR="00EB3AF5" w:rsidRPr="00EB3AF5" w:rsidRDefault="00EB3AF5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bookmarkStart w:id="7" w:name="sub_1400"/>
      <w:bookmarkEnd w:id="6"/>
      <w:r w:rsidRPr="00EB3AF5">
        <w:rPr>
          <w:rFonts w:ascii="Arial" w:hAnsi="Arial" w:cs="Arial"/>
          <w:b/>
          <w:bCs/>
        </w:rPr>
        <w:lastRenderedPageBreak/>
        <w:t>3.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Порядок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и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условия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оплаты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труда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работников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физической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культуры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и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спорта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3.1.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физической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отнесения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занимаемых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ПКГ,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утвержденным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Министерства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здравоохранения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социального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развития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Российской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Федерации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27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февраля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2012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N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165н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"Об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профессиональных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квалификационных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групп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физической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спорта":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12"/>
        <w:gridCol w:w="2100"/>
      </w:tblGrid>
      <w:tr w:rsidR="009969BF" w:rsidRPr="00EB3AF5" w:rsidTr="00EB3AF5"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ПКГ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второго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уровня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(инструктор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спорту)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9600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рублей</w:t>
            </w:r>
          </w:p>
        </w:tc>
      </w:tr>
    </w:tbl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3.2.Размеры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занимающих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служащих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включённых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ПКГ</w:t>
      </w:r>
      <w:r w:rsidR="006760DC">
        <w:rPr>
          <w:rFonts w:ascii="Arial" w:hAnsi="Arial" w:cs="Arial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4"/>
        <w:gridCol w:w="4158"/>
      </w:tblGrid>
      <w:tr w:rsidR="009969BF" w:rsidRPr="00EB3AF5" w:rsidTr="00EB3AF5"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Наименование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должности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Размер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должностного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оклада,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руб.</w:t>
            </w:r>
          </w:p>
        </w:tc>
      </w:tr>
      <w:tr w:rsidR="009969BF" w:rsidRPr="00EB3AF5" w:rsidTr="00EB3AF5"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Руководитель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структурного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подразделения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F" w:rsidRPr="00EB3AF5" w:rsidRDefault="009969BF" w:rsidP="00EB3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10400,0</w:t>
            </w:r>
          </w:p>
        </w:tc>
      </w:tr>
    </w:tbl>
    <w:p w:rsidR="009969BF" w:rsidRPr="00EB3AF5" w:rsidRDefault="009969BF" w:rsidP="00EB3AF5">
      <w:pPr>
        <w:ind w:firstLine="547"/>
        <w:jc w:val="both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3.3.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физической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окладу: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персональный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Решение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введении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принимается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обеспечения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указанных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финансовыми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средствами.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Размер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путем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умножения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носят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Применение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образует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новый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учитывается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начислении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процентном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Повышающие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течение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года.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3.4.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Персональный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относится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носит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обязательного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Может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быть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физической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уровня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профессиональной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подготовки,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сложности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выполняемой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степени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самостоятельности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ответственности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поставленных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задач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других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факторов.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Решение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размерах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принимается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конкретного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Размер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3,0.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3.5.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зависимости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данной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специальности.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Приложением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№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Положению.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Исчисление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получение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осуществляется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приложением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N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Положению.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3.6.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физкультурно-спортивной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направленности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lastRenderedPageBreak/>
        <w:t>предусмотренные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разделом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" w:name="sub_1209"/>
      <w:r w:rsidRPr="00EB3AF5">
        <w:rPr>
          <w:rFonts w:ascii="Arial" w:hAnsi="Arial" w:cs="Arial"/>
        </w:rPr>
        <w:t>3.7.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физкультурно-спортивной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направленности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предусмотренные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разделом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Положения.</w:t>
      </w:r>
    </w:p>
    <w:bookmarkEnd w:id="7"/>
    <w:bookmarkEnd w:id="8"/>
    <w:p w:rsidR="009969BF" w:rsidRPr="00EB3AF5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B3AF5">
        <w:rPr>
          <w:rFonts w:ascii="Arial" w:hAnsi="Arial" w:cs="Arial"/>
          <w:b/>
          <w:bCs/>
        </w:rPr>
        <w:t>4.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Условия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оплаты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труда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руководителя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Учреждения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и</w:t>
      </w:r>
      <w:r w:rsidRPr="00EB3AF5">
        <w:rPr>
          <w:rFonts w:ascii="Arial" w:hAnsi="Arial" w:cs="Arial"/>
          <w:b/>
          <w:bCs/>
        </w:rPr>
        <w:br/>
        <w:t>его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заместителей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9" w:name="sub_1523"/>
      <w:r w:rsidRPr="00EB3AF5">
        <w:rPr>
          <w:rFonts w:ascii="Arial" w:hAnsi="Arial" w:cs="Arial"/>
        </w:rPr>
        <w:t>4.1.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заместителя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состоит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0" w:name="sub_1524"/>
      <w:bookmarkEnd w:id="9"/>
      <w:r w:rsidRPr="00EB3AF5">
        <w:rPr>
          <w:rFonts w:ascii="Arial" w:hAnsi="Arial" w:cs="Arial"/>
        </w:rPr>
        <w:t>4.2.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кратном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которые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относятся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возглавляемого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составляет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пяти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указанной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платы.</w:t>
      </w:r>
    </w:p>
    <w:bookmarkEnd w:id="10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относятся: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специалист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молодежью,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инструктор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спорту.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Размер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кратности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порядок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критерии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Учредителем.</w:t>
      </w:r>
      <w:r w:rsidR="006760DC">
        <w:rPr>
          <w:rFonts w:ascii="Arial" w:hAnsi="Arial" w:cs="Arial"/>
        </w:rPr>
        <w:t xml:space="preserve"> 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Предельный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уровень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соотношения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может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превышать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восьмикратного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размера.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1" w:name="sub_1525"/>
      <w:r w:rsidRPr="00EB3AF5">
        <w:rPr>
          <w:rFonts w:ascii="Arial" w:hAnsi="Arial" w:cs="Arial"/>
        </w:rPr>
        <w:t>4.3.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заместителей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20-30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процентов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ниже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2" w:name="sub_1526"/>
      <w:bookmarkEnd w:id="11"/>
      <w:r w:rsidRPr="00EB3AF5">
        <w:rPr>
          <w:rFonts w:ascii="Arial" w:hAnsi="Arial" w:cs="Arial"/>
        </w:rPr>
        <w:t>4.4.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заместителю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разделом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Положения.</w:t>
      </w:r>
    </w:p>
    <w:bookmarkEnd w:id="12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Руководителю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заместителям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3" w:name="sub_1527"/>
      <w:r w:rsidRPr="00EB3AF5">
        <w:rPr>
          <w:rFonts w:ascii="Arial" w:hAnsi="Arial" w:cs="Arial"/>
        </w:rPr>
        <w:t>4.5.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достигнутых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результатов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деятельности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критериями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оценки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целевыми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показателями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эффективности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премирование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bookmarkEnd w:id="13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премирования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порядок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критерии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Учредителем.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4" w:name="sub_1528"/>
      <w:r w:rsidRPr="00EB3AF5">
        <w:rPr>
          <w:rFonts w:ascii="Arial" w:hAnsi="Arial" w:cs="Arial"/>
        </w:rPr>
        <w:t>4.6.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Заместителям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предусмотренные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разделом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Положения.</w:t>
      </w:r>
    </w:p>
    <w:p w:rsidR="009969BF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4.7.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Порядок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исчисления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приведен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приложении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Положения.</w:t>
      </w:r>
    </w:p>
    <w:p w:rsidR="00EB3AF5" w:rsidRPr="00EB3AF5" w:rsidRDefault="00EB3AF5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bookmarkStart w:id="15" w:name="sub_1600"/>
      <w:bookmarkEnd w:id="14"/>
      <w:r w:rsidRPr="00EB3AF5">
        <w:rPr>
          <w:rFonts w:ascii="Arial" w:hAnsi="Arial" w:cs="Arial"/>
          <w:b/>
          <w:bCs/>
        </w:rPr>
        <w:t>5.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Порядок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и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условия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установления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выплат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компенсационного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характера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6" w:name="sub_1627"/>
      <w:bookmarkEnd w:id="15"/>
      <w:r w:rsidRPr="00EB3AF5">
        <w:rPr>
          <w:rFonts w:ascii="Arial" w:hAnsi="Arial" w:cs="Arial"/>
        </w:rPr>
        <w:t>5.1.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Перечнем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видов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государственных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Тульской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области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могут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быть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отклоняющихся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нормальных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различной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квалификации,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совмещении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профессий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(должностей),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сверхурочной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работе,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ночное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выходные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нерабочие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праздничные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других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условиях).</w:t>
      </w:r>
      <w:proofErr w:type="gramEnd"/>
    </w:p>
    <w:bookmarkEnd w:id="16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5.2.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Доплата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совмещение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расширение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зоны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обслуживания,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увеличении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объема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исполнение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обязанностей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отсутствующего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(отпуск,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командировка,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учеба,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нетрудоспособность),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без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освобождения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lastRenderedPageBreak/>
        <w:t>договором,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срок,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соглашению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сторон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договора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содержания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(или)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объема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дополнительной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Pr="00EB3AF5">
        <w:rPr>
          <w:rFonts w:ascii="Arial" w:hAnsi="Arial" w:cs="Arial"/>
          <w:color w:val="FF0000"/>
        </w:rPr>
        <w:t>,</w:t>
      </w:r>
      <w:r w:rsidR="006760DC">
        <w:rPr>
          <w:rFonts w:ascii="Arial" w:hAnsi="Arial" w:cs="Arial"/>
          <w:color w:val="FF0000"/>
        </w:rPr>
        <w:t xml:space="preserve"> </w:t>
      </w:r>
      <w:r w:rsidRPr="00EB3AF5">
        <w:rPr>
          <w:rFonts w:ascii="Arial" w:hAnsi="Arial" w:cs="Arial"/>
        </w:rPr>
        <w:t>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ниже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%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должностного</w:t>
      </w:r>
      <w:r w:rsidR="006760DC">
        <w:rPr>
          <w:rFonts w:ascii="Arial" w:hAnsi="Arial" w:cs="Arial"/>
          <w:color w:val="FF0000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работе.</w:t>
      </w:r>
      <w:r w:rsidR="006760DC">
        <w:rPr>
          <w:rFonts w:ascii="Arial" w:hAnsi="Arial" w:cs="Arial"/>
        </w:rPr>
        <w:t xml:space="preserve"> </w:t>
      </w:r>
      <w:proofErr w:type="gramEnd"/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Срок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дополнительной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соглашением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сторон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отражается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дополнительном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(трудовом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договоре).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5.3.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ночное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каждый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ночное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время.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Ночным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считается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22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предшествующего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следующего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Размер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составляет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процентов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рассчитанного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каждый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ночное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7" w:name="sub_1628"/>
      <w:r w:rsidRPr="00EB3AF5">
        <w:rPr>
          <w:rFonts w:ascii="Arial" w:hAnsi="Arial" w:cs="Arial"/>
        </w:rPr>
        <w:t>5.4.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Повышенная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выходные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нерабочие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праздничные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привлекавшимся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выходные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нерабочие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праздничные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законодательством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Российской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Федерации.</w:t>
      </w:r>
    </w:p>
    <w:bookmarkEnd w:id="17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Конкретные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выходной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нерабочий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праздничный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день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коллективным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договором,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Учреждению,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договором.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8" w:name="sub_1629"/>
      <w:r w:rsidRPr="00EB3AF5">
        <w:rPr>
          <w:rFonts w:ascii="Arial" w:hAnsi="Arial" w:cs="Arial"/>
        </w:rPr>
        <w:t>5.5.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Повышенная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сверхурочной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первые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два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начисляется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менее</w:t>
      </w:r>
      <w:proofErr w:type="gramStart"/>
      <w:r w:rsidRPr="00EB3AF5">
        <w:rPr>
          <w:rFonts w:ascii="Arial" w:hAnsi="Arial" w:cs="Arial"/>
        </w:rPr>
        <w:t>,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полуторном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размере,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последующие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менее,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двойном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размере,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статьей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152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кодекса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Российской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Федерации.</w:t>
      </w:r>
    </w:p>
    <w:bookmarkEnd w:id="18"/>
    <w:p w:rsidR="009969BF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Конкретные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сверхурочную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определяются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коллективным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договором,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учреждению,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договором.</w:t>
      </w:r>
    </w:p>
    <w:p w:rsidR="00EB3AF5" w:rsidRPr="00EB3AF5" w:rsidRDefault="00EB3AF5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bookmarkStart w:id="19" w:name="sub_1700"/>
      <w:r w:rsidRPr="00EB3AF5">
        <w:rPr>
          <w:rFonts w:ascii="Arial" w:hAnsi="Arial" w:cs="Arial"/>
          <w:b/>
          <w:bCs/>
        </w:rPr>
        <w:t>6.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Порядок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и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условия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выплат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стимулирующего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характера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6.1.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целях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поощрения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выполненную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Перечнем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видов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учреждениях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следующие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выплаты: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интенсивность,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напряженность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высокие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результаты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высокое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качество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выполняемых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премиальные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итогам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6.2.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интенсивность,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напряженность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высокие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результаты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срок.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назначении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следует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учитывать: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proofErr w:type="gramStart"/>
      <w:r w:rsidRPr="00EB3AF5">
        <w:rPr>
          <w:rFonts w:ascii="Arial" w:hAnsi="Arial" w:cs="Arial"/>
        </w:rPr>
        <w:t>интенсивность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напряженность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(количество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проведенных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занятий,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тренингов,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мероприятий,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семинаров,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конференций,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разработку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авторских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программ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проектов,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подготовку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коллективов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победителей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конкурсов,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смотров,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соревнований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др.),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участие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важных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работ;</w:t>
      </w:r>
      <w:proofErr w:type="gramEnd"/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инициативу,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творчество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применение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современных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форм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методов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участие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подготовке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проведении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мероприятий,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связанных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деятельностью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обеспечение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безаварийной,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безотказной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бесперебойной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всех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служб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непосредственное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участие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реализации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национальных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проектов,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федеральных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региональных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целевых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программ.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6.3.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высокое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качество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выполняемых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целях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усиления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материальной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заинтересованности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качества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выполняемых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задач,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возложенных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учреждение,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срок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при</w:t>
      </w:r>
      <w:proofErr w:type="gramEnd"/>
      <w:r w:rsidRPr="00EB3AF5">
        <w:rPr>
          <w:rFonts w:ascii="Arial" w:hAnsi="Arial" w:cs="Arial"/>
        </w:rPr>
        <w:t>: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своевременном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добросовестном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исполнении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своих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обязанностей;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proofErr w:type="gramStart"/>
      <w:r w:rsidRPr="00EB3AF5">
        <w:rPr>
          <w:rFonts w:ascii="Arial" w:hAnsi="Arial" w:cs="Arial"/>
        </w:rPr>
        <w:t>повышении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уровня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ответственности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порученный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участок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proofErr w:type="gramStart"/>
      <w:r w:rsidRPr="00EB3AF5">
        <w:rPr>
          <w:rFonts w:ascii="Arial" w:hAnsi="Arial" w:cs="Arial"/>
        </w:rPr>
        <w:lastRenderedPageBreak/>
        <w:t>соблюдении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регламентов,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стандартов,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технологий,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требований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процедурам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оказании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услуг;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proofErr w:type="gramStart"/>
      <w:r w:rsidRPr="00EB3AF5">
        <w:rPr>
          <w:rFonts w:ascii="Arial" w:hAnsi="Arial" w:cs="Arial"/>
        </w:rPr>
        <w:t>соблюдении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сроков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оказания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услуг;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качественной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подготовке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проведении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мероприятий,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связанных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деятельностью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6.4.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Премиальные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итогам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результатам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оценки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эффективности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деятельности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пределах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имеющихся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средств.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осуществлении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следует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учитывать: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успешное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добросовестное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исполнение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своих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обязанностей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(отсутствие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замечаний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стороны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руководителей);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достижение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превышение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плановых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нормативных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своевременность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подготовки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отчетности.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Премирование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осуществляется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решению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пределах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бюджетных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ассигнований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также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средств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предпринимательской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приносящей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доход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деятельности,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направленных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премировании,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утвержденного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локальным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актом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согласованным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учредителем,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представительного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Конкретный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Положения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премиальных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выплатах,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утвержденного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локальным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актом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согласованным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учредителем,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представительного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Премиальные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итогам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имеют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обязательного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6.5.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следующем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порядке: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заместителям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главному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бухгалтеру,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главным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специалистам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подчиненным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непосредственно,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эффективности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руководителям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структурных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подразделений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главным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специалистам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подчиненным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заместителям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представлению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заместителей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учреждения;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остальным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занятым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структурных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подразделениях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представления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структурных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подразделений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6.6.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осуществляются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эффективности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имеют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обязательного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характера.</w:t>
      </w:r>
    </w:p>
    <w:p w:rsidR="009969BF" w:rsidRPr="00EB3AF5" w:rsidRDefault="009969BF" w:rsidP="00EB3AF5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6.7.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ухудшении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отменяются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полностью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снижается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размер.</w:t>
      </w:r>
    </w:p>
    <w:p w:rsidR="009969BF" w:rsidRPr="00EB3AF5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bookmarkStart w:id="20" w:name="sub_1800"/>
      <w:bookmarkEnd w:id="19"/>
      <w:r w:rsidRPr="00EB3AF5">
        <w:rPr>
          <w:rFonts w:ascii="Arial" w:hAnsi="Arial" w:cs="Arial"/>
          <w:b/>
          <w:bCs/>
        </w:rPr>
        <w:t>7.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Другие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вопросы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оплаты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труда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1" w:name="sub_1836"/>
      <w:bookmarkEnd w:id="20"/>
      <w:r w:rsidRPr="00EB3AF5">
        <w:rPr>
          <w:rFonts w:ascii="Arial" w:hAnsi="Arial" w:cs="Arial"/>
        </w:rPr>
        <w:t>7.1.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Почетное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звание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министерств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ведомств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Российской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Федерации,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отраслевой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нагрудный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знак,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ученую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степень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процентов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Решение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принимает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–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–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2" w:name="sub_1837"/>
      <w:bookmarkEnd w:id="21"/>
      <w:r w:rsidRPr="00EB3AF5">
        <w:rPr>
          <w:rFonts w:ascii="Arial" w:hAnsi="Arial" w:cs="Arial"/>
        </w:rPr>
        <w:t>7.2.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направлении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привлечении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их,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согласованию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(Учредителем),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lastRenderedPageBreak/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оздоровительных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профильных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лагерях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всех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видов,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совпадающий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очередным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отпуском,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сохраняется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договором.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3" w:name="sub_1838"/>
      <w:bookmarkEnd w:id="22"/>
      <w:r w:rsidRPr="00EB3AF5">
        <w:rPr>
          <w:rFonts w:ascii="Arial" w:hAnsi="Arial" w:cs="Arial"/>
        </w:rPr>
        <w:t>7.3.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направленных,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согласованию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(Учредителем),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совпадающий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отпуском,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областной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профильный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лагерь,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находящийся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пределами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постоянного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проживания,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зачисленным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помимо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счет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средств,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предусмотренных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содержание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проведение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лагеря,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нормами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расчета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командирования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7.4.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проведении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многодневных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походов,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слетов,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совпадающих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очередным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отпуском,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помимо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сохраняемой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договором,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фактически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отработанное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расчета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7.5.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предоставлении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ежегодного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оплачиваемого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осуществляется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единовременная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одного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счет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средств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фонда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предоставлении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единовременной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оформляет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–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–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Начисление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единовременной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осуществляется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заявлению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один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случае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ежегодного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оплачиваемого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части,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единовременная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может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выплачиваться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предоставлении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любой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указанного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отпуска.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решению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(Учредителю),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исключительных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случаях,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возможно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получение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единовременной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отдельно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ежегодного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личного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заявления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работника.</w:t>
      </w:r>
      <w:r w:rsidR="006760DC">
        <w:rPr>
          <w:rFonts w:ascii="Arial" w:hAnsi="Arial" w:cs="Arial"/>
        </w:rPr>
        <w:t xml:space="preserve"> 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Работникам,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совмещающим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единовременная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ежегодному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оплачиваемому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только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Единовременная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неполный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увольнении)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начисляется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выплачивается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пропорционально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отработанному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случаях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увольнения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пунктов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5-7,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11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статьи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81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РФ,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неиспользованные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без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единовременной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7.6.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один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материальная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помощь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действующего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момент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фактического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получения,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счет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средств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фонда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материальной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помощи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оформляет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–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–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Выплата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материальной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помощи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личному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заявлению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распорядительного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документа.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совмещающим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материальная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помощь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только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Материальная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помощь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проработавшим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менее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шести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месяцев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принятым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замещения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отсутствующего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нетрудоспособности.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Материальная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помощь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неполный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увольнении)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lastRenderedPageBreak/>
        <w:t>выплачивается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пропорционально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отработанному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случаях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увольнения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пунктов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5-7,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11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статьи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81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РФ,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неиспользованные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отпуска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без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материальной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помощи.</w:t>
      </w:r>
    </w:p>
    <w:bookmarkEnd w:id="23"/>
    <w:p w:rsidR="009969BF" w:rsidRPr="00EB3AF5" w:rsidRDefault="009969BF" w:rsidP="00EB3AF5">
      <w:pPr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7.7.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наличии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экономии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фонда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распорядительного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документа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личному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заявлению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может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выплачиваться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дополнительная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материальная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помощь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одного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связи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рождением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ребенка,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смертью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близких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родственников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(родителей,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детей,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супруга),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бракосочетанием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тяжелым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заболеванием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лечение).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Решение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оказании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дополнительной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материальной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помощи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принимает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–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–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Председатель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комитета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культуре</w:t>
      </w: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молодежной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политике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спорту</w:t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  <w:t>О.Ю.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Алешина</w:t>
      </w:r>
      <w:proofErr w:type="gramEnd"/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Default="009969BF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Default="00EB3AF5" w:rsidP="00EB3AF5">
      <w:pPr>
        <w:rPr>
          <w:rFonts w:ascii="Arial" w:hAnsi="Arial" w:cs="Arial"/>
        </w:rPr>
      </w:pPr>
    </w:p>
    <w:p w:rsidR="00EB3AF5" w:rsidRPr="00EB3AF5" w:rsidRDefault="00EB3AF5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B3AF5">
        <w:rPr>
          <w:rFonts w:ascii="Arial" w:hAnsi="Arial" w:cs="Arial"/>
          <w:color w:val="26282F"/>
        </w:rPr>
        <w:t>Приложение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1</w:t>
      </w: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  <w:r w:rsidRPr="00EB3AF5">
        <w:rPr>
          <w:rFonts w:ascii="Arial" w:hAnsi="Arial" w:cs="Arial"/>
          <w:color w:val="26282F"/>
        </w:rPr>
        <w:t>к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</w:rPr>
        <w:t>Положению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  <w:color w:val="26282F"/>
        </w:rPr>
        <w:t>об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условиях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оплаты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труда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работников</w:t>
      </w:r>
    </w:p>
    <w:p w:rsidR="009969BF" w:rsidRPr="00EB3AF5" w:rsidRDefault="009969BF" w:rsidP="00EB3AF5">
      <w:pPr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  <w:r w:rsidRPr="00EB3AF5">
        <w:rPr>
          <w:rFonts w:ascii="Arial" w:hAnsi="Arial" w:cs="Arial"/>
          <w:color w:val="26282F"/>
        </w:rPr>
        <w:t>муниципального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казенного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учреждения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для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молодежи</w:t>
      </w: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EB3AF5">
        <w:rPr>
          <w:rFonts w:ascii="Arial" w:hAnsi="Arial" w:cs="Arial"/>
          <w:color w:val="26282F"/>
        </w:rPr>
        <w:t>«Комплексный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центр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для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молодежи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«Чайка»</w:t>
      </w:r>
    </w:p>
    <w:p w:rsidR="009969BF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760DC" w:rsidRPr="00EB3AF5" w:rsidRDefault="006760DC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6760DC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6760DC">
        <w:rPr>
          <w:rFonts w:ascii="Arial" w:hAnsi="Arial" w:cs="Arial"/>
          <w:b/>
          <w:bCs/>
        </w:rPr>
        <w:t>Повышающий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коэффициент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за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выслугу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лет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в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учреждениях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Тульской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области,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осуществляющих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деятельность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в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сфере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государственной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молодежной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политики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исключением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осуществляющим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деятельность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сфере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государственной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молодежной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политики,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зависимости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молодежной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сферы.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составляют: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включительно–0,05;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включительно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0,1;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включительно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0,15;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–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15лет-0,2;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свыше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лет-0,3.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указанный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могут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быть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включены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других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организациях,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опыт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знания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которых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необходимы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обязанностей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занимаемой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рассмотрения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вопроса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других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молодежной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сферы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создается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комиссия.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Председатель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комитета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культуре,</w:t>
      </w: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молодежной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политике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спорту</w:t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="006760DC">
        <w:rPr>
          <w:rFonts w:ascii="Arial" w:hAnsi="Arial" w:cs="Arial"/>
        </w:rPr>
        <w:tab/>
      </w:r>
      <w:r w:rsidRPr="00EB3AF5">
        <w:rPr>
          <w:rFonts w:ascii="Arial" w:hAnsi="Arial" w:cs="Arial"/>
        </w:rPr>
        <w:t>О.Ю.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Алешина</w:t>
      </w:r>
      <w:proofErr w:type="gramEnd"/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6760DC" w:rsidRPr="00EB3AF5" w:rsidRDefault="006760DC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EB3AF5">
        <w:rPr>
          <w:rFonts w:ascii="Arial" w:hAnsi="Arial" w:cs="Arial"/>
          <w:color w:val="26282F"/>
        </w:rPr>
        <w:t>Приложение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2</w:t>
      </w: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  <w:r w:rsidRPr="00EB3AF5">
        <w:rPr>
          <w:rFonts w:ascii="Arial" w:hAnsi="Arial" w:cs="Arial"/>
          <w:color w:val="26282F"/>
        </w:rPr>
        <w:t>к</w:t>
      </w:r>
      <w:r w:rsidR="006760DC">
        <w:rPr>
          <w:rFonts w:ascii="Arial" w:hAnsi="Arial" w:cs="Arial"/>
          <w:color w:val="26282F"/>
        </w:rPr>
        <w:t xml:space="preserve"> </w:t>
      </w:r>
      <w:r w:rsidRPr="006760DC">
        <w:rPr>
          <w:rFonts w:ascii="Arial" w:hAnsi="Arial" w:cs="Arial"/>
        </w:rPr>
        <w:t>Положению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  <w:color w:val="26282F"/>
        </w:rPr>
        <w:t>об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условиях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оплаты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труда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работников</w:t>
      </w:r>
    </w:p>
    <w:p w:rsidR="009969BF" w:rsidRPr="00EB3AF5" w:rsidRDefault="009969BF" w:rsidP="006760DC">
      <w:pPr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  <w:r w:rsidRPr="00EB3AF5">
        <w:rPr>
          <w:rFonts w:ascii="Arial" w:hAnsi="Arial" w:cs="Arial"/>
          <w:color w:val="26282F"/>
        </w:rPr>
        <w:t>муниципального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казенного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учреждения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для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молодежи</w:t>
      </w: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EB3AF5">
        <w:rPr>
          <w:rFonts w:ascii="Arial" w:hAnsi="Arial" w:cs="Arial"/>
          <w:color w:val="26282F"/>
        </w:rPr>
        <w:t>«Комплексный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центр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для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молодежи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«Чайка»</w:t>
      </w:r>
    </w:p>
    <w:p w:rsidR="009969BF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760DC" w:rsidRPr="00EB3AF5" w:rsidRDefault="006760DC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EB3AF5">
        <w:rPr>
          <w:rFonts w:ascii="Arial" w:hAnsi="Arial" w:cs="Arial"/>
          <w:b/>
          <w:bCs/>
          <w:color w:val="26282F"/>
        </w:rPr>
        <w:t>Повышающий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коэффициент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за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выслугу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лет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в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учреждениях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Тульской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области,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осуществляющих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деятельность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в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сфере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физической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культуры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и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спорта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исключением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осуществляющим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деятельность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сфере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физической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зависимости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физической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спорта.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Размеры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составляют: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0,1;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0,2;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0,3;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свыше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0,4.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указанный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могут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быть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включены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других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организациях,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опыт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знания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которых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необходимы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обязанностей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занимаемой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рассмотрения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вопроса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других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сферы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физической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создается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комиссия.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Председатель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комитета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культуре,</w:t>
      </w:r>
    </w:p>
    <w:p w:rsidR="009969BF" w:rsidRPr="00EB3AF5" w:rsidRDefault="009969BF" w:rsidP="006760DC">
      <w:pPr>
        <w:autoSpaceDE w:val="0"/>
        <w:autoSpaceDN w:val="0"/>
        <w:adjustRightInd w:val="0"/>
        <w:rPr>
          <w:rFonts w:ascii="Arial" w:hAnsi="Arial" w:cs="Arial"/>
        </w:rPr>
      </w:pPr>
      <w:r w:rsidRPr="00EB3AF5">
        <w:rPr>
          <w:rFonts w:ascii="Arial" w:hAnsi="Arial" w:cs="Arial"/>
        </w:rPr>
        <w:t>молодежной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политике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спорту</w:t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="006760DC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  <w:t>О.Ю.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Алешина</w:t>
      </w:r>
      <w:proofErr w:type="gramEnd"/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6760DC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6760DC">
        <w:rPr>
          <w:rFonts w:ascii="Arial" w:hAnsi="Arial" w:cs="Arial"/>
        </w:rPr>
        <w:t>Приложение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3</w:t>
      </w:r>
    </w:p>
    <w:p w:rsidR="009969BF" w:rsidRPr="006760DC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6760DC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Положению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об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работников</w:t>
      </w:r>
    </w:p>
    <w:p w:rsidR="009969BF" w:rsidRPr="006760DC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6760DC">
        <w:rPr>
          <w:rFonts w:ascii="Arial" w:hAnsi="Arial" w:cs="Arial"/>
        </w:rPr>
        <w:t>муниципального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казенного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молодежи</w:t>
      </w:r>
    </w:p>
    <w:p w:rsidR="009969BF" w:rsidRPr="006760DC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6760DC">
        <w:rPr>
          <w:rFonts w:ascii="Arial" w:hAnsi="Arial" w:cs="Arial"/>
        </w:rPr>
        <w:t>«Комплексный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центр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молодежи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«Чайка»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760DC" w:rsidRPr="006760DC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6760DC">
        <w:rPr>
          <w:rFonts w:ascii="Arial" w:hAnsi="Arial" w:cs="Arial"/>
          <w:b/>
          <w:bCs/>
        </w:rPr>
        <w:t>Положение</w:t>
      </w:r>
    </w:p>
    <w:p w:rsidR="009969BF" w:rsidRPr="006760DC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6760DC">
        <w:rPr>
          <w:rFonts w:ascii="Arial" w:hAnsi="Arial" w:cs="Arial"/>
          <w:b/>
          <w:bCs/>
        </w:rPr>
        <w:t>об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исчислении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стажа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работы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для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установления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повышающего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коэффициента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к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окладу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(ставке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заработной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платы)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за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выслугу</w:t>
      </w:r>
      <w:r w:rsidR="006760DC">
        <w:rPr>
          <w:rFonts w:ascii="Arial" w:hAnsi="Arial" w:cs="Arial"/>
          <w:b/>
          <w:bCs/>
        </w:rPr>
        <w:t xml:space="preserve"> </w:t>
      </w:r>
      <w:r w:rsidRPr="006760DC">
        <w:rPr>
          <w:rFonts w:ascii="Arial" w:hAnsi="Arial" w:cs="Arial"/>
          <w:b/>
          <w:bCs/>
        </w:rPr>
        <w:t>лет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4" w:name="sub_10101"/>
      <w:r w:rsidRPr="00EB3AF5">
        <w:rPr>
          <w:rFonts w:ascii="Arial" w:hAnsi="Arial" w:cs="Arial"/>
        </w:rPr>
        <w:t>1.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(ставке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(далее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включается:</w:t>
      </w:r>
    </w:p>
    <w:bookmarkEnd w:id="24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а)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прочих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занимаемой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профессии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специальности;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б)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органах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исполнительной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власти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должностях,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связанных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направлением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деятельности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в)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службы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вооруженных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силах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согласно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Федеральному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закону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27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1998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N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76-ФЗ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"О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статусе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военнослужащих";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г)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опыт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знания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которым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необходимы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обязанностей,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предусмотренных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инструкцией.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Периоды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учитываемые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исчислении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стажа,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суммируются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засчитываются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исчислении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(год,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месяц,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день).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5" w:name="sub_10102"/>
      <w:r w:rsidRPr="00EB3AF5">
        <w:rPr>
          <w:rFonts w:ascii="Arial" w:hAnsi="Arial" w:cs="Arial"/>
        </w:rPr>
        <w:t>2.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Документами,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подтверждающими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являются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книжка,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военный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билет,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справка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военного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комиссариата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документы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государственных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архивных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законодательством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Российской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Федерации.</w:t>
      </w:r>
    </w:p>
    <w:bookmarkEnd w:id="25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Документы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представляются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лицом,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которого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6" w:name="sub_10103"/>
      <w:r w:rsidRPr="00EB3AF5">
        <w:rPr>
          <w:rFonts w:ascii="Arial" w:hAnsi="Arial" w:cs="Arial"/>
        </w:rPr>
        <w:t>3.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решения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комиссии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утверждается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7" w:name="sub_10104"/>
      <w:bookmarkEnd w:id="26"/>
      <w:r w:rsidRPr="00EB3AF5">
        <w:rPr>
          <w:rFonts w:ascii="Arial" w:hAnsi="Arial" w:cs="Arial"/>
        </w:rPr>
        <w:t>4.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решения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вопроса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представляются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следующие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документы:</w:t>
      </w:r>
    </w:p>
    <w:bookmarkEnd w:id="27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а)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заявление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просьбой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зачете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опыт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знания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которому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необходимы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обязанностей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замещаемой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(профессии).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Заявление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вновь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поступившего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принимается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рассмотрению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только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окончании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срока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испытания,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приеме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б)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копия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инструкции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занимаемой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(профессии);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в)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копия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книжки;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г)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копия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документа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образовании;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EB3AF5">
        <w:rPr>
          <w:rFonts w:ascii="Arial" w:hAnsi="Arial" w:cs="Arial"/>
        </w:rPr>
        <w:t>д</w:t>
      </w:r>
      <w:proofErr w:type="spellEnd"/>
      <w:r w:rsidRPr="00EB3AF5">
        <w:rPr>
          <w:rFonts w:ascii="Arial" w:hAnsi="Arial" w:cs="Arial"/>
        </w:rPr>
        <w:t>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прочие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документы,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подтверждающие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стаж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отсутствии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вышеперечисленных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документов).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8" w:name="sub_10105"/>
      <w:r w:rsidRPr="00EB3AF5">
        <w:rPr>
          <w:rFonts w:ascii="Arial" w:hAnsi="Arial" w:cs="Arial"/>
        </w:rPr>
        <w:t>5.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Состав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комиссии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порядок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утверждается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9" w:name="sub_10106"/>
      <w:bookmarkEnd w:id="28"/>
      <w:r w:rsidRPr="00EB3AF5">
        <w:rPr>
          <w:rFonts w:ascii="Arial" w:hAnsi="Arial" w:cs="Arial"/>
        </w:rPr>
        <w:t>6.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Комиссия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течение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рассматривает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документы,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перечисленные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пункте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4</w:t>
      </w:r>
      <w:r w:rsidRPr="00EB3AF5">
        <w:rPr>
          <w:rFonts w:ascii="Arial" w:hAnsi="Arial" w:cs="Arial"/>
        </w:rPr>
        <w:t>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готовит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решения,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оформляет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решения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протоколом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передает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ответственному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лицу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кадровую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подготовки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проекта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0" w:name="sub_10107"/>
      <w:bookmarkEnd w:id="29"/>
      <w:r w:rsidRPr="00EB3AF5">
        <w:rPr>
          <w:rFonts w:ascii="Arial" w:hAnsi="Arial" w:cs="Arial"/>
        </w:rPr>
        <w:t>7.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результатах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рассмотрения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заявителю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сообщается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течение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вынесения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решения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комиссии.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1" w:name="sub_10108"/>
      <w:bookmarkEnd w:id="30"/>
      <w:r w:rsidRPr="00EB3AF5">
        <w:rPr>
          <w:rFonts w:ascii="Arial" w:hAnsi="Arial" w:cs="Arial"/>
        </w:rPr>
        <w:lastRenderedPageBreak/>
        <w:t>8.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Установление,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назначение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(ставке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лет:</w:t>
      </w:r>
    </w:p>
    <w:bookmarkEnd w:id="31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а)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(ставке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выплачивается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ежемесячно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момента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возникновения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права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назначение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изменение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этого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случае,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если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назначение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изменение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(ставке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наступило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период,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когда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сохраняется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заработок,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(ставке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момента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наступления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этого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права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соответствующий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перерасчет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заработка;</w:t>
      </w:r>
      <w:proofErr w:type="gramEnd"/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б)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назначение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(ставке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приказа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в)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повышающий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(ставке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выслугу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лет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всех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случаях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исчисления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заработка.</w:t>
      </w: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Председатель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комитета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культуре,</w:t>
      </w: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молодежной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политике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спорту</w:t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="006760DC">
        <w:rPr>
          <w:rFonts w:ascii="Arial" w:hAnsi="Arial" w:cs="Arial"/>
        </w:rPr>
        <w:tab/>
      </w:r>
      <w:r w:rsidRPr="00EB3AF5">
        <w:rPr>
          <w:rFonts w:ascii="Arial" w:hAnsi="Arial" w:cs="Arial"/>
        </w:rPr>
        <w:t>О.Ю.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Алешина</w:t>
      </w:r>
      <w:proofErr w:type="gramEnd"/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rPr>
          <w:rFonts w:ascii="Arial" w:hAnsi="Arial" w:cs="Arial"/>
          <w:bCs/>
          <w:color w:val="26282F"/>
        </w:rPr>
      </w:pPr>
      <w:bookmarkStart w:id="32" w:name="_GoBack"/>
      <w:bookmarkEnd w:id="32"/>
    </w:p>
    <w:p w:rsidR="009969BF" w:rsidRPr="006760DC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26282F"/>
        </w:rPr>
      </w:pPr>
    </w:p>
    <w:p w:rsidR="009969BF" w:rsidRPr="006760DC" w:rsidRDefault="009969BF" w:rsidP="00EB3AF5">
      <w:pPr>
        <w:autoSpaceDE w:val="0"/>
        <w:autoSpaceDN w:val="0"/>
        <w:adjustRightInd w:val="0"/>
        <w:rPr>
          <w:rFonts w:ascii="Arial" w:hAnsi="Arial" w:cs="Arial"/>
          <w:bCs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6760DC" w:rsidRPr="00EB3AF5" w:rsidRDefault="006760DC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EB3AF5">
        <w:rPr>
          <w:rFonts w:ascii="Arial" w:hAnsi="Arial" w:cs="Arial"/>
        </w:rPr>
        <w:t>Приложение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4</w:t>
      </w: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Положению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EB3AF5">
        <w:rPr>
          <w:rFonts w:ascii="Arial" w:hAnsi="Arial" w:cs="Arial"/>
        </w:rPr>
        <w:t>муниципального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казенного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молодежи</w:t>
      </w: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EB3AF5">
        <w:rPr>
          <w:rFonts w:ascii="Arial" w:hAnsi="Arial" w:cs="Arial"/>
        </w:rPr>
        <w:t>«Комплексный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центр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молодежи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«Чайка»</w:t>
      </w:r>
    </w:p>
    <w:p w:rsidR="009969BF" w:rsidRPr="00EB3AF5" w:rsidRDefault="009969BF" w:rsidP="006760DC">
      <w:pPr>
        <w:jc w:val="right"/>
        <w:rPr>
          <w:rFonts w:ascii="Arial" w:hAnsi="Arial" w:cs="Arial"/>
        </w:rPr>
      </w:pPr>
    </w:p>
    <w:p w:rsidR="009969BF" w:rsidRPr="00EB3AF5" w:rsidRDefault="009969BF" w:rsidP="006760DC">
      <w:pPr>
        <w:jc w:val="center"/>
        <w:rPr>
          <w:rFonts w:ascii="Arial" w:hAnsi="Arial" w:cs="Arial"/>
          <w:b/>
          <w:bCs/>
        </w:rPr>
      </w:pPr>
      <w:r w:rsidRPr="00EB3AF5">
        <w:rPr>
          <w:rFonts w:ascii="Arial" w:hAnsi="Arial" w:cs="Arial"/>
          <w:b/>
          <w:bCs/>
        </w:rPr>
        <w:t>Объемные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показатели</w:t>
      </w:r>
    </w:p>
    <w:p w:rsidR="009969BF" w:rsidRPr="00EB3AF5" w:rsidRDefault="009969BF" w:rsidP="006760DC">
      <w:pPr>
        <w:jc w:val="center"/>
        <w:rPr>
          <w:rFonts w:ascii="Arial" w:hAnsi="Arial" w:cs="Arial"/>
          <w:b/>
          <w:bCs/>
        </w:rPr>
      </w:pPr>
    </w:p>
    <w:p w:rsidR="009969BF" w:rsidRPr="00EB3AF5" w:rsidRDefault="009969BF" w:rsidP="006760DC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Основным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критерием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группы,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которой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относится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кратности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являются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группы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определяемые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объемных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показателей.</w:t>
      </w:r>
    </w:p>
    <w:p w:rsidR="009969BF" w:rsidRPr="00EB3AF5" w:rsidRDefault="009969BF" w:rsidP="006760DC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объемным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показателям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относятся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характеризующие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масштаб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руководства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учреждением: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количество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обслуживаемых,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сменность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организационная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структура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функциональность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деятельности,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выполнение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реализации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федеральных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программ,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превышение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плановой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(проектной)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наполняемости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другие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значительно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влияющие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руководству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учреждением.</w:t>
      </w:r>
    </w:p>
    <w:p w:rsidR="009969BF" w:rsidRPr="00EB3AF5" w:rsidRDefault="009969BF" w:rsidP="006760DC">
      <w:pPr>
        <w:widowControl/>
        <w:numPr>
          <w:ilvl w:val="0"/>
          <w:numId w:val="4"/>
        </w:numPr>
        <w:tabs>
          <w:tab w:val="clear" w:pos="360"/>
          <w:tab w:val="num" w:pos="0"/>
          <w:tab w:val="num" w:pos="1560"/>
        </w:tabs>
        <w:suppressAutoHyphens w:val="0"/>
        <w:jc w:val="center"/>
        <w:rPr>
          <w:rFonts w:ascii="Arial" w:hAnsi="Arial" w:cs="Arial"/>
          <w:b/>
          <w:bCs/>
        </w:rPr>
      </w:pPr>
      <w:r w:rsidRPr="00EB3AF5">
        <w:rPr>
          <w:rFonts w:ascii="Arial" w:hAnsi="Arial" w:cs="Arial"/>
          <w:b/>
          <w:bCs/>
        </w:rPr>
        <w:t>Объемные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показатели:</w:t>
      </w:r>
    </w:p>
    <w:p w:rsidR="009969BF" w:rsidRPr="00EB3AF5" w:rsidRDefault="009969BF" w:rsidP="006760DC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а)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объемным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показателям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разрядов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четыре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группы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труда;</w:t>
      </w:r>
    </w:p>
    <w:p w:rsidR="009969BF" w:rsidRPr="00EB3AF5" w:rsidRDefault="009969BF" w:rsidP="006760DC">
      <w:pPr>
        <w:ind w:firstLine="709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б)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отнесение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одной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четырех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групп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сумме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баллов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после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оценки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сложности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руководства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следующим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показателям: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4253"/>
        <w:gridCol w:w="2966"/>
        <w:gridCol w:w="11"/>
        <w:gridCol w:w="1666"/>
      </w:tblGrid>
      <w:tr w:rsidR="009969BF" w:rsidRPr="00EB3AF5" w:rsidTr="00EB3AF5">
        <w:trPr>
          <w:trHeight w:val="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  <w:b/>
                <w:bCs/>
              </w:rPr>
            </w:pPr>
            <w:r w:rsidRPr="00EB3AF5">
              <w:rPr>
                <w:rFonts w:ascii="Arial" w:hAnsi="Arial" w:cs="Arial"/>
                <w:b/>
                <w:bCs/>
              </w:rPr>
              <w:t>№№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B3AF5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EB3AF5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B3AF5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jc w:val="center"/>
              <w:rPr>
                <w:rFonts w:ascii="Arial" w:hAnsi="Arial" w:cs="Arial"/>
                <w:b/>
                <w:bCs/>
              </w:rPr>
            </w:pPr>
            <w:r w:rsidRPr="00EB3AF5">
              <w:rPr>
                <w:rFonts w:ascii="Arial" w:hAnsi="Arial" w:cs="Arial"/>
                <w:b/>
                <w:bCs/>
              </w:rPr>
              <w:t>Показатели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jc w:val="center"/>
              <w:rPr>
                <w:rFonts w:ascii="Arial" w:hAnsi="Arial" w:cs="Arial"/>
                <w:b/>
                <w:bCs/>
              </w:rPr>
            </w:pPr>
            <w:r w:rsidRPr="00EB3AF5">
              <w:rPr>
                <w:rFonts w:ascii="Arial" w:hAnsi="Arial" w:cs="Arial"/>
                <w:b/>
                <w:bCs/>
              </w:rPr>
              <w:t>Условия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  <w:b/>
                <w:bCs/>
              </w:rPr>
            </w:pPr>
            <w:r w:rsidRPr="00EB3AF5">
              <w:rPr>
                <w:rFonts w:ascii="Arial" w:hAnsi="Arial" w:cs="Arial"/>
                <w:b/>
                <w:bCs/>
              </w:rPr>
              <w:t>Количество</w:t>
            </w:r>
            <w:r w:rsidR="006760DC">
              <w:rPr>
                <w:rFonts w:ascii="Arial" w:hAnsi="Arial" w:cs="Arial"/>
                <w:b/>
                <w:bCs/>
              </w:rPr>
              <w:t xml:space="preserve"> </w:t>
            </w:r>
            <w:r w:rsidRPr="00EB3AF5">
              <w:rPr>
                <w:rFonts w:ascii="Arial" w:hAnsi="Arial" w:cs="Arial"/>
                <w:b/>
                <w:bCs/>
              </w:rPr>
              <w:t>баллов</w:t>
            </w:r>
          </w:p>
        </w:tc>
      </w:tr>
      <w:tr w:rsidR="009969BF" w:rsidRPr="00EB3AF5" w:rsidTr="00EB3AF5">
        <w:trPr>
          <w:trHeight w:val="315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jc w:val="center"/>
              <w:rPr>
                <w:rFonts w:ascii="Arial" w:hAnsi="Arial" w:cs="Arial"/>
                <w:b/>
                <w:bCs/>
              </w:rPr>
            </w:pPr>
            <w:r w:rsidRPr="00EB3AF5">
              <w:rPr>
                <w:rFonts w:ascii="Arial" w:hAnsi="Arial" w:cs="Arial"/>
                <w:b/>
                <w:bCs/>
              </w:rPr>
              <w:t>Основные</w:t>
            </w:r>
            <w:r w:rsidR="006760DC">
              <w:rPr>
                <w:rFonts w:ascii="Arial" w:hAnsi="Arial" w:cs="Arial"/>
                <w:b/>
                <w:bCs/>
              </w:rPr>
              <w:t xml:space="preserve"> </w:t>
            </w:r>
            <w:r w:rsidRPr="00EB3AF5">
              <w:rPr>
                <w:rFonts w:ascii="Arial" w:hAnsi="Arial" w:cs="Arial"/>
                <w:b/>
                <w:bCs/>
              </w:rPr>
              <w:t>показатели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  <w:b/>
                <w:bCs/>
              </w:rPr>
            </w:pPr>
            <w:r w:rsidRPr="00EB3AF5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Количество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gramStart"/>
            <w:r w:rsidRPr="00EB3AF5">
              <w:rPr>
                <w:rFonts w:ascii="Arial" w:hAnsi="Arial" w:cs="Arial"/>
              </w:rPr>
              <w:t>занимающихся</w:t>
            </w:r>
            <w:proofErr w:type="gramEnd"/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  <w:b/>
                <w:bCs/>
              </w:rPr>
            </w:pPr>
            <w:r w:rsidRPr="00EB3AF5">
              <w:rPr>
                <w:rFonts w:ascii="Arial" w:hAnsi="Arial" w:cs="Arial"/>
              </w:rPr>
              <w:t>учреждении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или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gramStart"/>
            <w:r w:rsidRPr="00EB3AF5">
              <w:rPr>
                <w:rFonts w:ascii="Arial" w:hAnsi="Arial" w:cs="Arial"/>
              </w:rPr>
              <w:t>обратившихся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Из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расчета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gramStart"/>
            <w:r w:rsidRPr="00EB3AF5">
              <w:rPr>
                <w:rFonts w:ascii="Arial" w:hAnsi="Arial" w:cs="Arial"/>
              </w:rPr>
              <w:t>на</w:t>
            </w:r>
            <w:proofErr w:type="gramEnd"/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каждого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занимающегося</w:t>
            </w:r>
            <w:r w:rsidR="006760DC">
              <w:rPr>
                <w:rFonts w:ascii="Arial" w:hAnsi="Arial" w:cs="Arial"/>
              </w:rPr>
              <w:t xml:space="preserve"> 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или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обратившегося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0,5</w:t>
            </w:r>
            <w:r w:rsidR="006760DC">
              <w:rPr>
                <w:rFonts w:ascii="Arial" w:hAnsi="Arial" w:cs="Arial"/>
              </w:rPr>
              <w:t xml:space="preserve"> 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работу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родителями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другим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взрослым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контингентом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Из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расчета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gramStart"/>
            <w:r w:rsidRPr="00EB3AF5">
              <w:rPr>
                <w:rFonts w:ascii="Arial" w:hAnsi="Arial" w:cs="Arial"/>
              </w:rPr>
              <w:t>на</w:t>
            </w:r>
            <w:proofErr w:type="gramEnd"/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каждого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занимающегося</w:t>
            </w:r>
            <w:r w:rsidR="006760DC">
              <w:rPr>
                <w:rFonts w:ascii="Arial" w:hAnsi="Arial" w:cs="Arial"/>
              </w:rPr>
              <w:t xml:space="preserve"> 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или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обратившегося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каждую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форму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работы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0,5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15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Количество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посещающих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или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обращающихся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консультацией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EB3AF5">
              <w:rPr>
                <w:rFonts w:ascii="Arial" w:hAnsi="Arial" w:cs="Arial"/>
              </w:rPr>
              <w:t>в</w:t>
            </w:r>
            <w:proofErr w:type="spellEnd"/>
            <w:proofErr w:type="gramEnd"/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учреждение: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индивидуальное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консультирование</w:t>
            </w:r>
            <w:r w:rsidR="006760DC">
              <w:rPr>
                <w:rFonts w:ascii="Arial" w:hAnsi="Arial" w:cs="Arial"/>
              </w:rPr>
              <w:t xml:space="preserve"> 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групповые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формы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Из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расчета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каждого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занимающегося</w:t>
            </w:r>
            <w:r w:rsidR="006760DC">
              <w:rPr>
                <w:rFonts w:ascii="Arial" w:hAnsi="Arial" w:cs="Arial"/>
              </w:rPr>
              <w:t xml:space="preserve"> 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или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обратившегося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0,001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0,001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Количество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сотрудников:</w:t>
            </w:r>
            <w:r w:rsidR="006760DC">
              <w:rPr>
                <w:rFonts w:ascii="Arial" w:hAnsi="Arial" w:cs="Arial"/>
              </w:rPr>
              <w:t xml:space="preserve"> 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штатных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gramStart"/>
            <w:r w:rsidRPr="00EB3AF5">
              <w:rPr>
                <w:rFonts w:ascii="Arial" w:hAnsi="Arial" w:cs="Arial"/>
              </w:rPr>
              <w:t>имеющих</w:t>
            </w:r>
            <w:proofErr w:type="gramEnd"/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должности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высший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квалификационный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разряд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в)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внештатных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6760DC" w:rsidP="00EB3AF5">
            <w:pPr>
              <w:ind w:right="-3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69BF" w:rsidRPr="00EB3AF5"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</w:rPr>
              <w:t xml:space="preserve"> </w:t>
            </w:r>
            <w:r w:rsidR="009969BF" w:rsidRPr="00EB3AF5">
              <w:rPr>
                <w:rFonts w:ascii="Arial" w:hAnsi="Arial" w:cs="Arial"/>
              </w:rPr>
              <w:t>каждого</w:t>
            </w:r>
            <w:r>
              <w:rPr>
                <w:rFonts w:ascii="Arial" w:hAnsi="Arial" w:cs="Arial"/>
              </w:rPr>
              <w:t xml:space="preserve"> </w:t>
            </w:r>
            <w:r w:rsidR="009969BF" w:rsidRPr="00EB3AF5">
              <w:rPr>
                <w:rFonts w:ascii="Arial" w:hAnsi="Arial" w:cs="Arial"/>
              </w:rPr>
              <w:t>работника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работника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дополнительно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0,5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Повышение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квалификации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работников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работника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Наличие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структурных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подразделений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без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права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юридического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лица,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proofErr w:type="gramStart"/>
            <w:r w:rsidRPr="00EB3AF5">
              <w:rPr>
                <w:rFonts w:ascii="Arial" w:hAnsi="Arial" w:cs="Arial"/>
              </w:rPr>
              <w:t>находящихся</w:t>
            </w:r>
            <w:proofErr w:type="gramEnd"/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непосредственном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подчинении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каждый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филиал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до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100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человек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до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200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человек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свыше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200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человек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20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30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50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Сменность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работы: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наличие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форм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работы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gramStart"/>
            <w:r w:rsidRPr="00EB3AF5">
              <w:rPr>
                <w:rFonts w:ascii="Arial" w:hAnsi="Arial" w:cs="Arial"/>
              </w:rPr>
              <w:t>в</w:t>
            </w:r>
            <w:proofErr w:type="gramEnd"/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вечерние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lastRenderedPageBreak/>
              <w:t>часы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18.00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22.00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наличие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форм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работы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выходные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</w:p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праздничные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дни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jc w:val="center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lastRenderedPageBreak/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форму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работы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6760DC">
            <w:pPr>
              <w:ind w:right="-365"/>
              <w:jc w:val="center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каждый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20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40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Наличие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Попечительского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</w:t>
            </w:r>
          </w:p>
        </w:tc>
      </w:tr>
    </w:tbl>
    <w:p w:rsidR="009969BF" w:rsidRPr="00EB3AF5" w:rsidRDefault="009969BF" w:rsidP="00EB3AF5">
      <w:pPr>
        <w:ind w:right="-365"/>
        <w:jc w:val="center"/>
        <w:rPr>
          <w:rFonts w:ascii="Arial" w:hAnsi="Arial" w:cs="Arial"/>
          <w:b/>
          <w:bCs/>
        </w:rPr>
      </w:pPr>
      <w:r w:rsidRPr="00EB3AF5">
        <w:rPr>
          <w:rFonts w:ascii="Arial" w:hAnsi="Arial" w:cs="Arial"/>
          <w:b/>
          <w:bCs/>
        </w:rPr>
        <w:t>Дополнительные</w:t>
      </w:r>
      <w:r w:rsidR="006760DC">
        <w:rPr>
          <w:rFonts w:ascii="Arial" w:hAnsi="Arial" w:cs="Arial"/>
          <w:b/>
          <w:bCs/>
        </w:rPr>
        <w:t xml:space="preserve"> </w:t>
      </w:r>
      <w:r w:rsidRPr="00EB3AF5">
        <w:rPr>
          <w:rFonts w:ascii="Arial" w:hAnsi="Arial" w:cs="Arial"/>
          <w:b/>
          <w:bCs/>
        </w:rPr>
        <w:t>показатели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4253"/>
        <w:gridCol w:w="2977"/>
        <w:gridCol w:w="1666"/>
      </w:tblGrid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  <w:b/>
                <w:bCs/>
              </w:rPr>
            </w:pPr>
            <w:r w:rsidRPr="00EB3AF5"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Использование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инновационных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методик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  <w:b/>
                <w:bCs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каждую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форму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  <w:b/>
                <w:bCs/>
              </w:rPr>
            </w:pPr>
            <w:r w:rsidRPr="00EB3AF5">
              <w:rPr>
                <w:rFonts w:ascii="Arial" w:hAnsi="Arial" w:cs="Arial"/>
              </w:rPr>
              <w:t>5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Организация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проведение</w:t>
            </w:r>
            <w:r w:rsidR="006760DC">
              <w:rPr>
                <w:rFonts w:ascii="Arial" w:hAnsi="Arial" w:cs="Arial"/>
              </w:rPr>
              <w:t xml:space="preserve"> 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массовых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мероприятий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соревнований: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международных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всероссийских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межрегиональных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в)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областных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г</w:t>
            </w:r>
            <w:proofErr w:type="gramStart"/>
            <w:r w:rsidRPr="00EB3AF5">
              <w:rPr>
                <w:rFonts w:ascii="Arial" w:hAnsi="Arial" w:cs="Arial"/>
              </w:rPr>
              <w:t>)г</w:t>
            </w:r>
            <w:proofErr w:type="gramEnd"/>
            <w:r w:rsidRPr="00EB3AF5">
              <w:rPr>
                <w:rFonts w:ascii="Arial" w:hAnsi="Arial" w:cs="Arial"/>
              </w:rPr>
              <w:t>ородских,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районных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proofErr w:type="spellStart"/>
            <w:r w:rsidRPr="00EB3AF5">
              <w:rPr>
                <w:rFonts w:ascii="Arial" w:hAnsi="Arial" w:cs="Arial"/>
              </w:rPr>
              <w:t>д</w:t>
            </w:r>
            <w:proofErr w:type="spellEnd"/>
            <w:r w:rsidRPr="00EB3AF5">
              <w:rPr>
                <w:rFonts w:ascii="Arial" w:hAnsi="Arial" w:cs="Arial"/>
              </w:rPr>
              <w:t>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учреждении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е)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учебно-тренировочных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сборов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ж)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детьми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-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инвалидами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итогам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прошедшего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года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каждое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25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20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15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</w:t>
            </w:r>
          </w:p>
          <w:p w:rsidR="009969BF" w:rsidRPr="00EB3AF5" w:rsidRDefault="006760DC" w:rsidP="00EB3AF5">
            <w:pPr>
              <w:ind w:right="-3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69BF" w:rsidRPr="00EB3AF5">
              <w:rPr>
                <w:rFonts w:ascii="Arial" w:hAnsi="Arial" w:cs="Arial"/>
              </w:rPr>
              <w:t>5</w:t>
            </w:r>
          </w:p>
          <w:p w:rsidR="009969BF" w:rsidRPr="00EB3AF5" w:rsidRDefault="006760DC" w:rsidP="00EB3AF5">
            <w:pPr>
              <w:ind w:right="-3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69BF" w:rsidRPr="00EB3AF5">
              <w:rPr>
                <w:rFonts w:ascii="Arial" w:hAnsi="Arial" w:cs="Arial"/>
              </w:rPr>
              <w:t>3</w:t>
            </w:r>
          </w:p>
          <w:p w:rsidR="009969BF" w:rsidRPr="00EB3AF5" w:rsidRDefault="009969BF" w:rsidP="00EB3AF5">
            <w:pPr>
              <w:ind w:right="-365"/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Участие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массовых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мероприятиях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соревнованиях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международных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всероссийских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межрегиональных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в)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областных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итогам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прошедшего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года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каждое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12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</w:t>
            </w:r>
          </w:p>
          <w:p w:rsidR="009969BF" w:rsidRPr="00EB3AF5" w:rsidRDefault="006760DC" w:rsidP="00EB3AF5">
            <w:pPr>
              <w:ind w:right="-3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69BF" w:rsidRPr="00EB3AF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Участие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международных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проектах,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оформленное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договорами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наличие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договора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15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Организационно-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правовая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методическая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помощь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учреждениям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дополнительного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образования,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spellStart"/>
            <w:r w:rsidRPr="00EB3AF5">
              <w:rPr>
                <w:rFonts w:ascii="Arial" w:hAnsi="Arial" w:cs="Arial"/>
              </w:rPr>
              <w:t>подростково-молодежным</w:t>
            </w:r>
            <w:proofErr w:type="spellEnd"/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учреждениям,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другим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организациям,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работающим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детьми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молодёжью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итогам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прошедшего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года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каждое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до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20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Организация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работы,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участие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работе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лагерей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профильных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смен: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загородных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дневного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пребывания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каждую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смену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40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30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Участие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специалистов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Учреждения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отраслевых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конкурсах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50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Проведение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семинаров,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конференций,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практикумов,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тренингов,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«круглых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столов»: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региональных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муниципальных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итогам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прошедшего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года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каждое</w:t>
            </w:r>
            <w:r w:rsidR="006760DC">
              <w:rPr>
                <w:rFonts w:ascii="Arial" w:hAnsi="Arial" w:cs="Arial"/>
              </w:rPr>
              <w:t xml:space="preserve"> 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40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30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Наличие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детских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коллективов: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победителей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международных,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всероссийских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межрегиональных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смотров,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конкурсов,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соревнований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победителей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областных,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районных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местных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смотров,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конкурсов,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соревнований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каждый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коллектив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20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Наличие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детей: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победителей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международных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всероссийских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смотров,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конкурсов,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соревнований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lastRenderedPageBreak/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победителей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областных,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городских,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районных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смотров,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конкурсов,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соревнований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lastRenderedPageBreak/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победителя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основании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грамоты,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диплома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5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Наличие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статуса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экспериментальной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площадки: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региональной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муниципальной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Решение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gramStart"/>
            <w:r w:rsidRPr="00EB3AF5">
              <w:rPr>
                <w:rFonts w:ascii="Arial" w:hAnsi="Arial" w:cs="Arial"/>
              </w:rPr>
              <w:t>экспертного</w:t>
            </w:r>
            <w:proofErr w:type="gramEnd"/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20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Наличие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статуса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spellStart"/>
            <w:r w:rsidRPr="00EB3AF5">
              <w:rPr>
                <w:rFonts w:ascii="Arial" w:hAnsi="Arial" w:cs="Arial"/>
              </w:rPr>
              <w:t>опорно</w:t>
            </w:r>
            <w:proofErr w:type="spellEnd"/>
            <w:r w:rsidRPr="00EB3AF5">
              <w:rPr>
                <w:rFonts w:ascii="Arial" w:hAnsi="Arial" w:cs="Arial"/>
              </w:rPr>
              <w:t>-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экспериментального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центра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(федеральный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статус)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200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Организация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практики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студентов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высшего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среднего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профессионального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образования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на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базе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человека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или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группу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одного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направления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6760DC" w:rsidP="00EB3AF5">
            <w:pPr>
              <w:ind w:right="-3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69BF" w:rsidRPr="00EB3AF5">
              <w:rPr>
                <w:rFonts w:ascii="Arial" w:hAnsi="Arial" w:cs="Arial"/>
              </w:rPr>
              <w:t>5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Сохранение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развитие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spellStart"/>
            <w:r w:rsidRPr="00EB3AF5">
              <w:rPr>
                <w:rFonts w:ascii="Arial" w:hAnsi="Arial" w:cs="Arial"/>
              </w:rPr>
              <w:t>многопрофильности</w:t>
            </w:r>
            <w:proofErr w:type="spellEnd"/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наличие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одного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профиля</w:t>
            </w:r>
            <w:r w:rsidR="006760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Реализация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продукции,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производимой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до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20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Учреждение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расположено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нескольких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зданиях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30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Наличие: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компьютерной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техники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аудио-видеотехники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в)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транспортных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средств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за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каждую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единицу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10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Осуществление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ремонта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и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50</w:t>
            </w:r>
          </w:p>
        </w:tc>
      </w:tr>
      <w:tr w:rsidR="009969BF" w:rsidRPr="00EB3AF5" w:rsidTr="00EB3A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Работа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Учреждения: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а)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на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самостоятельном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балансе</w:t>
            </w:r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б)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в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составе</w:t>
            </w:r>
            <w:r w:rsidR="006760DC">
              <w:rPr>
                <w:rFonts w:ascii="Arial" w:hAnsi="Arial" w:cs="Arial"/>
              </w:rPr>
              <w:t xml:space="preserve"> </w:t>
            </w:r>
            <w:proofErr w:type="gramStart"/>
            <w:r w:rsidRPr="00EB3AF5">
              <w:rPr>
                <w:rFonts w:ascii="Arial" w:hAnsi="Arial" w:cs="Arial"/>
              </w:rPr>
              <w:t>централизованной</w:t>
            </w:r>
            <w:proofErr w:type="gramEnd"/>
          </w:p>
          <w:p w:rsidR="009969BF" w:rsidRPr="00EB3AF5" w:rsidRDefault="009969BF" w:rsidP="006760DC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бухгалтерии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50</w:t>
            </w:r>
          </w:p>
          <w:p w:rsidR="009969BF" w:rsidRPr="00EB3AF5" w:rsidRDefault="009969BF" w:rsidP="00EB3AF5">
            <w:pPr>
              <w:ind w:right="-365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30</w:t>
            </w:r>
          </w:p>
        </w:tc>
      </w:tr>
    </w:tbl>
    <w:p w:rsidR="009969BF" w:rsidRPr="00EB3AF5" w:rsidRDefault="009969BF" w:rsidP="00EB3AF5">
      <w:pPr>
        <w:ind w:right="-365" w:firstLine="708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в)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наличии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других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предусмотренных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настоящем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разделе,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значительно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увеличивающих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объем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сложность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суммарное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количество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баллов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может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быть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увеличено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администрацией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муниципального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образования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Алексинский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район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каждый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дополнительный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показатель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баллов.</w:t>
      </w:r>
      <w:r w:rsidR="006760DC">
        <w:rPr>
          <w:rFonts w:ascii="Arial" w:hAnsi="Arial" w:cs="Arial"/>
        </w:rPr>
        <w:t xml:space="preserve"> </w:t>
      </w:r>
    </w:p>
    <w:p w:rsidR="009969BF" w:rsidRPr="00EB3AF5" w:rsidRDefault="009969BF" w:rsidP="00EB3AF5">
      <w:pPr>
        <w:ind w:right="-365"/>
        <w:jc w:val="both"/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Председатель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комитета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культуре,</w:t>
      </w: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молодежной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политике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спорту</w:t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="006760DC">
        <w:rPr>
          <w:rFonts w:ascii="Arial" w:hAnsi="Arial" w:cs="Arial"/>
        </w:rPr>
        <w:tab/>
      </w:r>
      <w:r w:rsidRPr="00EB3AF5">
        <w:rPr>
          <w:rFonts w:ascii="Arial" w:hAnsi="Arial" w:cs="Arial"/>
        </w:rPr>
        <w:t>О.Ю.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Алешина</w:t>
      </w:r>
      <w:proofErr w:type="gramEnd"/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EB3AF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EB3AF5">
        <w:rPr>
          <w:rFonts w:ascii="Arial" w:hAnsi="Arial" w:cs="Arial"/>
          <w:color w:val="26282F"/>
        </w:rPr>
        <w:lastRenderedPageBreak/>
        <w:t>Приложение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5</w:t>
      </w: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  <w:r w:rsidRPr="00EB3AF5">
        <w:rPr>
          <w:rFonts w:ascii="Arial" w:hAnsi="Arial" w:cs="Arial"/>
          <w:color w:val="26282F"/>
        </w:rPr>
        <w:t>к</w:t>
      </w:r>
      <w:r w:rsidR="006760DC">
        <w:rPr>
          <w:rFonts w:ascii="Arial" w:hAnsi="Arial" w:cs="Arial"/>
          <w:color w:val="26282F"/>
        </w:rPr>
        <w:t xml:space="preserve"> </w:t>
      </w:r>
      <w:r w:rsidRPr="006760DC">
        <w:rPr>
          <w:rFonts w:ascii="Arial" w:hAnsi="Arial" w:cs="Arial"/>
        </w:rPr>
        <w:t>Положению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  <w:color w:val="26282F"/>
        </w:rPr>
        <w:t>об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условиях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оплаты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труда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работников</w:t>
      </w: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26282F"/>
        </w:rPr>
      </w:pPr>
      <w:r w:rsidRPr="00EB3AF5">
        <w:rPr>
          <w:rFonts w:ascii="Arial" w:hAnsi="Arial" w:cs="Arial"/>
          <w:color w:val="26282F"/>
        </w:rPr>
        <w:t>муниципального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казенного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учреждения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для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молодежи</w:t>
      </w:r>
    </w:p>
    <w:p w:rsidR="009969BF" w:rsidRPr="00EB3AF5" w:rsidRDefault="009969BF" w:rsidP="006760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EB3AF5">
        <w:rPr>
          <w:rFonts w:ascii="Arial" w:hAnsi="Arial" w:cs="Arial"/>
          <w:color w:val="26282F"/>
        </w:rPr>
        <w:t>«Комплексный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центр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для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молодежи</w:t>
      </w:r>
      <w:r w:rsidR="006760DC">
        <w:rPr>
          <w:rFonts w:ascii="Arial" w:hAnsi="Arial" w:cs="Arial"/>
          <w:color w:val="26282F"/>
        </w:rPr>
        <w:t xml:space="preserve"> </w:t>
      </w:r>
      <w:r w:rsidRPr="00EB3AF5">
        <w:rPr>
          <w:rFonts w:ascii="Arial" w:hAnsi="Arial" w:cs="Arial"/>
          <w:color w:val="26282F"/>
        </w:rPr>
        <w:t>«Чайка»</w:t>
      </w:r>
    </w:p>
    <w:p w:rsidR="006760DC" w:rsidRDefault="006760DC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</w:p>
    <w:p w:rsidR="006760DC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EB3AF5">
        <w:rPr>
          <w:rFonts w:ascii="Arial" w:hAnsi="Arial" w:cs="Arial"/>
          <w:b/>
          <w:bCs/>
          <w:color w:val="26282F"/>
        </w:rPr>
        <w:t>Порядок</w:t>
      </w:r>
    </w:p>
    <w:p w:rsidR="009969BF" w:rsidRPr="00EB3AF5" w:rsidRDefault="009969BF" w:rsidP="00EB3A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EB3AF5">
        <w:rPr>
          <w:rFonts w:ascii="Arial" w:hAnsi="Arial" w:cs="Arial"/>
          <w:b/>
          <w:bCs/>
          <w:color w:val="26282F"/>
        </w:rPr>
        <w:t>исчисления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размера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средней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заработной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proofErr w:type="gramStart"/>
      <w:r w:rsidRPr="00EB3AF5">
        <w:rPr>
          <w:rFonts w:ascii="Arial" w:hAnsi="Arial" w:cs="Arial"/>
          <w:b/>
          <w:bCs/>
          <w:color w:val="26282F"/>
        </w:rPr>
        <w:t>платы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для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определения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размера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должностного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оклада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руководителя</w:t>
      </w:r>
      <w:r w:rsidR="006760DC">
        <w:rPr>
          <w:rFonts w:ascii="Arial" w:hAnsi="Arial" w:cs="Arial"/>
          <w:b/>
          <w:bCs/>
          <w:color w:val="26282F"/>
        </w:rPr>
        <w:t xml:space="preserve"> </w:t>
      </w:r>
      <w:r w:rsidRPr="00EB3AF5">
        <w:rPr>
          <w:rFonts w:ascii="Arial" w:hAnsi="Arial" w:cs="Arial"/>
          <w:b/>
          <w:bCs/>
          <w:color w:val="26282F"/>
        </w:rPr>
        <w:t>учреждения</w:t>
      </w:r>
      <w:proofErr w:type="gramEnd"/>
    </w:p>
    <w:p w:rsidR="006760DC" w:rsidRDefault="006760DC" w:rsidP="00EB3AF5">
      <w:pPr>
        <w:pStyle w:val="1"/>
        <w:spacing w:before="0" w:after="0"/>
        <w:ind w:firstLine="708"/>
        <w:jc w:val="both"/>
        <w:rPr>
          <w:b w:val="0"/>
          <w:bCs w:val="0"/>
        </w:rPr>
      </w:pPr>
      <w:bookmarkStart w:id="33" w:name="sub_1001"/>
    </w:p>
    <w:p w:rsidR="009969BF" w:rsidRPr="00EB3AF5" w:rsidRDefault="009969BF" w:rsidP="006760DC">
      <w:pPr>
        <w:pStyle w:val="1"/>
        <w:spacing w:before="0" w:after="0"/>
        <w:ind w:firstLine="708"/>
        <w:jc w:val="both"/>
        <w:rPr>
          <w:b w:val="0"/>
          <w:bCs w:val="0"/>
        </w:rPr>
      </w:pPr>
      <w:r w:rsidRPr="00EB3AF5">
        <w:rPr>
          <w:b w:val="0"/>
          <w:bCs w:val="0"/>
        </w:rPr>
        <w:t>1.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Порядок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исчисления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размера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средней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заработной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платы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для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определения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размера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должностного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оклада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руководителя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учреждения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(далее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-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Порядок)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определяет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правила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исчисления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средней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заработной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платы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для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определения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размера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должностного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оклада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руководителя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учреждения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(далее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–</w:t>
      </w:r>
      <w:r w:rsidR="006760DC">
        <w:rPr>
          <w:b w:val="0"/>
          <w:bCs w:val="0"/>
        </w:rPr>
        <w:t xml:space="preserve"> </w:t>
      </w:r>
      <w:r w:rsidRPr="00EB3AF5">
        <w:rPr>
          <w:b w:val="0"/>
          <w:bCs w:val="0"/>
        </w:rPr>
        <w:t>учреждение</w:t>
      </w:r>
      <w:bookmarkEnd w:id="33"/>
      <w:r w:rsidRPr="00EB3AF5">
        <w:rPr>
          <w:b w:val="0"/>
          <w:bCs w:val="0"/>
        </w:rPr>
        <w:t>).</w:t>
      </w:r>
    </w:p>
    <w:p w:rsidR="009969BF" w:rsidRPr="00EB3AF5" w:rsidRDefault="009969BF" w:rsidP="006760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2.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определяемый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договором,</w:t>
      </w:r>
      <w:r w:rsid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устанавливается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кратном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отношении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которые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относятся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возглавляемого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(далее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составляет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пяти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указанной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платы.</w:t>
      </w:r>
    </w:p>
    <w:p w:rsidR="009969BF" w:rsidRPr="00EB3AF5" w:rsidRDefault="009969BF" w:rsidP="006760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2.1.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Предельный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уровень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соотношения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среднемесячной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заместителей,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среднемесячной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может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превышать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восьмикратного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размера.</w:t>
      </w:r>
    </w:p>
    <w:p w:rsidR="009969BF" w:rsidRPr="00EB3AF5" w:rsidRDefault="009969BF" w:rsidP="006760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34" w:name="sub_1022"/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расчете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(должностные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оклады),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ставки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bookmarkStart w:id="35" w:name="sub_1023"/>
      <w:bookmarkEnd w:id="34"/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независимо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финансовых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источников,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счет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которых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осуществляются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данные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выплаты.</w:t>
      </w:r>
    </w:p>
    <w:p w:rsidR="009969BF" w:rsidRPr="00EB3AF5" w:rsidRDefault="009969BF" w:rsidP="006760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36" w:name="sub_1024"/>
      <w:bookmarkEnd w:id="35"/>
      <w:r w:rsidRPr="00EB3AF5">
        <w:rPr>
          <w:rFonts w:ascii="Arial" w:hAnsi="Arial" w:cs="Arial"/>
        </w:rPr>
        <w:t>Расчет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осуществляется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предшествующий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6760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37" w:name="sub_1025"/>
      <w:bookmarkEnd w:id="36"/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расчете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компенсационного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персонала.</w:t>
      </w:r>
    </w:p>
    <w:p w:rsidR="009969BF" w:rsidRPr="00EB3AF5" w:rsidRDefault="009969BF" w:rsidP="006760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38" w:name="sub_1003"/>
      <w:bookmarkEnd w:id="37"/>
      <w:r w:rsidRPr="00EB3AF5">
        <w:rPr>
          <w:rFonts w:ascii="Arial" w:hAnsi="Arial" w:cs="Arial"/>
        </w:rPr>
        <w:t>3.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Средняя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путем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суммы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(должностных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окладов),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ставок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отработанное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предшествующем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сумму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среднемесячной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все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месяцы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предшествующего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установления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  <w:proofErr w:type="gramEnd"/>
    </w:p>
    <w:p w:rsidR="009969BF" w:rsidRPr="00EB3AF5" w:rsidRDefault="009969BF" w:rsidP="006760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39" w:name="sub_1004"/>
      <w:bookmarkStart w:id="40" w:name="sub_170442560"/>
      <w:bookmarkEnd w:id="38"/>
      <w:r w:rsidRPr="00EB3AF5">
        <w:rPr>
          <w:rFonts w:ascii="Arial" w:hAnsi="Arial" w:cs="Arial"/>
        </w:rPr>
        <w:t>4.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среднемесячной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среднемесячная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среднемесячная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среднемесячная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являющихся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внешними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совместителями.</w:t>
      </w:r>
    </w:p>
    <w:p w:rsidR="009969BF" w:rsidRPr="00EB3AF5" w:rsidRDefault="009969BF" w:rsidP="006760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41" w:name="sub_1005"/>
      <w:bookmarkEnd w:id="39"/>
      <w:bookmarkEnd w:id="40"/>
      <w:r w:rsidRPr="00EB3AF5">
        <w:rPr>
          <w:rFonts w:ascii="Arial" w:hAnsi="Arial" w:cs="Arial"/>
        </w:rPr>
        <w:t>5.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Среднемесячная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исчисляется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путем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суммирования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каждый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день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месяца,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т.е.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1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31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февраля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28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29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число),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включая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выходные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нерабочие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праздничные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полученной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суммы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lastRenderedPageBreak/>
        <w:t>календарных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месяца.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2" w:name="sub_10052"/>
      <w:bookmarkEnd w:id="41"/>
      <w:r w:rsidRPr="00EB3AF5">
        <w:rPr>
          <w:rFonts w:ascii="Arial" w:hAnsi="Arial" w:cs="Arial"/>
        </w:rPr>
        <w:t>Численность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выходные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нерабочие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праздничные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принимается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времени,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за</w:t>
      </w:r>
      <w:proofErr w:type="gramEnd"/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рабочий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день,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предшествовавший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выходным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нерабочим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праздничным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дням.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3" w:name="sub_10053"/>
      <w:bookmarkEnd w:id="42"/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каждый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день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месяца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фактически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работающие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табеля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учета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4" w:name="sub_10054"/>
      <w:bookmarkEnd w:id="43"/>
      <w:r w:rsidRPr="00EB3AF5">
        <w:rPr>
          <w:rFonts w:ascii="Arial" w:hAnsi="Arial" w:cs="Arial"/>
        </w:rPr>
        <w:t>Работник,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работающий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одной,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более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одной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ставке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(оформленный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внутренний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совместитель),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списочной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один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человек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(целая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единица).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5" w:name="sub_1006"/>
      <w:bookmarkEnd w:id="44"/>
      <w:r w:rsidRPr="00EB3AF5">
        <w:rPr>
          <w:rFonts w:ascii="Arial" w:hAnsi="Arial" w:cs="Arial"/>
        </w:rPr>
        <w:t>6.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работавшие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трудовым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договором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переведенные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среднемесячной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учитываются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пропорционально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отработанному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времени.</w:t>
      </w:r>
    </w:p>
    <w:bookmarkEnd w:id="45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Расчет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этой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категории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следующем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порядке: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6" w:name="sub_1061"/>
      <w:r w:rsidRPr="00EB3AF5">
        <w:rPr>
          <w:rFonts w:ascii="Arial" w:hAnsi="Arial" w:cs="Arial"/>
        </w:rPr>
        <w:t>а)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исчисляется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общее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количество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человеко-дней,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отработанных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этими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работниками,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путем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общего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отработанных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человеко-часов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отчетном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месяце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продолжительность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исходя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продолжительности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например:</w:t>
      </w:r>
    </w:p>
    <w:bookmarkEnd w:id="46"/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40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8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пятидневной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6,67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шестидневной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39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7,8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пятидневной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6,5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шестидневной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7,2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пятидневной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шестидневной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33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6,6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пятидневной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5,5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шестидневной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30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пятидневной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5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шестидневной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3AF5">
        <w:rPr>
          <w:rFonts w:ascii="Arial" w:hAnsi="Arial" w:cs="Arial"/>
        </w:rPr>
        <w:t>24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-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4,8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пятидневной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4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часа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шестидневной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неделе);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7" w:name="sub_1062"/>
      <w:r w:rsidRPr="00EB3AF5">
        <w:rPr>
          <w:rFonts w:ascii="Arial" w:hAnsi="Arial" w:cs="Arial"/>
        </w:rPr>
        <w:t>б)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затем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средняя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численность</w:t>
      </w:r>
      <w:r w:rsidR="006760DC">
        <w:rPr>
          <w:rFonts w:ascii="Arial" w:hAnsi="Arial" w:cs="Arial"/>
        </w:rPr>
        <w:t xml:space="preserve"> </w:t>
      </w:r>
      <w:proofErr w:type="spellStart"/>
      <w:r w:rsidRPr="00EB3AF5">
        <w:rPr>
          <w:rFonts w:ascii="Arial" w:hAnsi="Arial" w:cs="Arial"/>
        </w:rPr>
        <w:t>неполностью</w:t>
      </w:r>
      <w:proofErr w:type="spell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занятых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отчетный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месяц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пересчете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полную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занятость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путем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отработанных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человеко-дней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месяце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календарю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отчетном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месяце.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8" w:name="sub_1007"/>
      <w:bookmarkEnd w:id="47"/>
      <w:r w:rsidRPr="00EB3AF5">
        <w:rPr>
          <w:rFonts w:ascii="Arial" w:hAnsi="Arial" w:cs="Arial"/>
        </w:rPr>
        <w:t>7.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Среднемесячная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являющихся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внешними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совместителями,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исчисляется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соответствии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порядком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среднемесячной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численности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работавших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условиях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неполного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рабочего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времени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(</w:t>
      </w:r>
      <w:r w:rsidRPr="006760DC">
        <w:rPr>
          <w:rFonts w:ascii="Arial" w:hAnsi="Arial" w:cs="Arial"/>
        </w:rPr>
        <w:t>пункт</w:t>
      </w:r>
      <w:r w:rsidR="006760DC" w:rsidRPr="006760DC">
        <w:rPr>
          <w:rFonts w:ascii="Arial" w:hAnsi="Arial" w:cs="Arial"/>
        </w:rPr>
        <w:t xml:space="preserve"> </w:t>
      </w:r>
      <w:r w:rsidRPr="006760DC">
        <w:rPr>
          <w:rFonts w:ascii="Arial" w:hAnsi="Arial" w:cs="Arial"/>
        </w:rPr>
        <w:t>6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Порядка).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9" w:name="sub_1961"/>
      <w:bookmarkEnd w:id="48"/>
      <w:r w:rsidRPr="00EB3AF5">
        <w:rPr>
          <w:rFonts w:ascii="Arial" w:hAnsi="Arial" w:cs="Arial"/>
        </w:rPr>
        <w:t>8.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учреждений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определяется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proofErr w:type="gramEnd"/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календарный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течение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года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возможно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изменение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коэффициента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кратности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сторону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уменьшения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результатам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деятельности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0" w:name="sub_1962"/>
      <w:bookmarkEnd w:id="49"/>
      <w:r w:rsidRPr="00EB3AF5">
        <w:rPr>
          <w:rFonts w:ascii="Arial" w:hAnsi="Arial" w:cs="Arial"/>
        </w:rPr>
        <w:t>9.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создании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нового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или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реорганизации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уже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существующего,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lastRenderedPageBreak/>
        <w:t>когда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невозможно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произвести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расчет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расчет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средней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производится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исходя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из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окладов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выплат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стимулирующего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характера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системы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труда,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действующей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на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момент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определения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платы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руководителя.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При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отсутствии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в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штате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работников,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занимающих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должности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основного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персонала,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заработная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плата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руководителя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определяется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устанавливается</w:t>
      </w:r>
      <w:proofErr w:type="gramEnd"/>
      <w:r w:rsidR="006760DC">
        <w:rPr>
          <w:rFonts w:ascii="Arial" w:hAnsi="Arial" w:cs="Arial"/>
        </w:rPr>
        <w:t xml:space="preserve"> </w:t>
      </w:r>
      <w:bookmarkEnd w:id="50"/>
      <w:r w:rsidRPr="00EB3AF5">
        <w:rPr>
          <w:rFonts w:ascii="Arial" w:hAnsi="Arial" w:cs="Arial"/>
        </w:rPr>
        <w:t>учредителем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Учреждения.</w:t>
      </w: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Председатель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комитета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культуре,</w:t>
      </w:r>
    </w:p>
    <w:p w:rsidR="009969BF" w:rsidRPr="00EB3AF5" w:rsidRDefault="009969BF" w:rsidP="00EB3AF5">
      <w:pPr>
        <w:rPr>
          <w:rFonts w:ascii="Arial" w:hAnsi="Arial" w:cs="Arial"/>
        </w:rPr>
      </w:pPr>
      <w:r w:rsidRPr="00EB3AF5">
        <w:rPr>
          <w:rFonts w:ascii="Arial" w:hAnsi="Arial" w:cs="Arial"/>
        </w:rPr>
        <w:t>молодежной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политике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и</w:t>
      </w:r>
      <w:r w:rsidR="006760DC">
        <w:rPr>
          <w:rFonts w:ascii="Arial" w:hAnsi="Arial" w:cs="Arial"/>
        </w:rPr>
        <w:t xml:space="preserve"> </w:t>
      </w:r>
      <w:r w:rsidRPr="00EB3AF5">
        <w:rPr>
          <w:rFonts w:ascii="Arial" w:hAnsi="Arial" w:cs="Arial"/>
        </w:rPr>
        <w:t>спорту</w:t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Pr="00EB3AF5">
        <w:rPr>
          <w:rFonts w:ascii="Arial" w:hAnsi="Arial" w:cs="Arial"/>
        </w:rPr>
        <w:tab/>
      </w:r>
      <w:r w:rsidR="006760DC">
        <w:rPr>
          <w:rFonts w:ascii="Arial" w:hAnsi="Arial" w:cs="Arial"/>
        </w:rPr>
        <w:tab/>
      </w:r>
      <w:r w:rsidRPr="00EB3AF5">
        <w:rPr>
          <w:rFonts w:ascii="Arial" w:hAnsi="Arial" w:cs="Arial"/>
        </w:rPr>
        <w:t>О.Ю.</w:t>
      </w:r>
      <w:r w:rsidR="006760DC">
        <w:rPr>
          <w:rFonts w:ascii="Arial" w:hAnsi="Arial" w:cs="Arial"/>
        </w:rPr>
        <w:t xml:space="preserve"> </w:t>
      </w:r>
      <w:proofErr w:type="gramStart"/>
      <w:r w:rsidRPr="00EB3AF5">
        <w:rPr>
          <w:rFonts w:ascii="Arial" w:hAnsi="Arial" w:cs="Arial"/>
        </w:rPr>
        <w:t>Алешина</w:t>
      </w:r>
      <w:proofErr w:type="gramEnd"/>
    </w:p>
    <w:sectPr w:rsidR="009969BF" w:rsidRPr="00EB3AF5" w:rsidSect="003F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27CDD"/>
    <w:rsid w:val="00011472"/>
    <w:rsid w:val="000F619A"/>
    <w:rsid w:val="00132889"/>
    <w:rsid w:val="00151D24"/>
    <w:rsid w:val="00172305"/>
    <w:rsid w:val="00212C10"/>
    <w:rsid w:val="00252CE0"/>
    <w:rsid w:val="00327CDD"/>
    <w:rsid w:val="003312EB"/>
    <w:rsid w:val="003D3D7B"/>
    <w:rsid w:val="003F36B1"/>
    <w:rsid w:val="004B6D79"/>
    <w:rsid w:val="004E56EF"/>
    <w:rsid w:val="00527070"/>
    <w:rsid w:val="00644E56"/>
    <w:rsid w:val="006760DC"/>
    <w:rsid w:val="0068720F"/>
    <w:rsid w:val="006A2078"/>
    <w:rsid w:val="006D5D90"/>
    <w:rsid w:val="007209DD"/>
    <w:rsid w:val="007746BA"/>
    <w:rsid w:val="007C7A42"/>
    <w:rsid w:val="007D008A"/>
    <w:rsid w:val="008C16A7"/>
    <w:rsid w:val="008C4A94"/>
    <w:rsid w:val="009969BF"/>
    <w:rsid w:val="009A17F7"/>
    <w:rsid w:val="00A059F3"/>
    <w:rsid w:val="00A269FF"/>
    <w:rsid w:val="00B70334"/>
    <w:rsid w:val="00C15E49"/>
    <w:rsid w:val="00C23824"/>
    <w:rsid w:val="00CA2EDD"/>
    <w:rsid w:val="00CD0708"/>
    <w:rsid w:val="00CE4DCD"/>
    <w:rsid w:val="00D2166A"/>
    <w:rsid w:val="00D56D9C"/>
    <w:rsid w:val="00DB053E"/>
    <w:rsid w:val="00E95EB1"/>
    <w:rsid w:val="00EB3AF5"/>
    <w:rsid w:val="00EB6A4B"/>
    <w:rsid w:val="00EE6E75"/>
    <w:rsid w:val="00FA44E3"/>
    <w:rsid w:val="00FF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969BF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D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DD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9969BF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rsid w:val="009969BF"/>
    <w:rPr>
      <w:color w:val="0000FF"/>
      <w:u w:val="single"/>
    </w:rPr>
  </w:style>
  <w:style w:type="table" w:styleId="a6">
    <w:name w:val="Table Grid"/>
    <w:basedOn w:val="a1"/>
    <w:uiPriority w:val="59"/>
    <w:rsid w:val="00EB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D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DD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7E8D-5F56-4102-A1B9-1E30484B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19</Pages>
  <Words>6252</Words>
  <Characters>35641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42</cp:revision>
  <cp:lastPrinted>2017-06-05T11:04:00Z</cp:lastPrinted>
  <dcterms:created xsi:type="dcterms:W3CDTF">2015-02-06T12:06:00Z</dcterms:created>
  <dcterms:modified xsi:type="dcterms:W3CDTF">2017-06-20T06:29:00Z</dcterms:modified>
</cp:coreProperties>
</file>