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68" w:tblpY="131"/>
        <w:tblW w:w="9750" w:type="dxa"/>
        <w:tblLayout w:type="fixed"/>
        <w:tblLook w:val="04A0"/>
      </w:tblPr>
      <w:tblGrid>
        <w:gridCol w:w="4784"/>
        <w:gridCol w:w="4966"/>
      </w:tblGrid>
      <w:tr w:rsidR="00EB3AF5" w:rsidRPr="004C4AF7" w:rsidTr="00EB3AF5">
        <w:tc>
          <w:tcPr>
            <w:tcW w:w="9747" w:type="dxa"/>
            <w:gridSpan w:val="2"/>
            <w:hideMark/>
          </w:tcPr>
          <w:p w:rsidR="00EB3AF5" w:rsidRPr="004C4AF7" w:rsidRDefault="00EB3AF5" w:rsidP="00EB3AF5">
            <w:pPr>
              <w:jc w:val="center"/>
              <w:rPr>
                <w:rFonts w:ascii="Arial" w:eastAsia="Times New Roman" w:hAnsi="Arial" w:cs="Arial"/>
                <w:b/>
                <w:color w:val="00000A"/>
                <w:lang w:eastAsia="zh-CN"/>
              </w:rPr>
            </w:pPr>
            <w:r w:rsidRPr="004C4AF7">
              <w:rPr>
                <w:rFonts w:ascii="Arial" w:hAnsi="Arial" w:cs="Arial"/>
                <w:b/>
              </w:rPr>
              <w:t>Тульская</w:t>
            </w:r>
            <w:r w:rsidR="006760DC" w:rsidRPr="004C4AF7">
              <w:rPr>
                <w:rFonts w:ascii="Arial" w:hAnsi="Arial" w:cs="Arial"/>
                <w:b/>
              </w:rPr>
              <w:t xml:space="preserve"> </w:t>
            </w:r>
            <w:r w:rsidRPr="004C4AF7">
              <w:rPr>
                <w:rFonts w:ascii="Arial" w:hAnsi="Arial" w:cs="Arial"/>
                <w:b/>
              </w:rPr>
              <w:t>область</w:t>
            </w:r>
          </w:p>
        </w:tc>
      </w:tr>
      <w:tr w:rsidR="00EB3AF5" w:rsidRPr="004C4AF7" w:rsidTr="00EB3AF5">
        <w:tc>
          <w:tcPr>
            <w:tcW w:w="9747" w:type="dxa"/>
            <w:gridSpan w:val="2"/>
            <w:hideMark/>
          </w:tcPr>
          <w:p w:rsidR="00EB3AF5" w:rsidRPr="004C4AF7" w:rsidRDefault="00EB3AF5" w:rsidP="00EB3AF5">
            <w:pPr>
              <w:jc w:val="center"/>
              <w:rPr>
                <w:rFonts w:ascii="Arial" w:eastAsia="Times New Roman" w:hAnsi="Arial" w:cs="Arial"/>
                <w:b/>
                <w:color w:val="00000A"/>
                <w:lang w:eastAsia="zh-CN"/>
              </w:rPr>
            </w:pPr>
            <w:r w:rsidRPr="004C4AF7">
              <w:rPr>
                <w:rFonts w:ascii="Arial" w:hAnsi="Arial" w:cs="Arial"/>
                <w:b/>
              </w:rPr>
              <w:t>Муниципальное</w:t>
            </w:r>
            <w:r w:rsidR="006760DC" w:rsidRPr="004C4AF7">
              <w:rPr>
                <w:rFonts w:ascii="Arial" w:hAnsi="Arial" w:cs="Arial"/>
                <w:b/>
              </w:rPr>
              <w:t xml:space="preserve"> </w:t>
            </w:r>
            <w:r w:rsidRPr="004C4AF7">
              <w:rPr>
                <w:rFonts w:ascii="Arial" w:hAnsi="Arial" w:cs="Arial"/>
                <w:b/>
              </w:rPr>
              <w:t>образование</w:t>
            </w:r>
            <w:r w:rsidR="006760DC" w:rsidRPr="004C4AF7">
              <w:rPr>
                <w:rFonts w:ascii="Arial" w:hAnsi="Arial" w:cs="Arial"/>
                <w:b/>
              </w:rPr>
              <w:t xml:space="preserve"> </w:t>
            </w:r>
            <w:r w:rsidRPr="004C4AF7">
              <w:rPr>
                <w:rFonts w:ascii="Arial" w:hAnsi="Arial" w:cs="Arial"/>
                <w:b/>
              </w:rPr>
              <w:t>город</w:t>
            </w:r>
            <w:r w:rsidR="006760DC" w:rsidRPr="004C4AF7">
              <w:rPr>
                <w:rFonts w:ascii="Arial" w:hAnsi="Arial" w:cs="Arial"/>
                <w:b/>
              </w:rPr>
              <w:t xml:space="preserve"> </w:t>
            </w:r>
            <w:r w:rsidRPr="004C4AF7">
              <w:rPr>
                <w:rFonts w:ascii="Arial" w:hAnsi="Arial" w:cs="Arial"/>
                <w:b/>
              </w:rPr>
              <w:t>Алексин</w:t>
            </w:r>
          </w:p>
        </w:tc>
      </w:tr>
      <w:tr w:rsidR="00EB3AF5" w:rsidRPr="004C4AF7" w:rsidTr="00EB3AF5">
        <w:tc>
          <w:tcPr>
            <w:tcW w:w="9747" w:type="dxa"/>
            <w:gridSpan w:val="2"/>
          </w:tcPr>
          <w:p w:rsidR="00EB3AF5" w:rsidRPr="004C4AF7" w:rsidRDefault="00EB3AF5" w:rsidP="00EB3AF5">
            <w:pPr>
              <w:jc w:val="center"/>
              <w:rPr>
                <w:rFonts w:ascii="Arial" w:eastAsia="Times New Roman" w:hAnsi="Arial" w:cs="Arial"/>
                <w:b/>
                <w:lang w:eastAsia="en-US"/>
              </w:rPr>
            </w:pPr>
            <w:r w:rsidRPr="004C4AF7">
              <w:rPr>
                <w:rFonts w:ascii="Arial" w:hAnsi="Arial" w:cs="Arial"/>
                <w:b/>
              </w:rPr>
              <w:t>Администрация</w:t>
            </w:r>
          </w:p>
          <w:p w:rsidR="00EB3AF5" w:rsidRPr="004C4AF7" w:rsidRDefault="00EB3AF5" w:rsidP="00EB3AF5">
            <w:pPr>
              <w:jc w:val="center"/>
              <w:rPr>
                <w:rFonts w:ascii="Arial" w:eastAsia="Calibri" w:hAnsi="Arial" w:cs="Arial"/>
                <w:b/>
                <w:color w:val="00000A"/>
                <w:lang w:eastAsia="zh-CN"/>
              </w:rPr>
            </w:pPr>
          </w:p>
          <w:p w:rsidR="00EB3AF5" w:rsidRPr="004C4AF7" w:rsidRDefault="00EB3AF5" w:rsidP="00EB3AF5">
            <w:pPr>
              <w:rPr>
                <w:rFonts w:ascii="Arial" w:eastAsia="Times New Roman" w:hAnsi="Arial" w:cs="Arial"/>
                <w:b/>
                <w:color w:val="00000A"/>
                <w:lang w:eastAsia="zh-CN"/>
              </w:rPr>
            </w:pPr>
          </w:p>
        </w:tc>
      </w:tr>
      <w:tr w:rsidR="00EB3AF5" w:rsidRPr="004C4AF7" w:rsidTr="00EB3AF5">
        <w:tc>
          <w:tcPr>
            <w:tcW w:w="9747" w:type="dxa"/>
            <w:gridSpan w:val="2"/>
            <w:hideMark/>
          </w:tcPr>
          <w:p w:rsidR="00EB3AF5" w:rsidRPr="004C4AF7" w:rsidRDefault="00EB3AF5" w:rsidP="00EB3AF5">
            <w:pPr>
              <w:jc w:val="center"/>
              <w:rPr>
                <w:rFonts w:ascii="Arial" w:eastAsia="Times New Roman" w:hAnsi="Arial" w:cs="Arial"/>
                <w:b/>
                <w:color w:val="00000A"/>
                <w:lang w:eastAsia="zh-CN"/>
              </w:rPr>
            </w:pPr>
            <w:r w:rsidRPr="004C4AF7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EB3AF5" w:rsidRPr="004C4AF7" w:rsidTr="00EB3AF5">
        <w:tc>
          <w:tcPr>
            <w:tcW w:w="9747" w:type="dxa"/>
            <w:gridSpan w:val="2"/>
          </w:tcPr>
          <w:p w:rsidR="00EB3AF5" w:rsidRPr="004C4AF7" w:rsidRDefault="00EB3AF5" w:rsidP="00EB3AF5">
            <w:pPr>
              <w:rPr>
                <w:rFonts w:ascii="Arial" w:eastAsia="Times New Roman" w:hAnsi="Arial" w:cs="Arial"/>
                <w:b/>
                <w:color w:val="00000A"/>
                <w:lang w:eastAsia="zh-CN"/>
              </w:rPr>
            </w:pPr>
          </w:p>
        </w:tc>
      </w:tr>
      <w:tr w:rsidR="00EB3AF5" w:rsidRPr="004C4AF7" w:rsidTr="00EB3AF5">
        <w:tc>
          <w:tcPr>
            <w:tcW w:w="4783" w:type="dxa"/>
            <w:hideMark/>
          </w:tcPr>
          <w:p w:rsidR="00EB3AF5" w:rsidRPr="004C4AF7" w:rsidRDefault="00EB3AF5" w:rsidP="0098628C">
            <w:pPr>
              <w:jc w:val="center"/>
              <w:rPr>
                <w:rFonts w:ascii="Arial" w:eastAsia="Times New Roman" w:hAnsi="Arial" w:cs="Arial"/>
                <w:b/>
                <w:color w:val="00000A"/>
                <w:lang w:eastAsia="zh-CN"/>
              </w:rPr>
            </w:pPr>
            <w:r w:rsidRPr="004C4AF7">
              <w:rPr>
                <w:rFonts w:ascii="Arial" w:hAnsi="Arial" w:cs="Arial"/>
                <w:b/>
              </w:rPr>
              <w:t>от</w:t>
            </w:r>
            <w:r w:rsidR="006760DC" w:rsidRPr="004C4AF7">
              <w:rPr>
                <w:rFonts w:ascii="Arial" w:hAnsi="Arial" w:cs="Arial"/>
                <w:b/>
              </w:rPr>
              <w:t xml:space="preserve"> </w:t>
            </w:r>
            <w:r w:rsidR="0098628C" w:rsidRPr="004C4AF7">
              <w:rPr>
                <w:rFonts w:ascii="Arial" w:hAnsi="Arial" w:cs="Arial"/>
                <w:b/>
              </w:rPr>
              <w:t>21</w:t>
            </w:r>
            <w:r w:rsidRPr="004C4AF7">
              <w:rPr>
                <w:rFonts w:ascii="Arial" w:hAnsi="Arial" w:cs="Arial"/>
                <w:b/>
              </w:rPr>
              <w:t>.06.2017</w:t>
            </w:r>
            <w:r w:rsidR="006760DC" w:rsidRPr="004C4AF7">
              <w:rPr>
                <w:rFonts w:ascii="Arial" w:hAnsi="Arial" w:cs="Arial"/>
                <w:b/>
              </w:rPr>
              <w:t xml:space="preserve"> </w:t>
            </w:r>
            <w:r w:rsidRPr="004C4AF7"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4964" w:type="dxa"/>
            <w:hideMark/>
          </w:tcPr>
          <w:p w:rsidR="00EB3AF5" w:rsidRPr="004C4AF7" w:rsidRDefault="00EB3AF5" w:rsidP="0098628C">
            <w:pPr>
              <w:jc w:val="center"/>
              <w:rPr>
                <w:rFonts w:ascii="Arial" w:eastAsia="Times New Roman" w:hAnsi="Arial" w:cs="Arial"/>
                <w:b/>
                <w:color w:val="00000A"/>
                <w:lang w:eastAsia="zh-CN"/>
              </w:rPr>
            </w:pPr>
            <w:r w:rsidRPr="004C4AF7">
              <w:rPr>
                <w:rFonts w:ascii="Arial" w:hAnsi="Arial" w:cs="Arial"/>
                <w:b/>
              </w:rPr>
              <w:t>№</w:t>
            </w:r>
            <w:r w:rsidR="006760DC" w:rsidRPr="004C4AF7">
              <w:rPr>
                <w:rFonts w:ascii="Arial" w:hAnsi="Arial" w:cs="Arial"/>
                <w:b/>
              </w:rPr>
              <w:t xml:space="preserve"> </w:t>
            </w:r>
            <w:r w:rsidRPr="004C4AF7">
              <w:rPr>
                <w:rFonts w:ascii="Arial" w:hAnsi="Arial" w:cs="Arial"/>
                <w:b/>
              </w:rPr>
              <w:t>1</w:t>
            </w:r>
            <w:r w:rsidR="0098628C" w:rsidRPr="004C4AF7">
              <w:rPr>
                <w:rFonts w:ascii="Arial" w:hAnsi="Arial" w:cs="Arial"/>
                <w:b/>
              </w:rPr>
              <w:t>314</w:t>
            </w:r>
          </w:p>
        </w:tc>
      </w:tr>
    </w:tbl>
    <w:p w:rsidR="00EB3AF5" w:rsidRPr="00EB3AF5" w:rsidRDefault="00EB3AF5" w:rsidP="00EB3AF5">
      <w:pPr>
        <w:jc w:val="both"/>
        <w:rPr>
          <w:rFonts w:ascii="Arial" w:hAnsi="Arial" w:cs="Arial"/>
        </w:rPr>
      </w:pPr>
    </w:p>
    <w:p w:rsidR="005734DD" w:rsidRDefault="0098628C" w:rsidP="0098628C">
      <w:pPr>
        <w:ind w:firstLine="703"/>
        <w:jc w:val="center"/>
        <w:rPr>
          <w:rFonts w:ascii="Arial" w:hAnsi="Arial" w:cs="Arial"/>
        </w:rPr>
      </w:pPr>
      <w:r w:rsidRPr="0098628C">
        <w:rPr>
          <w:rFonts w:ascii="Arial" w:hAnsi="Arial" w:cs="Arial"/>
          <w:b/>
          <w:sz w:val="32"/>
          <w:szCs w:val="32"/>
        </w:rPr>
        <w:t>Об установлении тарифов на услуги, оказываемые</w:t>
      </w:r>
      <w:r w:rsidR="004C4AF7">
        <w:rPr>
          <w:rFonts w:ascii="Arial" w:hAnsi="Arial" w:cs="Arial"/>
          <w:b/>
          <w:sz w:val="32"/>
          <w:szCs w:val="32"/>
        </w:rPr>
        <w:t xml:space="preserve"> </w:t>
      </w:r>
      <w:r w:rsidRPr="0098628C">
        <w:rPr>
          <w:rFonts w:ascii="Arial" w:hAnsi="Arial" w:cs="Arial"/>
          <w:b/>
          <w:sz w:val="32"/>
          <w:szCs w:val="32"/>
        </w:rPr>
        <w:t>муниципальным казенным предприятием</w:t>
      </w:r>
      <w:r w:rsidR="004C4AF7">
        <w:rPr>
          <w:rFonts w:ascii="Arial" w:hAnsi="Arial" w:cs="Arial"/>
          <w:b/>
          <w:sz w:val="32"/>
          <w:szCs w:val="32"/>
        </w:rPr>
        <w:t xml:space="preserve"> </w:t>
      </w:r>
      <w:r w:rsidRPr="0098628C">
        <w:rPr>
          <w:rFonts w:ascii="Arial" w:hAnsi="Arial" w:cs="Arial"/>
          <w:b/>
          <w:sz w:val="32"/>
          <w:szCs w:val="32"/>
        </w:rPr>
        <w:t xml:space="preserve">«Водопроводно-канализационное хозяйство </w:t>
      </w:r>
      <w:proofErr w:type="gramStart"/>
      <w:r w:rsidRPr="0098628C">
        <w:rPr>
          <w:rFonts w:ascii="Arial" w:hAnsi="Arial" w:cs="Arial"/>
          <w:b/>
          <w:sz w:val="32"/>
          <w:szCs w:val="32"/>
        </w:rPr>
        <w:t>г</w:t>
      </w:r>
      <w:proofErr w:type="gramEnd"/>
      <w:r w:rsidRPr="0098628C">
        <w:rPr>
          <w:rFonts w:ascii="Arial" w:hAnsi="Arial" w:cs="Arial"/>
          <w:b/>
          <w:sz w:val="32"/>
          <w:szCs w:val="32"/>
        </w:rPr>
        <w:t>. Алексин»</w:t>
      </w:r>
    </w:p>
    <w:p w:rsidR="0098628C" w:rsidRPr="0098628C" w:rsidRDefault="0098628C" w:rsidP="004C4AF7">
      <w:pPr>
        <w:ind w:firstLine="703"/>
        <w:jc w:val="both"/>
        <w:rPr>
          <w:rFonts w:ascii="Arial" w:hAnsi="Arial" w:cs="Arial"/>
        </w:rPr>
      </w:pPr>
    </w:p>
    <w:p w:rsidR="0098628C" w:rsidRPr="0098628C" w:rsidRDefault="0098628C" w:rsidP="004C4AF7">
      <w:pPr>
        <w:ind w:firstLine="703"/>
        <w:jc w:val="both"/>
        <w:rPr>
          <w:rFonts w:ascii="Arial" w:hAnsi="Arial" w:cs="Arial"/>
        </w:rPr>
      </w:pPr>
      <w:r w:rsidRPr="0098628C">
        <w:rPr>
          <w:rFonts w:ascii="Arial" w:hAnsi="Arial" w:cs="Arial"/>
        </w:rPr>
        <w:t>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на основании Устава муниципального образования город Алексин администрация муниципального образования город Алексин ПОСТАНОВЛЯЕТ:</w:t>
      </w:r>
    </w:p>
    <w:p w:rsidR="0098628C" w:rsidRPr="0098628C" w:rsidRDefault="0098628C" w:rsidP="004C4AF7">
      <w:pPr>
        <w:ind w:firstLine="703"/>
        <w:jc w:val="both"/>
        <w:rPr>
          <w:rFonts w:ascii="Arial" w:hAnsi="Arial" w:cs="Arial"/>
        </w:rPr>
      </w:pPr>
      <w:r w:rsidRPr="0098628C">
        <w:rPr>
          <w:rFonts w:ascii="Arial" w:hAnsi="Arial" w:cs="Arial"/>
        </w:rPr>
        <w:t xml:space="preserve">1. Установить тарифы на услуги, оказываемые муниципальным казенным предприятием «Водопроводно-канализационное хозяйство </w:t>
      </w:r>
      <w:proofErr w:type="gramStart"/>
      <w:r w:rsidRPr="0098628C">
        <w:rPr>
          <w:rFonts w:ascii="Arial" w:hAnsi="Arial" w:cs="Arial"/>
        </w:rPr>
        <w:t>г</w:t>
      </w:r>
      <w:proofErr w:type="gramEnd"/>
      <w:r w:rsidRPr="0098628C">
        <w:rPr>
          <w:rFonts w:ascii="Arial" w:hAnsi="Arial" w:cs="Arial"/>
        </w:rPr>
        <w:t>. Алексин» (приложение).</w:t>
      </w:r>
    </w:p>
    <w:p w:rsidR="0098628C" w:rsidRPr="0098628C" w:rsidRDefault="0098628C" w:rsidP="004C4AF7">
      <w:pPr>
        <w:ind w:firstLine="703"/>
        <w:jc w:val="both"/>
        <w:rPr>
          <w:rFonts w:ascii="Arial" w:hAnsi="Arial" w:cs="Arial"/>
        </w:rPr>
      </w:pPr>
      <w:r w:rsidRPr="0098628C">
        <w:rPr>
          <w:rFonts w:ascii="Arial" w:hAnsi="Arial" w:cs="Arial"/>
        </w:rPr>
        <w:t>2.Признать утратившим силу постановление администрации муниципального образования город Алексин  от 29.07.2016 года № 1606 «Об установлении тарифов на услуги, оказываемые муниципальным казенным предприятием  «Водопроводно-канализационное хозяйство».</w:t>
      </w:r>
    </w:p>
    <w:p w:rsidR="0098628C" w:rsidRPr="0098628C" w:rsidRDefault="0098628C" w:rsidP="004C4AF7">
      <w:pPr>
        <w:ind w:firstLine="703"/>
        <w:jc w:val="both"/>
        <w:rPr>
          <w:rFonts w:ascii="Arial" w:hAnsi="Arial" w:cs="Arial"/>
        </w:rPr>
      </w:pPr>
      <w:r w:rsidRPr="0098628C">
        <w:rPr>
          <w:rFonts w:ascii="Arial" w:hAnsi="Arial" w:cs="Arial"/>
        </w:rPr>
        <w:t xml:space="preserve">3. Управлению по организационной, кадровой работе и информационному обеспечению (Изюмская Ю.С.) в течение 10 дней со дня принятия настоящего Постановления </w:t>
      </w:r>
      <w:proofErr w:type="gramStart"/>
      <w:r w:rsidRPr="0098628C">
        <w:rPr>
          <w:rFonts w:ascii="Arial" w:hAnsi="Arial" w:cs="Arial"/>
        </w:rPr>
        <w:t>разместить Постановление</w:t>
      </w:r>
      <w:proofErr w:type="gramEnd"/>
      <w:r w:rsidRPr="0098628C">
        <w:rPr>
          <w:rFonts w:ascii="Arial" w:hAnsi="Arial" w:cs="Arial"/>
        </w:rPr>
        <w:t xml:space="preserve"> на официальном сайте муниципального образования город Алексин в информационно-телекоммуникационной сети «Интернет».</w:t>
      </w:r>
    </w:p>
    <w:p w:rsidR="0098628C" w:rsidRPr="0098628C" w:rsidRDefault="0098628C" w:rsidP="004C4AF7">
      <w:pPr>
        <w:ind w:firstLine="703"/>
        <w:jc w:val="both"/>
        <w:rPr>
          <w:rFonts w:ascii="Arial" w:hAnsi="Arial" w:cs="Arial"/>
        </w:rPr>
      </w:pPr>
      <w:r w:rsidRPr="0098628C">
        <w:rPr>
          <w:rFonts w:ascii="Arial" w:hAnsi="Arial" w:cs="Arial"/>
        </w:rPr>
        <w:t xml:space="preserve">4. </w:t>
      </w:r>
      <w:proofErr w:type="gramStart"/>
      <w:r w:rsidRPr="0098628C">
        <w:rPr>
          <w:rFonts w:ascii="Arial" w:hAnsi="Arial" w:cs="Arial"/>
        </w:rPr>
        <w:t xml:space="preserve">Управлению делопроизводства (Бабушкина И.В.), комитету по культуре, молодежной политике и спорту (Алешина О.Ю.), </w:t>
      </w:r>
      <w:proofErr w:type="spellStart"/>
      <w:r w:rsidRPr="0098628C">
        <w:rPr>
          <w:rFonts w:ascii="Arial" w:hAnsi="Arial" w:cs="Arial"/>
        </w:rPr>
        <w:t>Авангардскому</w:t>
      </w:r>
      <w:proofErr w:type="spellEnd"/>
      <w:r w:rsidRPr="0098628C">
        <w:rPr>
          <w:rFonts w:ascii="Arial" w:hAnsi="Arial" w:cs="Arial"/>
        </w:rPr>
        <w:t xml:space="preserve"> территориальному отделу (Селезнева А.М.), </w:t>
      </w:r>
      <w:proofErr w:type="spellStart"/>
      <w:r w:rsidRPr="0098628C">
        <w:rPr>
          <w:rFonts w:ascii="Arial" w:hAnsi="Arial" w:cs="Arial"/>
        </w:rPr>
        <w:t>Буныревскому</w:t>
      </w:r>
      <w:proofErr w:type="spellEnd"/>
      <w:r w:rsidRPr="0098628C">
        <w:rPr>
          <w:rFonts w:ascii="Arial" w:hAnsi="Arial" w:cs="Arial"/>
        </w:rPr>
        <w:t xml:space="preserve"> территориальному сектору (Алферова А.В.), </w:t>
      </w:r>
      <w:proofErr w:type="spellStart"/>
      <w:r w:rsidRPr="0098628C">
        <w:rPr>
          <w:rFonts w:ascii="Arial" w:hAnsi="Arial" w:cs="Arial"/>
        </w:rPr>
        <w:t>Шелепинскому</w:t>
      </w:r>
      <w:proofErr w:type="spellEnd"/>
      <w:r w:rsidRPr="0098628C">
        <w:rPr>
          <w:rFonts w:ascii="Arial" w:hAnsi="Arial" w:cs="Arial"/>
        </w:rPr>
        <w:t xml:space="preserve"> территориальному сектору (Наумова С.Ю.)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  <w:proofErr w:type="gramEnd"/>
    </w:p>
    <w:p w:rsidR="0098628C" w:rsidRPr="0098628C" w:rsidRDefault="0098628C" w:rsidP="004C4AF7">
      <w:pPr>
        <w:ind w:firstLine="703"/>
        <w:jc w:val="both"/>
        <w:rPr>
          <w:rFonts w:ascii="Arial" w:hAnsi="Arial" w:cs="Arial"/>
        </w:rPr>
      </w:pPr>
      <w:r w:rsidRPr="0098628C">
        <w:rPr>
          <w:rFonts w:ascii="Arial" w:hAnsi="Arial" w:cs="Arial"/>
        </w:rPr>
        <w:t>5. Постановление вступает в силу с 01 июля 2017 года.</w:t>
      </w:r>
    </w:p>
    <w:p w:rsidR="00EB3AF5" w:rsidRDefault="00EB3AF5" w:rsidP="004C4AF7">
      <w:pPr>
        <w:ind w:firstLine="703"/>
        <w:jc w:val="both"/>
        <w:rPr>
          <w:rFonts w:ascii="Arial" w:hAnsi="Arial" w:cs="Arial"/>
        </w:rPr>
      </w:pPr>
    </w:p>
    <w:p w:rsidR="0098628C" w:rsidRDefault="0098628C" w:rsidP="004C4AF7">
      <w:pPr>
        <w:ind w:firstLine="703"/>
        <w:jc w:val="both"/>
        <w:rPr>
          <w:rFonts w:ascii="Arial" w:hAnsi="Arial" w:cs="Arial"/>
        </w:rPr>
      </w:pPr>
    </w:p>
    <w:p w:rsidR="0098628C" w:rsidRDefault="0098628C" w:rsidP="004C4AF7">
      <w:pPr>
        <w:ind w:firstLine="703"/>
        <w:jc w:val="both"/>
        <w:rPr>
          <w:rFonts w:ascii="Arial" w:hAnsi="Arial"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3AF5" w:rsidRPr="00EB3AF5" w:rsidTr="00EB3AF5">
        <w:tc>
          <w:tcPr>
            <w:tcW w:w="4785" w:type="dxa"/>
          </w:tcPr>
          <w:p w:rsidR="0098628C" w:rsidRDefault="0098628C" w:rsidP="00EB3A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заместитель</w:t>
            </w:r>
          </w:p>
          <w:p w:rsidR="00EB3AF5" w:rsidRPr="00EB3AF5" w:rsidRDefault="0098628C" w:rsidP="00EB3A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главы </w:t>
            </w:r>
            <w:r w:rsidR="00EB3AF5" w:rsidRPr="00EB3AF5">
              <w:rPr>
                <w:rFonts w:ascii="Arial" w:hAnsi="Arial" w:cs="Arial"/>
              </w:rPr>
              <w:t>администрации</w:t>
            </w:r>
          </w:p>
          <w:p w:rsidR="00EB3AF5" w:rsidRPr="00EB3AF5" w:rsidRDefault="00EB3AF5" w:rsidP="00EB3AF5">
            <w:pPr>
              <w:tabs>
                <w:tab w:val="left" w:pos="7409"/>
              </w:tabs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муниципального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образования</w:t>
            </w:r>
            <w:r w:rsidRPr="00EB3AF5">
              <w:rPr>
                <w:rFonts w:ascii="Arial" w:hAnsi="Arial" w:cs="Arial"/>
              </w:rPr>
              <w:tab/>
            </w:r>
          </w:p>
          <w:p w:rsidR="00EB3AF5" w:rsidRPr="00EB3AF5" w:rsidRDefault="00EB3AF5" w:rsidP="00EB3AF5">
            <w:pPr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город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Алексин</w:t>
            </w:r>
          </w:p>
        </w:tc>
        <w:tc>
          <w:tcPr>
            <w:tcW w:w="4786" w:type="dxa"/>
          </w:tcPr>
          <w:p w:rsidR="00EB3AF5" w:rsidRPr="00EB3AF5" w:rsidRDefault="00EB3AF5" w:rsidP="00EB3AF5">
            <w:pPr>
              <w:jc w:val="center"/>
              <w:rPr>
                <w:rFonts w:ascii="Arial" w:hAnsi="Arial" w:cs="Arial"/>
              </w:rPr>
            </w:pPr>
          </w:p>
          <w:p w:rsidR="0098628C" w:rsidRDefault="0098628C" w:rsidP="00EB3AF5">
            <w:pPr>
              <w:jc w:val="center"/>
              <w:rPr>
                <w:rFonts w:ascii="Arial" w:hAnsi="Arial" w:cs="Arial"/>
              </w:rPr>
            </w:pPr>
          </w:p>
          <w:p w:rsidR="0098628C" w:rsidRPr="00EB3AF5" w:rsidRDefault="0098628C" w:rsidP="00EB3AF5">
            <w:pPr>
              <w:jc w:val="center"/>
              <w:rPr>
                <w:rFonts w:ascii="Arial" w:hAnsi="Arial" w:cs="Arial"/>
              </w:rPr>
            </w:pPr>
          </w:p>
          <w:p w:rsidR="00EB3AF5" w:rsidRPr="00EB3AF5" w:rsidRDefault="0098628C" w:rsidP="004C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С.В. Воронова</w:t>
            </w:r>
          </w:p>
        </w:tc>
      </w:tr>
    </w:tbl>
    <w:p w:rsidR="0098628C" w:rsidRPr="004C4AF7" w:rsidRDefault="0098628C" w:rsidP="00620A77">
      <w:pPr>
        <w:jc w:val="right"/>
        <w:rPr>
          <w:rFonts w:ascii="Arial" w:hAnsi="Arial" w:cs="Arial"/>
        </w:rPr>
      </w:pPr>
    </w:p>
    <w:p w:rsidR="0098628C" w:rsidRPr="004C4AF7" w:rsidRDefault="0098628C" w:rsidP="00620A77">
      <w:pPr>
        <w:jc w:val="right"/>
        <w:rPr>
          <w:rFonts w:ascii="Arial" w:hAnsi="Arial" w:cs="Arial"/>
        </w:rPr>
      </w:pPr>
    </w:p>
    <w:p w:rsidR="0098628C" w:rsidRPr="004C4AF7" w:rsidRDefault="0098628C" w:rsidP="00620A77">
      <w:pPr>
        <w:jc w:val="right"/>
        <w:rPr>
          <w:rFonts w:ascii="Arial" w:hAnsi="Arial" w:cs="Arial"/>
        </w:rPr>
      </w:pPr>
    </w:p>
    <w:p w:rsidR="0098628C" w:rsidRPr="004C4AF7" w:rsidRDefault="0098628C" w:rsidP="00620A77">
      <w:pPr>
        <w:jc w:val="right"/>
        <w:rPr>
          <w:rFonts w:ascii="Arial" w:hAnsi="Arial" w:cs="Arial"/>
        </w:rPr>
      </w:pPr>
    </w:p>
    <w:p w:rsidR="004C4AF7" w:rsidRPr="004C4AF7" w:rsidRDefault="004C4AF7" w:rsidP="00620A77">
      <w:pPr>
        <w:jc w:val="right"/>
        <w:rPr>
          <w:rFonts w:ascii="Arial" w:hAnsi="Arial" w:cs="Arial"/>
        </w:rPr>
      </w:pPr>
    </w:p>
    <w:p w:rsidR="00401D39" w:rsidRDefault="00401D39" w:rsidP="00401D39">
      <w:pPr>
        <w:jc w:val="right"/>
        <w:rPr>
          <w:sz w:val="26"/>
          <w:szCs w:val="26"/>
        </w:rPr>
      </w:pPr>
    </w:p>
    <w:p w:rsidR="00401D39" w:rsidRPr="00401D39" w:rsidRDefault="00401D39" w:rsidP="00401D39">
      <w:pPr>
        <w:jc w:val="right"/>
        <w:rPr>
          <w:rFonts w:ascii="Arial" w:hAnsi="Arial" w:cs="Arial"/>
        </w:rPr>
      </w:pPr>
      <w:r w:rsidRPr="00401D39">
        <w:rPr>
          <w:rFonts w:ascii="Arial" w:hAnsi="Arial" w:cs="Arial"/>
        </w:rPr>
        <w:t xml:space="preserve">Приложение </w:t>
      </w:r>
    </w:p>
    <w:p w:rsidR="00401D39" w:rsidRPr="00401D39" w:rsidRDefault="00401D39" w:rsidP="00401D39">
      <w:pPr>
        <w:jc w:val="right"/>
        <w:rPr>
          <w:rFonts w:ascii="Arial" w:hAnsi="Arial" w:cs="Arial"/>
        </w:rPr>
      </w:pPr>
      <w:r w:rsidRPr="00401D39">
        <w:rPr>
          <w:rFonts w:ascii="Arial" w:hAnsi="Arial" w:cs="Arial"/>
        </w:rPr>
        <w:t xml:space="preserve">к постановлению администрации </w:t>
      </w:r>
    </w:p>
    <w:p w:rsidR="00401D39" w:rsidRPr="00401D39" w:rsidRDefault="00401D39" w:rsidP="00401D39">
      <w:pPr>
        <w:jc w:val="right"/>
        <w:rPr>
          <w:rFonts w:ascii="Arial" w:hAnsi="Arial" w:cs="Arial"/>
        </w:rPr>
      </w:pPr>
      <w:r w:rsidRPr="00401D39">
        <w:rPr>
          <w:rFonts w:ascii="Arial" w:hAnsi="Arial" w:cs="Arial"/>
        </w:rPr>
        <w:t xml:space="preserve">муниципального образования </w:t>
      </w:r>
    </w:p>
    <w:p w:rsidR="00401D39" w:rsidRPr="00401D39" w:rsidRDefault="00401D39" w:rsidP="00401D39">
      <w:pPr>
        <w:jc w:val="right"/>
        <w:rPr>
          <w:rFonts w:ascii="Arial" w:hAnsi="Arial" w:cs="Arial"/>
        </w:rPr>
      </w:pPr>
      <w:r w:rsidRPr="00401D39">
        <w:rPr>
          <w:rFonts w:ascii="Arial" w:hAnsi="Arial" w:cs="Arial"/>
        </w:rPr>
        <w:t>город Алексин</w:t>
      </w:r>
    </w:p>
    <w:p w:rsidR="00401D39" w:rsidRPr="00401D39" w:rsidRDefault="00401D39" w:rsidP="00401D39">
      <w:pPr>
        <w:pStyle w:val="ConsPlusNormal"/>
        <w:widowControl/>
        <w:ind w:firstLine="0"/>
        <w:jc w:val="right"/>
        <w:rPr>
          <w:rFonts w:eastAsia="Arial Unicode MS"/>
          <w:kern w:val="2"/>
          <w:sz w:val="24"/>
          <w:szCs w:val="24"/>
          <w:lang w:eastAsia="hi-IN" w:bidi="hi-IN"/>
        </w:rPr>
      </w:pPr>
      <w:r w:rsidRPr="00401D39">
        <w:rPr>
          <w:rFonts w:eastAsia="Arial Unicode MS"/>
          <w:kern w:val="2"/>
          <w:sz w:val="24"/>
          <w:szCs w:val="24"/>
          <w:lang w:eastAsia="hi-IN" w:bidi="hi-IN"/>
        </w:rPr>
        <w:t xml:space="preserve"> от  </w:t>
      </w:r>
      <w:r>
        <w:rPr>
          <w:rFonts w:eastAsia="Arial Unicode MS"/>
          <w:kern w:val="2"/>
          <w:sz w:val="24"/>
          <w:szCs w:val="24"/>
          <w:lang w:eastAsia="hi-IN" w:bidi="hi-IN"/>
        </w:rPr>
        <w:t>21.06.</w:t>
      </w:r>
      <w:r w:rsidRPr="00401D39">
        <w:rPr>
          <w:rFonts w:eastAsia="Arial Unicode MS"/>
          <w:kern w:val="2"/>
          <w:sz w:val="24"/>
          <w:szCs w:val="24"/>
          <w:lang w:eastAsia="hi-IN" w:bidi="hi-IN"/>
        </w:rPr>
        <w:t xml:space="preserve"> 2017г. №</w:t>
      </w:r>
      <w:r>
        <w:rPr>
          <w:rFonts w:eastAsia="Arial Unicode MS"/>
          <w:kern w:val="2"/>
          <w:sz w:val="24"/>
          <w:szCs w:val="24"/>
          <w:lang w:eastAsia="hi-IN" w:bidi="hi-IN"/>
        </w:rPr>
        <w:t xml:space="preserve"> 1314</w:t>
      </w:r>
    </w:p>
    <w:p w:rsidR="00401D39" w:rsidRPr="00401D39" w:rsidRDefault="00401D39" w:rsidP="00401D39">
      <w:pPr>
        <w:pStyle w:val="ConsPlusNormal"/>
        <w:widowControl/>
        <w:ind w:firstLine="0"/>
        <w:jc w:val="right"/>
        <w:rPr>
          <w:rFonts w:eastAsia="Arial Unicode MS"/>
          <w:kern w:val="2"/>
          <w:sz w:val="24"/>
          <w:szCs w:val="24"/>
          <w:lang w:eastAsia="hi-IN" w:bidi="hi-IN"/>
        </w:rPr>
      </w:pPr>
    </w:p>
    <w:p w:rsidR="00401D39" w:rsidRPr="00401D39" w:rsidRDefault="00401D39" w:rsidP="00401D39">
      <w:pPr>
        <w:jc w:val="center"/>
        <w:rPr>
          <w:rFonts w:ascii="Arial" w:hAnsi="Arial" w:cs="Arial"/>
        </w:rPr>
      </w:pPr>
    </w:p>
    <w:p w:rsidR="00401D39" w:rsidRPr="00401D39" w:rsidRDefault="00401D39" w:rsidP="004C4AF7">
      <w:pPr>
        <w:ind w:firstLine="0"/>
        <w:jc w:val="center"/>
        <w:rPr>
          <w:rFonts w:ascii="Arial" w:hAnsi="Arial" w:cs="Arial"/>
          <w:b/>
        </w:rPr>
      </w:pPr>
      <w:r w:rsidRPr="00401D39">
        <w:rPr>
          <w:rFonts w:ascii="Arial" w:hAnsi="Arial" w:cs="Arial"/>
          <w:b/>
        </w:rPr>
        <w:t xml:space="preserve">Тарифы на услуги, </w:t>
      </w:r>
    </w:p>
    <w:p w:rsidR="00401D39" w:rsidRPr="00401D39" w:rsidRDefault="00401D39" w:rsidP="004C4AF7">
      <w:pPr>
        <w:ind w:firstLine="0"/>
        <w:jc w:val="center"/>
        <w:rPr>
          <w:rFonts w:ascii="Arial" w:hAnsi="Arial" w:cs="Arial"/>
          <w:b/>
        </w:rPr>
      </w:pPr>
      <w:proofErr w:type="gramStart"/>
      <w:r w:rsidRPr="00401D39">
        <w:rPr>
          <w:rFonts w:ascii="Arial" w:hAnsi="Arial" w:cs="Arial"/>
          <w:b/>
        </w:rPr>
        <w:t>оказываемые</w:t>
      </w:r>
      <w:proofErr w:type="gramEnd"/>
      <w:r w:rsidRPr="00401D39">
        <w:rPr>
          <w:rFonts w:ascii="Arial" w:hAnsi="Arial" w:cs="Arial"/>
          <w:b/>
        </w:rPr>
        <w:t xml:space="preserve"> муниципальным казенным предприятием</w:t>
      </w:r>
    </w:p>
    <w:p w:rsidR="00401D39" w:rsidRPr="00401D39" w:rsidRDefault="00401D39" w:rsidP="004C4AF7">
      <w:pPr>
        <w:ind w:firstLine="0"/>
        <w:jc w:val="center"/>
        <w:rPr>
          <w:rFonts w:ascii="Arial" w:hAnsi="Arial" w:cs="Arial"/>
          <w:b/>
        </w:rPr>
      </w:pPr>
      <w:r w:rsidRPr="00401D39">
        <w:rPr>
          <w:rFonts w:ascii="Arial" w:hAnsi="Arial" w:cs="Arial"/>
          <w:b/>
        </w:rPr>
        <w:t xml:space="preserve">«Водопроводно-канализационное хозяйство </w:t>
      </w:r>
      <w:proofErr w:type="gramStart"/>
      <w:r w:rsidRPr="00401D39">
        <w:rPr>
          <w:rFonts w:ascii="Arial" w:hAnsi="Arial" w:cs="Arial"/>
          <w:b/>
        </w:rPr>
        <w:t>г</w:t>
      </w:r>
      <w:proofErr w:type="gramEnd"/>
      <w:r w:rsidRPr="00401D39">
        <w:rPr>
          <w:rFonts w:ascii="Arial" w:hAnsi="Arial" w:cs="Arial"/>
          <w:b/>
        </w:rPr>
        <w:t xml:space="preserve">. Алексин» </w:t>
      </w:r>
    </w:p>
    <w:p w:rsidR="00401D39" w:rsidRPr="00401D39" w:rsidRDefault="00401D39" w:rsidP="00401D39">
      <w:pPr>
        <w:jc w:val="center"/>
        <w:rPr>
          <w:rFonts w:ascii="Arial" w:hAnsi="Arial" w:cs="Arial"/>
          <w:b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7547"/>
        <w:gridCol w:w="2126"/>
      </w:tblGrid>
      <w:tr w:rsidR="00401D39" w:rsidRPr="004C4AF7" w:rsidTr="00C837EC">
        <w:tc>
          <w:tcPr>
            <w:tcW w:w="675" w:type="dxa"/>
          </w:tcPr>
          <w:p w:rsidR="00401D39" w:rsidRPr="004C4AF7" w:rsidRDefault="00401D39" w:rsidP="004C4AF7">
            <w:pPr>
              <w:ind w:firstLine="0"/>
              <w:jc w:val="center"/>
              <w:rPr>
                <w:rFonts w:ascii="Arial" w:hAnsi="Arial" w:cs="Arial"/>
              </w:rPr>
            </w:pPr>
            <w:r w:rsidRPr="004C4AF7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4C4AF7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4C4AF7">
              <w:rPr>
                <w:rFonts w:ascii="Arial" w:hAnsi="Arial" w:cs="Arial"/>
              </w:rPr>
              <w:t>/</w:t>
            </w:r>
            <w:proofErr w:type="spellStart"/>
            <w:r w:rsidRPr="004C4AF7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7547" w:type="dxa"/>
          </w:tcPr>
          <w:p w:rsidR="00401D39" w:rsidRPr="004C4AF7" w:rsidRDefault="00401D39" w:rsidP="004C4AF7">
            <w:pPr>
              <w:ind w:firstLine="0"/>
              <w:jc w:val="center"/>
              <w:rPr>
                <w:rFonts w:ascii="Arial" w:hAnsi="Arial" w:cs="Arial"/>
              </w:rPr>
            </w:pPr>
            <w:r w:rsidRPr="004C4AF7">
              <w:rPr>
                <w:rFonts w:ascii="Arial" w:hAnsi="Arial" w:cs="Arial"/>
              </w:rPr>
              <w:t>Наименование услуги</w:t>
            </w:r>
          </w:p>
        </w:tc>
        <w:tc>
          <w:tcPr>
            <w:tcW w:w="2126" w:type="dxa"/>
          </w:tcPr>
          <w:p w:rsidR="00401D39" w:rsidRPr="004C4AF7" w:rsidRDefault="00401D39" w:rsidP="004C4AF7">
            <w:pPr>
              <w:ind w:firstLine="0"/>
              <w:jc w:val="center"/>
              <w:rPr>
                <w:rFonts w:ascii="Arial" w:hAnsi="Arial" w:cs="Arial"/>
              </w:rPr>
            </w:pPr>
            <w:r w:rsidRPr="004C4AF7">
              <w:rPr>
                <w:rFonts w:ascii="Arial" w:hAnsi="Arial" w:cs="Arial"/>
              </w:rPr>
              <w:t>Цена с учетом НДС 18%</w:t>
            </w:r>
          </w:p>
          <w:p w:rsidR="00401D39" w:rsidRPr="004C4AF7" w:rsidRDefault="00401D39" w:rsidP="004C4AF7">
            <w:pPr>
              <w:ind w:firstLine="0"/>
              <w:jc w:val="center"/>
              <w:rPr>
                <w:rFonts w:ascii="Arial" w:hAnsi="Arial" w:cs="Arial"/>
              </w:rPr>
            </w:pPr>
            <w:r w:rsidRPr="004C4AF7">
              <w:rPr>
                <w:rFonts w:ascii="Arial" w:hAnsi="Arial" w:cs="Arial"/>
              </w:rPr>
              <w:t>(рублей)</w:t>
            </w:r>
          </w:p>
        </w:tc>
      </w:tr>
      <w:tr w:rsidR="00401D39" w:rsidRPr="004C4AF7" w:rsidTr="00C837EC">
        <w:tc>
          <w:tcPr>
            <w:tcW w:w="675" w:type="dxa"/>
          </w:tcPr>
          <w:p w:rsidR="00401D39" w:rsidRPr="004C4AF7" w:rsidRDefault="00401D39" w:rsidP="004C4AF7">
            <w:pPr>
              <w:ind w:firstLine="0"/>
              <w:rPr>
                <w:rFonts w:ascii="Arial" w:hAnsi="Arial" w:cs="Arial"/>
              </w:rPr>
            </w:pPr>
            <w:r w:rsidRPr="004C4AF7">
              <w:rPr>
                <w:rFonts w:ascii="Arial" w:hAnsi="Arial" w:cs="Arial"/>
              </w:rPr>
              <w:t>1.</w:t>
            </w:r>
          </w:p>
        </w:tc>
        <w:tc>
          <w:tcPr>
            <w:tcW w:w="7547" w:type="dxa"/>
          </w:tcPr>
          <w:p w:rsidR="00401D39" w:rsidRPr="004C4AF7" w:rsidRDefault="00401D39" w:rsidP="00C837EC">
            <w:pPr>
              <w:tabs>
                <w:tab w:val="center" w:pos="1970"/>
              </w:tabs>
              <w:rPr>
                <w:rFonts w:ascii="Arial" w:hAnsi="Arial" w:cs="Arial"/>
              </w:rPr>
            </w:pPr>
            <w:r w:rsidRPr="004C4AF7">
              <w:rPr>
                <w:rFonts w:ascii="Arial" w:hAnsi="Arial" w:cs="Arial"/>
              </w:rPr>
              <w:t>Откачка из выгребных ям за 1 час работы</w:t>
            </w:r>
          </w:p>
        </w:tc>
        <w:tc>
          <w:tcPr>
            <w:tcW w:w="2126" w:type="dxa"/>
          </w:tcPr>
          <w:p w:rsidR="00401D39" w:rsidRPr="004C4AF7" w:rsidRDefault="00401D39" w:rsidP="00C837EC">
            <w:pPr>
              <w:jc w:val="center"/>
              <w:rPr>
                <w:rFonts w:ascii="Arial" w:hAnsi="Arial" w:cs="Arial"/>
              </w:rPr>
            </w:pPr>
            <w:r w:rsidRPr="004C4AF7">
              <w:rPr>
                <w:rFonts w:ascii="Arial" w:hAnsi="Arial" w:cs="Arial"/>
              </w:rPr>
              <w:t>1020,0</w:t>
            </w:r>
          </w:p>
        </w:tc>
      </w:tr>
      <w:tr w:rsidR="00401D39" w:rsidRPr="004C4AF7" w:rsidTr="00C837EC">
        <w:tc>
          <w:tcPr>
            <w:tcW w:w="675" w:type="dxa"/>
          </w:tcPr>
          <w:p w:rsidR="00401D39" w:rsidRPr="004C4AF7" w:rsidRDefault="00401D39" w:rsidP="004C4AF7">
            <w:pPr>
              <w:ind w:firstLine="0"/>
              <w:rPr>
                <w:rFonts w:ascii="Arial" w:hAnsi="Arial" w:cs="Arial"/>
              </w:rPr>
            </w:pPr>
            <w:r w:rsidRPr="004C4AF7">
              <w:rPr>
                <w:rFonts w:ascii="Arial" w:hAnsi="Arial" w:cs="Arial"/>
              </w:rPr>
              <w:t>2.</w:t>
            </w:r>
          </w:p>
        </w:tc>
        <w:tc>
          <w:tcPr>
            <w:tcW w:w="7547" w:type="dxa"/>
          </w:tcPr>
          <w:p w:rsidR="00401D39" w:rsidRPr="004C4AF7" w:rsidRDefault="00401D39" w:rsidP="00C837EC">
            <w:pPr>
              <w:rPr>
                <w:rFonts w:ascii="Arial" w:hAnsi="Arial" w:cs="Arial"/>
              </w:rPr>
            </w:pPr>
            <w:r w:rsidRPr="004C4AF7">
              <w:rPr>
                <w:rFonts w:ascii="Arial" w:hAnsi="Arial" w:cs="Arial"/>
              </w:rPr>
              <w:t xml:space="preserve">Опломбирование одного прибора учета холодной воды при повторном  опломбировании в связи с нарушением пломбы по вине абонента или третьих лиц с выездом на место транспортом предприятия </w:t>
            </w:r>
          </w:p>
        </w:tc>
        <w:tc>
          <w:tcPr>
            <w:tcW w:w="2126" w:type="dxa"/>
          </w:tcPr>
          <w:p w:rsidR="00401D39" w:rsidRPr="004C4AF7" w:rsidRDefault="00401D39" w:rsidP="00C837EC">
            <w:pPr>
              <w:jc w:val="center"/>
              <w:rPr>
                <w:rFonts w:ascii="Arial" w:hAnsi="Arial" w:cs="Arial"/>
              </w:rPr>
            </w:pPr>
            <w:r w:rsidRPr="004C4AF7">
              <w:rPr>
                <w:rFonts w:ascii="Arial" w:hAnsi="Arial" w:cs="Arial"/>
              </w:rPr>
              <w:t>895,0</w:t>
            </w:r>
          </w:p>
        </w:tc>
      </w:tr>
      <w:tr w:rsidR="00401D39" w:rsidRPr="004C4AF7" w:rsidTr="00C837EC">
        <w:tc>
          <w:tcPr>
            <w:tcW w:w="675" w:type="dxa"/>
            <w:tcBorders>
              <w:top w:val="nil"/>
            </w:tcBorders>
          </w:tcPr>
          <w:p w:rsidR="00401D39" w:rsidRPr="004C4AF7" w:rsidRDefault="00401D39" w:rsidP="004C4AF7">
            <w:pPr>
              <w:ind w:firstLine="0"/>
              <w:rPr>
                <w:rFonts w:ascii="Arial" w:hAnsi="Arial" w:cs="Arial"/>
              </w:rPr>
            </w:pPr>
            <w:r w:rsidRPr="004C4AF7">
              <w:rPr>
                <w:rFonts w:ascii="Arial" w:hAnsi="Arial" w:cs="Arial"/>
              </w:rPr>
              <w:t>3.</w:t>
            </w:r>
          </w:p>
        </w:tc>
        <w:tc>
          <w:tcPr>
            <w:tcW w:w="7547" w:type="dxa"/>
            <w:tcBorders>
              <w:top w:val="nil"/>
            </w:tcBorders>
          </w:tcPr>
          <w:p w:rsidR="00401D39" w:rsidRPr="004C4AF7" w:rsidRDefault="00401D39" w:rsidP="00C837EC">
            <w:pPr>
              <w:rPr>
                <w:rFonts w:ascii="Arial" w:hAnsi="Arial" w:cs="Arial"/>
              </w:rPr>
            </w:pPr>
            <w:r w:rsidRPr="004C4AF7">
              <w:rPr>
                <w:rFonts w:ascii="Arial" w:hAnsi="Arial" w:cs="Arial"/>
              </w:rPr>
              <w:t xml:space="preserve">Опломбирование одного прибора учета холодной воды при повторном опломбировании в связи с нарушением пломбы по вине абонента или третьих лиц с выездом на место транспортом абонента </w:t>
            </w:r>
          </w:p>
        </w:tc>
        <w:tc>
          <w:tcPr>
            <w:tcW w:w="2126" w:type="dxa"/>
            <w:tcBorders>
              <w:top w:val="nil"/>
            </w:tcBorders>
          </w:tcPr>
          <w:p w:rsidR="00401D39" w:rsidRPr="004C4AF7" w:rsidRDefault="00401D39" w:rsidP="00C837EC">
            <w:pPr>
              <w:jc w:val="center"/>
              <w:rPr>
                <w:rFonts w:ascii="Arial" w:hAnsi="Arial" w:cs="Arial"/>
              </w:rPr>
            </w:pPr>
            <w:r w:rsidRPr="004C4AF7">
              <w:rPr>
                <w:rFonts w:ascii="Arial" w:hAnsi="Arial" w:cs="Arial"/>
              </w:rPr>
              <w:t>369,0</w:t>
            </w:r>
          </w:p>
        </w:tc>
      </w:tr>
      <w:tr w:rsidR="00401D39" w:rsidRPr="004C4AF7" w:rsidTr="00C837EC">
        <w:tc>
          <w:tcPr>
            <w:tcW w:w="675" w:type="dxa"/>
          </w:tcPr>
          <w:p w:rsidR="00401D39" w:rsidRPr="004C4AF7" w:rsidRDefault="00401D39" w:rsidP="004C4AF7">
            <w:pPr>
              <w:ind w:firstLine="0"/>
              <w:rPr>
                <w:rFonts w:ascii="Arial" w:hAnsi="Arial" w:cs="Arial"/>
              </w:rPr>
            </w:pPr>
            <w:r w:rsidRPr="004C4AF7">
              <w:rPr>
                <w:rFonts w:ascii="Arial" w:hAnsi="Arial" w:cs="Arial"/>
              </w:rPr>
              <w:t>4.</w:t>
            </w:r>
          </w:p>
        </w:tc>
        <w:tc>
          <w:tcPr>
            <w:tcW w:w="7547" w:type="dxa"/>
          </w:tcPr>
          <w:p w:rsidR="00401D39" w:rsidRPr="004C4AF7" w:rsidRDefault="00401D39" w:rsidP="00C837EC">
            <w:pPr>
              <w:rPr>
                <w:rFonts w:ascii="Arial" w:hAnsi="Arial" w:cs="Arial"/>
              </w:rPr>
            </w:pPr>
            <w:r w:rsidRPr="004C4AF7">
              <w:rPr>
                <w:rFonts w:ascii="Arial" w:hAnsi="Arial" w:cs="Arial"/>
              </w:rPr>
              <w:t xml:space="preserve">Установка одного прибора учета холодной воды диаметром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4C4AF7">
                <w:rPr>
                  <w:rFonts w:ascii="Arial" w:hAnsi="Arial" w:cs="Arial"/>
                </w:rPr>
                <w:t>20 мм</w:t>
              </w:r>
            </w:smartTag>
            <w:r w:rsidRPr="004C4AF7">
              <w:rPr>
                <w:rFonts w:ascii="Arial" w:hAnsi="Arial" w:cs="Arial"/>
              </w:rPr>
              <w:t xml:space="preserve"> с фильтром в жилом доме частного сектора (без учета стоимости прибора)</w:t>
            </w:r>
          </w:p>
        </w:tc>
        <w:tc>
          <w:tcPr>
            <w:tcW w:w="2126" w:type="dxa"/>
          </w:tcPr>
          <w:p w:rsidR="00401D39" w:rsidRPr="004C4AF7" w:rsidRDefault="00401D39" w:rsidP="00C837EC">
            <w:pPr>
              <w:jc w:val="center"/>
              <w:rPr>
                <w:rFonts w:ascii="Arial" w:hAnsi="Arial" w:cs="Arial"/>
              </w:rPr>
            </w:pPr>
            <w:r w:rsidRPr="004C4AF7">
              <w:rPr>
                <w:rFonts w:ascii="Arial" w:hAnsi="Arial" w:cs="Arial"/>
              </w:rPr>
              <w:t>7260,0</w:t>
            </w:r>
          </w:p>
        </w:tc>
      </w:tr>
      <w:tr w:rsidR="00401D39" w:rsidRPr="004C4AF7" w:rsidTr="00C837EC">
        <w:tc>
          <w:tcPr>
            <w:tcW w:w="675" w:type="dxa"/>
          </w:tcPr>
          <w:p w:rsidR="00401D39" w:rsidRPr="004C4AF7" w:rsidRDefault="00401D39" w:rsidP="004C4AF7">
            <w:pPr>
              <w:ind w:firstLine="0"/>
              <w:rPr>
                <w:rFonts w:ascii="Arial" w:hAnsi="Arial" w:cs="Arial"/>
              </w:rPr>
            </w:pPr>
            <w:r w:rsidRPr="004C4AF7">
              <w:rPr>
                <w:rFonts w:ascii="Arial" w:hAnsi="Arial" w:cs="Arial"/>
              </w:rPr>
              <w:t>5.</w:t>
            </w:r>
          </w:p>
        </w:tc>
        <w:tc>
          <w:tcPr>
            <w:tcW w:w="7547" w:type="dxa"/>
          </w:tcPr>
          <w:p w:rsidR="00401D39" w:rsidRPr="004C4AF7" w:rsidRDefault="00401D39" w:rsidP="00C837EC">
            <w:pPr>
              <w:rPr>
                <w:rFonts w:ascii="Arial" w:hAnsi="Arial" w:cs="Arial"/>
              </w:rPr>
            </w:pPr>
            <w:r w:rsidRPr="004C4AF7">
              <w:rPr>
                <w:rFonts w:ascii="Arial" w:hAnsi="Arial" w:cs="Arial"/>
              </w:rPr>
              <w:t xml:space="preserve">Установка двух приборов учета (холодной и горячей воды) диаметром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4C4AF7">
                <w:rPr>
                  <w:rFonts w:ascii="Arial" w:hAnsi="Arial" w:cs="Arial"/>
                </w:rPr>
                <w:t>15 мм</w:t>
              </w:r>
            </w:smartTag>
            <w:r w:rsidRPr="004C4AF7">
              <w:rPr>
                <w:rFonts w:ascii="Arial" w:hAnsi="Arial" w:cs="Arial"/>
              </w:rPr>
              <w:t xml:space="preserve"> с фильтром в квартире многоквартирного жилого дома (без учета стоимости приборов)</w:t>
            </w:r>
          </w:p>
        </w:tc>
        <w:tc>
          <w:tcPr>
            <w:tcW w:w="2126" w:type="dxa"/>
          </w:tcPr>
          <w:p w:rsidR="00401D39" w:rsidRPr="004C4AF7" w:rsidRDefault="00401D39" w:rsidP="00C837EC">
            <w:pPr>
              <w:jc w:val="center"/>
              <w:rPr>
                <w:rFonts w:ascii="Arial" w:hAnsi="Arial" w:cs="Arial"/>
              </w:rPr>
            </w:pPr>
            <w:r w:rsidRPr="004C4AF7">
              <w:rPr>
                <w:rFonts w:ascii="Arial" w:hAnsi="Arial" w:cs="Arial"/>
              </w:rPr>
              <w:t>10730,0</w:t>
            </w:r>
          </w:p>
        </w:tc>
      </w:tr>
      <w:tr w:rsidR="00401D39" w:rsidRPr="004C4AF7" w:rsidTr="00C837EC">
        <w:tc>
          <w:tcPr>
            <w:tcW w:w="675" w:type="dxa"/>
            <w:tcBorders>
              <w:top w:val="nil"/>
            </w:tcBorders>
          </w:tcPr>
          <w:p w:rsidR="00401D39" w:rsidRPr="004C4AF7" w:rsidRDefault="00401D39" w:rsidP="004C4AF7">
            <w:pPr>
              <w:ind w:firstLine="0"/>
              <w:rPr>
                <w:rFonts w:ascii="Arial" w:hAnsi="Arial" w:cs="Arial"/>
              </w:rPr>
            </w:pPr>
            <w:r w:rsidRPr="004C4AF7">
              <w:rPr>
                <w:rFonts w:ascii="Arial" w:hAnsi="Arial" w:cs="Arial"/>
              </w:rPr>
              <w:t>6.</w:t>
            </w:r>
          </w:p>
        </w:tc>
        <w:tc>
          <w:tcPr>
            <w:tcW w:w="7547" w:type="dxa"/>
            <w:tcBorders>
              <w:top w:val="nil"/>
            </w:tcBorders>
          </w:tcPr>
          <w:p w:rsidR="00401D39" w:rsidRPr="004C4AF7" w:rsidRDefault="00401D39" w:rsidP="00C837EC">
            <w:pPr>
              <w:rPr>
                <w:rFonts w:ascii="Arial" w:hAnsi="Arial" w:cs="Arial"/>
              </w:rPr>
            </w:pPr>
            <w:r w:rsidRPr="004C4AF7">
              <w:rPr>
                <w:rFonts w:ascii="Arial" w:hAnsi="Arial" w:cs="Arial"/>
              </w:rPr>
              <w:t xml:space="preserve">Установка одного прибора учета (холодной или горячей воды) диаметром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4C4AF7">
                <w:rPr>
                  <w:rFonts w:ascii="Arial" w:hAnsi="Arial" w:cs="Arial"/>
                </w:rPr>
                <w:t>15 мм</w:t>
              </w:r>
            </w:smartTag>
            <w:r w:rsidRPr="004C4AF7">
              <w:rPr>
                <w:rFonts w:ascii="Arial" w:hAnsi="Arial" w:cs="Arial"/>
              </w:rPr>
              <w:t xml:space="preserve"> с фильтром в квартире многоквартирного жилого дома (без учета стоимости прибора)</w:t>
            </w:r>
          </w:p>
        </w:tc>
        <w:tc>
          <w:tcPr>
            <w:tcW w:w="2126" w:type="dxa"/>
            <w:tcBorders>
              <w:top w:val="nil"/>
            </w:tcBorders>
          </w:tcPr>
          <w:p w:rsidR="00401D39" w:rsidRPr="004C4AF7" w:rsidRDefault="00401D39" w:rsidP="00C837EC">
            <w:pPr>
              <w:jc w:val="center"/>
              <w:rPr>
                <w:rFonts w:ascii="Arial" w:hAnsi="Arial" w:cs="Arial"/>
              </w:rPr>
            </w:pPr>
            <w:r w:rsidRPr="004C4AF7">
              <w:rPr>
                <w:rFonts w:ascii="Arial" w:hAnsi="Arial" w:cs="Arial"/>
              </w:rPr>
              <w:t>5950,0</w:t>
            </w:r>
          </w:p>
        </w:tc>
      </w:tr>
      <w:tr w:rsidR="00401D39" w:rsidRPr="004C4AF7" w:rsidTr="00C837EC">
        <w:tc>
          <w:tcPr>
            <w:tcW w:w="675" w:type="dxa"/>
          </w:tcPr>
          <w:p w:rsidR="00401D39" w:rsidRPr="004C4AF7" w:rsidRDefault="00401D39" w:rsidP="004C4AF7">
            <w:pPr>
              <w:ind w:firstLine="0"/>
              <w:rPr>
                <w:rFonts w:ascii="Arial" w:hAnsi="Arial" w:cs="Arial"/>
              </w:rPr>
            </w:pPr>
            <w:r w:rsidRPr="004C4AF7">
              <w:rPr>
                <w:rFonts w:ascii="Arial" w:hAnsi="Arial" w:cs="Arial"/>
              </w:rPr>
              <w:t>7.</w:t>
            </w:r>
          </w:p>
        </w:tc>
        <w:tc>
          <w:tcPr>
            <w:tcW w:w="7547" w:type="dxa"/>
          </w:tcPr>
          <w:p w:rsidR="00401D39" w:rsidRPr="004C4AF7" w:rsidRDefault="00401D39" w:rsidP="00C837EC">
            <w:pPr>
              <w:rPr>
                <w:rFonts w:ascii="Arial" w:hAnsi="Arial" w:cs="Arial"/>
              </w:rPr>
            </w:pPr>
            <w:r w:rsidRPr="004C4AF7">
              <w:rPr>
                <w:rFonts w:ascii="Arial" w:hAnsi="Arial" w:cs="Arial"/>
              </w:rPr>
              <w:t>Отключение от водопроводной сети (при наличии задвижки)</w:t>
            </w:r>
          </w:p>
        </w:tc>
        <w:tc>
          <w:tcPr>
            <w:tcW w:w="2126" w:type="dxa"/>
          </w:tcPr>
          <w:p w:rsidR="00401D39" w:rsidRPr="004C4AF7" w:rsidRDefault="00401D39" w:rsidP="00C837EC">
            <w:pPr>
              <w:jc w:val="center"/>
              <w:rPr>
                <w:rFonts w:ascii="Arial" w:hAnsi="Arial" w:cs="Arial"/>
              </w:rPr>
            </w:pPr>
            <w:r w:rsidRPr="004C4AF7">
              <w:rPr>
                <w:rFonts w:ascii="Arial" w:hAnsi="Arial" w:cs="Arial"/>
              </w:rPr>
              <w:t>2320,0</w:t>
            </w:r>
          </w:p>
        </w:tc>
      </w:tr>
      <w:tr w:rsidR="00401D39" w:rsidRPr="004C4AF7" w:rsidTr="00C837EC">
        <w:tc>
          <w:tcPr>
            <w:tcW w:w="675" w:type="dxa"/>
          </w:tcPr>
          <w:p w:rsidR="00401D39" w:rsidRPr="004C4AF7" w:rsidRDefault="00401D39" w:rsidP="004C4AF7">
            <w:pPr>
              <w:ind w:firstLine="0"/>
              <w:rPr>
                <w:rFonts w:ascii="Arial" w:hAnsi="Arial" w:cs="Arial"/>
              </w:rPr>
            </w:pPr>
            <w:r w:rsidRPr="004C4AF7">
              <w:rPr>
                <w:rFonts w:ascii="Arial" w:hAnsi="Arial" w:cs="Arial"/>
              </w:rPr>
              <w:t>8.</w:t>
            </w:r>
          </w:p>
        </w:tc>
        <w:tc>
          <w:tcPr>
            <w:tcW w:w="7547" w:type="dxa"/>
          </w:tcPr>
          <w:p w:rsidR="00401D39" w:rsidRPr="004C4AF7" w:rsidRDefault="00401D39" w:rsidP="00C837EC">
            <w:pPr>
              <w:rPr>
                <w:rFonts w:ascii="Arial" w:hAnsi="Arial" w:cs="Arial"/>
              </w:rPr>
            </w:pPr>
            <w:r w:rsidRPr="004C4AF7">
              <w:rPr>
                <w:rFonts w:ascii="Arial" w:hAnsi="Arial" w:cs="Arial"/>
              </w:rPr>
              <w:t xml:space="preserve">Согласование технической документации под строительство объектов с выездом на место </w:t>
            </w:r>
          </w:p>
        </w:tc>
        <w:tc>
          <w:tcPr>
            <w:tcW w:w="2126" w:type="dxa"/>
          </w:tcPr>
          <w:p w:rsidR="00401D39" w:rsidRPr="004C4AF7" w:rsidRDefault="00401D39" w:rsidP="00C837EC">
            <w:pPr>
              <w:jc w:val="center"/>
              <w:rPr>
                <w:rFonts w:ascii="Arial" w:hAnsi="Arial" w:cs="Arial"/>
              </w:rPr>
            </w:pPr>
            <w:r w:rsidRPr="004C4AF7">
              <w:rPr>
                <w:rFonts w:ascii="Arial" w:hAnsi="Arial" w:cs="Arial"/>
              </w:rPr>
              <w:t>2870,0</w:t>
            </w:r>
          </w:p>
        </w:tc>
      </w:tr>
      <w:tr w:rsidR="00401D39" w:rsidRPr="004C4AF7" w:rsidTr="00C837EC">
        <w:tc>
          <w:tcPr>
            <w:tcW w:w="675" w:type="dxa"/>
          </w:tcPr>
          <w:p w:rsidR="00401D39" w:rsidRPr="004C4AF7" w:rsidRDefault="00401D39" w:rsidP="004C4AF7">
            <w:pPr>
              <w:ind w:firstLine="0"/>
              <w:rPr>
                <w:rFonts w:ascii="Arial" w:hAnsi="Arial" w:cs="Arial"/>
              </w:rPr>
            </w:pPr>
            <w:r w:rsidRPr="004C4AF7">
              <w:rPr>
                <w:rFonts w:ascii="Arial" w:hAnsi="Arial" w:cs="Arial"/>
              </w:rPr>
              <w:t>9.</w:t>
            </w:r>
          </w:p>
        </w:tc>
        <w:tc>
          <w:tcPr>
            <w:tcW w:w="7547" w:type="dxa"/>
          </w:tcPr>
          <w:p w:rsidR="00401D39" w:rsidRPr="004C4AF7" w:rsidRDefault="00401D39" w:rsidP="00C837EC">
            <w:pPr>
              <w:rPr>
                <w:rFonts w:ascii="Arial" w:hAnsi="Arial" w:cs="Arial"/>
              </w:rPr>
            </w:pPr>
            <w:r w:rsidRPr="004C4AF7">
              <w:rPr>
                <w:rFonts w:ascii="Arial" w:hAnsi="Arial" w:cs="Arial"/>
              </w:rPr>
              <w:t xml:space="preserve">Согласование технической документации под строительство объектов без выезда на место </w:t>
            </w:r>
          </w:p>
        </w:tc>
        <w:tc>
          <w:tcPr>
            <w:tcW w:w="2126" w:type="dxa"/>
          </w:tcPr>
          <w:p w:rsidR="00401D39" w:rsidRPr="004C4AF7" w:rsidRDefault="00401D39" w:rsidP="00C837EC">
            <w:pPr>
              <w:jc w:val="center"/>
              <w:rPr>
                <w:rFonts w:ascii="Arial" w:hAnsi="Arial" w:cs="Arial"/>
              </w:rPr>
            </w:pPr>
            <w:r w:rsidRPr="004C4AF7">
              <w:rPr>
                <w:rFonts w:ascii="Arial" w:hAnsi="Arial" w:cs="Arial"/>
              </w:rPr>
              <w:t>595,0</w:t>
            </w:r>
          </w:p>
        </w:tc>
      </w:tr>
    </w:tbl>
    <w:p w:rsidR="00401D39" w:rsidRPr="004C4AF7" w:rsidRDefault="00401D39" w:rsidP="004C4AF7">
      <w:pPr>
        <w:ind w:left="709" w:firstLine="0"/>
        <w:rPr>
          <w:rFonts w:ascii="Arial" w:hAnsi="Arial" w:cs="Arial"/>
        </w:rPr>
      </w:pPr>
    </w:p>
    <w:p w:rsidR="00401D39" w:rsidRPr="004C4AF7" w:rsidRDefault="00401D39" w:rsidP="004C4AF7">
      <w:pPr>
        <w:ind w:left="709" w:firstLine="0"/>
        <w:rPr>
          <w:rFonts w:ascii="Arial" w:hAnsi="Arial" w:cs="Arial"/>
        </w:rPr>
      </w:pPr>
    </w:p>
    <w:p w:rsidR="00401D39" w:rsidRPr="004C4AF7" w:rsidRDefault="00401D39" w:rsidP="004C4AF7">
      <w:pPr>
        <w:ind w:firstLine="0"/>
        <w:rPr>
          <w:rFonts w:ascii="Arial" w:hAnsi="Arial" w:cs="Arial"/>
        </w:rPr>
      </w:pPr>
      <w:r w:rsidRPr="004C4AF7">
        <w:rPr>
          <w:rFonts w:ascii="Arial" w:hAnsi="Arial" w:cs="Arial"/>
        </w:rPr>
        <w:t>Заместитель начальника управления</w:t>
      </w:r>
    </w:p>
    <w:p w:rsidR="00401D39" w:rsidRPr="004C4AF7" w:rsidRDefault="00401D39" w:rsidP="004C4AF7">
      <w:pPr>
        <w:ind w:firstLine="0"/>
        <w:rPr>
          <w:rFonts w:ascii="Arial" w:hAnsi="Arial" w:cs="Arial"/>
        </w:rPr>
      </w:pPr>
      <w:r w:rsidRPr="004C4AF7">
        <w:rPr>
          <w:rFonts w:ascii="Arial" w:hAnsi="Arial" w:cs="Arial"/>
        </w:rPr>
        <w:t xml:space="preserve">по вопросам жизнеобеспечения, ГО и ЧС </w:t>
      </w:r>
      <w:r w:rsidR="004C4AF7">
        <w:rPr>
          <w:rFonts w:ascii="Arial" w:hAnsi="Arial" w:cs="Arial"/>
        </w:rPr>
        <w:tab/>
      </w:r>
      <w:r w:rsidR="004C4AF7">
        <w:rPr>
          <w:rFonts w:ascii="Arial" w:hAnsi="Arial" w:cs="Arial"/>
        </w:rPr>
        <w:tab/>
      </w:r>
      <w:r w:rsidR="004C4AF7">
        <w:rPr>
          <w:rFonts w:ascii="Arial" w:hAnsi="Arial" w:cs="Arial"/>
        </w:rPr>
        <w:tab/>
      </w:r>
      <w:r w:rsidR="004C4AF7">
        <w:rPr>
          <w:rFonts w:ascii="Arial" w:hAnsi="Arial" w:cs="Arial"/>
        </w:rPr>
        <w:tab/>
      </w:r>
      <w:r w:rsidRPr="004C4AF7">
        <w:rPr>
          <w:rFonts w:ascii="Arial" w:hAnsi="Arial" w:cs="Arial"/>
        </w:rPr>
        <w:t xml:space="preserve">Т.В. Никитина </w:t>
      </w:r>
    </w:p>
    <w:sectPr w:rsidR="00401D39" w:rsidRPr="004C4AF7" w:rsidSect="003F3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327CDD"/>
    <w:rsid w:val="00011472"/>
    <w:rsid w:val="000C229D"/>
    <w:rsid w:val="000F619A"/>
    <w:rsid w:val="00132889"/>
    <w:rsid w:val="00151D24"/>
    <w:rsid w:val="00172305"/>
    <w:rsid w:val="00212C10"/>
    <w:rsid w:val="00252CE0"/>
    <w:rsid w:val="00327CDD"/>
    <w:rsid w:val="003312EB"/>
    <w:rsid w:val="00393136"/>
    <w:rsid w:val="003D3D7B"/>
    <w:rsid w:val="003D6508"/>
    <w:rsid w:val="003F36B1"/>
    <w:rsid w:val="00401D39"/>
    <w:rsid w:val="004A2B7E"/>
    <w:rsid w:val="004B6D79"/>
    <w:rsid w:val="004C4AF7"/>
    <w:rsid w:val="004E259A"/>
    <w:rsid w:val="004E56EF"/>
    <w:rsid w:val="00527070"/>
    <w:rsid w:val="005734DD"/>
    <w:rsid w:val="00620A77"/>
    <w:rsid w:val="00644E56"/>
    <w:rsid w:val="006760DC"/>
    <w:rsid w:val="0068720F"/>
    <w:rsid w:val="006A2078"/>
    <w:rsid w:val="006D5D90"/>
    <w:rsid w:val="006F3574"/>
    <w:rsid w:val="007209DD"/>
    <w:rsid w:val="007746BA"/>
    <w:rsid w:val="007C7A42"/>
    <w:rsid w:val="007D008A"/>
    <w:rsid w:val="00890295"/>
    <w:rsid w:val="008C16A7"/>
    <w:rsid w:val="008C4A94"/>
    <w:rsid w:val="00930130"/>
    <w:rsid w:val="0098628C"/>
    <w:rsid w:val="009969BF"/>
    <w:rsid w:val="009A17F7"/>
    <w:rsid w:val="00A059F3"/>
    <w:rsid w:val="00A269FF"/>
    <w:rsid w:val="00A37FB3"/>
    <w:rsid w:val="00B5666B"/>
    <w:rsid w:val="00B70334"/>
    <w:rsid w:val="00BA6F0F"/>
    <w:rsid w:val="00C15E49"/>
    <w:rsid w:val="00C23824"/>
    <w:rsid w:val="00C81A1A"/>
    <w:rsid w:val="00CA2EDD"/>
    <w:rsid w:val="00CD0708"/>
    <w:rsid w:val="00CE4DCD"/>
    <w:rsid w:val="00D2166A"/>
    <w:rsid w:val="00D56D9C"/>
    <w:rsid w:val="00DB053E"/>
    <w:rsid w:val="00E95EB1"/>
    <w:rsid w:val="00EB3AF5"/>
    <w:rsid w:val="00EB6A4B"/>
    <w:rsid w:val="00ED39F8"/>
    <w:rsid w:val="00EE6E75"/>
    <w:rsid w:val="00F53493"/>
    <w:rsid w:val="00FA44E3"/>
    <w:rsid w:val="00FF5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DD"/>
    <w:pPr>
      <w:widowControl w:val="0"/>
      <w:suppressAutoHyphens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9969BF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kern w:val="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9DD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7209DD"/>
    <w:rPr>
      <w:rFonts w:ascii="Tahoma" w:eastAsia="Arial Unicode MS" w:hAnsi="Tahoma" w:cs="Mangal"/>
      <w:kern w:val="2"/>
      <w:sz w:val="16"/>
      <w:szCs w:val="14"/>
      <w:lang w:eastAsia="hi-IN" w:bidi="hi-IN"/>
    </w:rPr>
  </w:style>
  <w:style w:type="character" w:customStyle="1" w:styleId="10">
    <w:name w:val="Заголовок 1 Знак"/>
    <w:basedOn w:val="a0"/>
    <w:link w:val="1"/>
    <w:rsid w:val="009969BF"/>
    <w:rPr>
      <w:rFonts w:ascii="Arial" w:eastAsia="Calibri" w:hAnsi="Arial" w:cs="Arial"/>
      <w:b/>
      <w:bCs/>
      <w:color w:val="26282F"/>
      <w:sz w:val="24"/>
      <w:szCs w:val="24"/>
    </w:rPr>
  </w:style>
  <w:style w:type="character" w:styleId="a5">
    <w:name w:val="Hyperlink"/>
    <w:basedOn w:val="a0"/>
    <w:rsid w:val="009969BF"/>
    <w:rPr>
      <w:color w:val="0000FF"/>
      <w:u w:val="single"/>
    </w:rPr>
  </w:style>
  <w:style w:type="table" w:styleId="a6">
    <w:name w:val="Table Grid"/>
    <w:basedOn w:val="a1"/>
    <w:uiPriority w:val="59"/>
    <w:rsid w:val="00EB3A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01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Содержимое таблицы"/>
    <w:basedOn w:val="a"/>
    <w:rsid w:val="00401D39"/>
    <w:pPr>
      <w:widowControl/>
      <w:suppressLineNumbers/>
      <w:ind w:firstLine="0"/>
    </w:pPr>
    <w:rPr>
      <w:rFonts w:eastAsia="Times New Roman" w:cs="Times New Roman"/>
      <w:kern w:val="0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D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9DD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7209DD"/>
    <w:rPr>
      <w:rFonts w:ascii="Tahoma" w:eastAsia="Arial Unicode MS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37E8D-5F56-4102-A1B9-1E30484B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user117-2</cp:lastModifiedBy>
  <cp:revision>3</cp:revision>
  <cp:lastPrinted>2017-06-05T11:04:00Z</cp:lastPrinted>
  <dcterms:created xsi:type="dcterms:W3CDTF">2017-06-26T06:02:00Z</dcterms:created>
  <dcterms:modified xsi:type="dcterms:W3CDTF">2017-06-29T09:48:00Z</dcterms:modified>
</cp:coreProperties>
</file>