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108" w:tblpY="131"/>
        <w:tblW w:w="9750" w:type="dxa"/>
        <w:tblLayout w:type="fixed"/>
        <w:tblLook w:val="04A0"/>
      </w:tblPr>
      <w:tblGrid>
        <w:gridCol w:w="4784"/>
        <w:gridCol w:w="4966"/>
      </w:tblGrid>
      <w:tr w:rsidR="009752EB" w:rsidRPr="009F76E6" w:rsidTr="009752EB">
        <w:tc>
          <w:tcPr>
            <w:tcW w:w="9747" w:type="dxa"/>
            <w:gridSpan w:val="2"/>
            <w:hideMark/>
          </w:tcPr>
          <w:p w:rsidR="009752EB" w:rsidRPr="009F76E6" w:rsidRDefault="009752EB">
            <w:pPr>
              <w:spacing w:after="0" w:line="240" w:lineRule="auto"/>
              <w:jc w:val="center"/>
              <w:rPr>
                <w:rFonts w:ascii="Arial" w:hAnsi="Arial" w:cs="Arial"/>
                <w:b/>
                <w:color w:val="00000A"/>
                <w:sz w:val="24"/>
                <w:szCs w:val="24"/>
                <w:lang w:eastAsia="zh-CN"/>
              </w:rPr>
            </w:pPr>
            <w:r w:rsidRPr="009F76E6">
              <w:rPr>
                <w:rFonts w:ascii="Arial" w:hAnsi="Arial" w:cs="Arial"/>
                <w:b/>
                <w:sz w:val="24"/>
                <w:szCs w:val="24"/>
              </w:rPr>
              <w:t>Тульская область</w:t>
            </w:r>
          </w:p>
        </w:tc>
      </w:tr>
      <w:tr w:rsidR="009752EB" w:rsidRPr="009F76E6" w:rsidTr="009752EB">
        <w:tc>
          <w:tcPr>
            <w:tcW w:w="9747" w:type="dxa"/>
            <w:gridSpan w:val="2"/>
            <w:hideMark/>
          </w:tcPr>
          <w:p w:rsidR="009752EB" w:rsidRPr="009F76E6" w:rsidRDefault="009752EB">
            <w:pPr>
              <w:spacing w:after="0" w:line="240" w:lineRule="auto"/>
              <w:jc w:val="center"/>
              <w:rPr>
                <w:rFonts w:ascii="Arial" w:hAnsi="Arial" w:cs="Arial"/>
                <w:b/>
                <w:color w:val="00000A"/>
                <w:sz w:val="24"/>
                <w:szCs w:val="24"/>
                <w:lang w:eastAsia="zh-CN"/>
              </w:rPr>
            </w:pPr>
            <w:r w:rsidRPr="009F76E6">
              <w:rPr>
                <w:rFonts w:ascii="Arial" w:hAnsi="Arial" w:cs="Arial"/>
                <w:b/>
                <w:sz w:val="24"/>
                <w:szCs w:val="24"/>
              </w:rPr>
              <w:t>Муниципальное образование город Алексин</w:t>
            </w:r>
          </w:p>
        </w:tc>
      </w:tr>
      <w:tr w:rsidR="009752EB" w:rsidRPr="009F76E6" w:rsidTr="009752EB">
        <w:tc>
          <w:tcPr>
            <w:tcW w:w="9747" w:type="dxa"/>
            <w:gridSpan w:val="2"/>
          </w:tcPr>
          <w:p w:rsidR="009752EB" w:rsidRPr="009F76E6" w:rsidRDefault="009752EB">
            <w:pPr>
              <w:spacing w:after="0" w:line="240" w:lineRule="auto"/>
              <w:jc w:val="center"/>
              <w:rPr>
                <w:rFonts w:ascii="Arial" w:hAnsi="Arial" w:cs="Arial"/>
                <w:b/>
                <w:sz w:val="24"/>
                <w:szCs w:val="24"/>
              </w:rPr>
            </w:pPr>
            <w:r w:rsidRPr="009F76E6">
              <w:rPr>
                <w:rFonts w:ascii="Arial" w:hAnsi="Arial" w:cs="Arial"/>
                <w:b/>
                <w:sz w:val="24"/>
                <w:szCs w:val="24"/>
              </w:rPr>
              <w:t>Администрация</w:t>
            </w:r>
          </w:p>
          <w:p w:rsidR="009752EB" w:rsidRPr="009F76E6" w:rsidRDefault="009752EB">
            <w:pPr>
              <w:spacing w:after="0" w:line="240" w:lineRule="auto"/>
              <w:jc w:val="center"/>
              <w:rPr>
                <w:rFonts w:ascii="Arial" w:eastAsia="Calibri" w:hAnsi="Arial" w:cs="Arial"/>
                <w:b/>
                <w:color w:val="00000A"/>
                <w:sz w:val="24"/>
                <w:szCs w:val="24"/>
                <w:lang w:eastAsia="zh-CN"/>
              </w:rPr>
            </w:pPr>
          </w:p>
          <w:p w:rsidR="009752EB" w:rsidRPr="009F76E6" w:rsidRDefault="009752EB">
            <w:pPr>
              <w:spacing w:after="0" w:line="240" w:lineRule="auto"/>
              <w:rPr>
                <w:rFonts w:ascii="Arial" w:hAnsi="Arial" w:cs="Arial"/>
                <w:b/>
                <w:color w:val="00000A"/>
                <w:sz w:val="24"/>
                <w:szCs w:val="24"/>
                <w:lang w:eastAsia="zh-CN"/>
              </w:rPr>
            </w:pPr>
          </w:p>
        </w:tc>
      </w:tr>
      <w:tr w:rsidR="009752EB" w:rsidRPr="009F76E6" w:rsidTr="009752EB">
        <w:tc>
          <w:tcPr>
            <w:tcW w:w="9747" w:type="dxa"/>
            <w:gridSpan w:val="2"/>
            <w:hideMark/>
          </w:tcPr>
          <w:p w:rsidR="009752EB" w:rsidRPr="009F76E6" w:rsidRDefault="009752EB">
            <w:pPr>
              <w:spacing w:after="0" w:line="240" w:lineRule="auto"/>
              <w:jc w:val="center"/>
              <w:rPr>
                <w:rFonts w:ascii="Arial" w:hAnsi="Arial" w:cs="Arial"/>
                <w:b/>
                <w:color w:val="00000A"/>
                <w:sz w:val="24"/>
                <w:szCs w:val="24"/>
                <w:lang w:eastAsia="zh-CN"/>
              </w:rPr>
            </w:pPr>
            <w:r w:rsidRPr="009F76E6">
              <w:rPr>
                <w:rFonts w:ascii="Arial" w:hAnsi="Arial" w:cs="Arial"/>
                <w:b/>
                <w:sz w:val="24"/>
                <w:szCs w:val="24"/>
              </w:rPr>
              <w:t>Постановление</w:t>
            </w:r>
          </w:p>
        </w:tc>
      </w:tr>
      <w:tr w:rsidR="009752EB" w:rsidRPr="009F76E6" w:rsidTr="009752EB">
        <w:tc>
          <w:tcPr>
            <w:tcW w:w="9747" w:type="dxa"/>
            <w:gridSpan w:val="2"/>
          </w:tcPr>
          <w:p w:rsidR="009752EB" w:rsidRPr="009F76E6" w:rsidRDefault="009752EB">
            <w:pPr>
              <w:spacing w:after="0" w:line="240" w:lineRule="auto"/>
              <w:rPr>
                <w:rFonts w:ascii="Arial" w:hAnsi="Arial" w:cs="Arial"/>
                <w:b/>
                <w:color w:val="00000A"/>
                <w:sz w:val="24"/>
                <w:szCs w:val="24"/>
                <w:lang w:eastAsia="zh-CN"/>
              </w:rPr>
            </w:pPr>
          </w:p>
        </w:tc>
      </w:tr>
      <w:tr w:rsidR="009752EB" w:rsidRPr="009F76E6" w:rsidTr="009752EB">
        <w:tc>
          <w:tcPr>
            <w:tcW w:w="4783" w:type="dxa"/>
            <w:hideMark/>
          </w:tcPr>
          <w:p w:rsidR="009752EB" w:rsidRPr="009F76E6" w:rsidRDefault="009752EB">
            <w:pPr>
              <w:spacing w:after="0" w:line="240" w:lineRule="auto"/>
              <w:jc w:val="center"/>
              <w:rPr>
                <w:rFonts w:ascii="Arial" w:hAnsi="Arial" w:cs="Arial"/>
                <w:b/>
                <w:color w:val="00000A"/>
                <w:sz w:val="24"/>
                <w:szCs w:val="24"/>
                <w:lang w:eastAsia="zh-CN"/>
              </w:rPr>
            </w:pPr>
            <w:r w:rsidRPr="009F76E6">
              <w:rPr>
                <w:rFonts w:ascii="Arial" w:hAnsi="Arial" w:cs="Arial"/>
                <w:b/>
                <w:sz w:val="24"/>
                <w:szCs w:val="24"/>
              </w:rPr>
              <w:t>от 31.07.2017 г.</w:t>
            </w:r>
          </w:p>
        </w:tc>
        <w:tc>
          <w:tcPr>
            <w:tcW w:w="4964" w:type="dxa"/>
            <w:hideMark/>
          </w:tcPr>
          <w:p w:rsidR="009752EB" w:rsidRPr="009F76E6" w:rsidRDefault="009752EB" w:rsidP="009F76E6">
            <w:pPr>
              <w:spacing w:after="0" w:line="240" w:lineRule="auto"/>
              <w:jc w:val="center"/>
              <w:rPr>
                <w:rFonts w:ascii="Arial" w:hAnsi="Arial" w:cs="Arial"/>
                <w:b/>
                <w:color w:val="00000A"/>
                <w:sz w:val="24"/>
                <w:szCs w:val="24"/>
                <w:lang w:eastAsia="zh-CN"/>
              </w:rPr>
            </w:pPr>
            <w:r w:rsidRPr="009F76E6">
              <w:rPr>
                <w:rFonts w:ascii="Arial" w:hAnsi="Arial" w:cs="Arial"/>
                <w:b/>
                <w:sz w:val="24"/>
                <w:szCs w:val="24"/>
              </w:rPr>
              <w:t>№ 165</w:t>
            </w:r>
            <w:r w:rsidR="009F76E6" w:rsidRPr="009F76E6">
              <w:rPr>
                <w:rFonts w:ascii="Arial" w:hAnsi="Arial" w:cs="Arial"/>
                <w:b/>
                <w:sz w:val="24"/>
                <w:szCs w:val="24"/>
              </w:rPr>
              <w:t>9</w:t>
            </w:r>
          </w:p>
        </w:tc>
      </w:tr>
    </w:tbl>
    <w:p w:rsidR="009752EB" w:rsidRPr="009F76E6" w:rsidRDefault="009752EB" w:rsidP="009336FF">
      <w:pPr>
        <w:spacing w:after="0" w:line="240" w:lineRule="auto"/>
        <w:rPr>
          <w:rFonts w:ascii="Arial" w:hAnsi="Arial" w:cs="Arial"/>
          <w:bCs/>
          <w:sz w:val="24"/>
          <w:szCs w:val="24"/>
        </w:rPr>
      </w:pPr>
    </w:p>
    <w:p w:rsidR="009752EB" w:rsidRPr="009F76E6" w:rsidRDefault="009752EB" w:rsidP="009336FF">
      <w:pPr>
        <w:spacing w:after="0" w:line="240" w:lineRule="auto"/>
        <w:rPr>
          <w:rFonts w:ascii="Arial" w:hAnsi="Arial" w:cs="Arial"/>
          <w:bCs/>
          <w:sz w:val="24"/>
          <w:szCs w:val="24"/>
        </w:rPr>
      </w:pPr>
    </w:p>
    <w:p w:rsidR="00FC5F44" w:rsidRPr="009F76E6" w:rsidRDefault="00FC5F44" w:rsidP="00FC5F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9F76E6">
        <w:rPr>
          <w:rFonts w:ascii="Arial" w:hAnsi="Arial" w:cs="Arial"/>
          <w:b/>
          <w:bCs/>
          <w:sz w:val="32"/>
          <w:szCs w:val="32"/>
        </w:rPr>
        <w:t>Об утверждении административного регламента по предоставлению муниципальной услуги «</w:t>
      </w:r>
      <w:r w:rsidRPr="009F76E6">
        <w:rPr>
          <w:rFonts w:ascii="Arial" w:hAnsi="Arial" w:cs="Arial"/>
          <w:b/>
          <w:sz w:val="32"/>
          <w:szCs w:val="32"/>
        </w:rPr>
        <w:t>Предоставление в безвозмездное пользование земельных участков</w:t>
      </w:r>
      <w:r w:rsidRPr="009F76E6">
        <w:rPr>
          <w:rFonts w:ascii="Arial" w:hAnsi="Arial" w:cs="Arial"/>
          <w:b/>
          <w:color w:val="auto"/>
          <w:sz w:val="32"/>
          <w:szCs w:val="32"/>
        </w:rPr>
        <w:t>»</w:t>
      </w:r>
    </w:p>
    <w:p w:rsidR="00FC5F44" w:rsidRPr="009F76E6" w:rsidRDefault="00FC5F44" w:rsidP="009F76E6">
      <w:pPr>
        <w:pStyle w:val="ConsPlusNormal"/>
        <w:jc w:val="both"/>
        <w:rPr>
          <w:sz w:val="24"/>
          <w:szCs w:val="24"/>
        </w:rPr>
      </w:pPr>
    </w:p>
    <w:p w:rsidR="00FC5F44" w:rsidRPr="009F76E6" w:rsidRDefault="00FC5F44" w:rsidP="009F76E6">
      <w:pPr>
        <w:pStyle w:val="a8"/>
        <w:ind w:firstLine="720"/>
        <w:jc w:val="both"/>
        <w:rPr>
          <w:rFonts w:ascii="Arial" w:hAnsi="Arial" w:cs="Arial"/>
          <w:b/>
        </w:rPr>
      </w:pPr>
    </w:p>
    <w:p w:rsidR="00FC5F44" w:rsidRPr="009F76E6" w:rsidRDefault="00FC5F44" w:rsidP="009F76E6">
      <w:pPr>
        <w:pStyle w:val="a5"/>
        <w:ind w:firstLine="720"/>
        <w:rPr>
          <w:rFonts w:ascii="Arial" w:hAnsi="Arial" w:cs="Arial"/>
          <w:szCs w:val="24"/>
        </w:rPr>
      </w:pPr>
      <w:r w:rsidRPr="009F76E6">
        <w:rPr>
          <w:rFonts w:ascii="Arial" w:hAnsi="Arial" w:cs="Arial"/>
          <w:szCs w:val="24"/>
        </w:rPr>
        <w:t>В соответствии с Федеральным законом от 27.07.2010 № 210-ФЗ «Об организации предоставления государственных и муниципальных услуг»,</w:t>
      </w:r>
      <w:r w:rsidR="005F46B4">
        <w:rPr>
          <w:rFonts w:ascii="Arial" w:hAnsi="Arial" w:cs="Arial"/>
          <w:szCs w:val="24"/>
        </w:rPr>
        <w:t xml:space="preserve"> </w:t>
      </w:r>
      <w:r w:rsidRPr="009F76E6">
        <w:rPr>
          <w:rFonts w:ascii="Arial" w:hAnsi="Arial" w:cs="Arial"/>
          <w:szCs w:val="24"/>
        </w:rPr>
        <w:t>Земельным кодексом Российской Федерации, Федеральным законом от 06.10.2003 № 131-ФЗ «Об общих принципах местного самоуправления в Российской Федерации», Уставом муниципального образования город Алексин, администрация муниципального образования город Алексин ПОСТАНОВЛЯЕТ:</w:t>
      </w:r>
    </w:p>
    <w:p w:rsidR="00FC5F44" w:rsidRPr="009F76E6" w:rsidRDefault="00FC5F44" w:rsidP="009F76E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auto"/>
          <w:szCs w:val="24"/>
        </w:rPr>
      </w:pPr>
      <w:r w:rsidRPr="009F76E6">
        <w:rPr>
          <w:rFonts w:ascii="Arial" w:hAnsi="Arial" w:cs="Arial"/>
          <w:szCs w:val="24"/>
        </w:rPr>
        <w:t>1. Утвердить административный регламент по предоставлению муниципальной услуги</w:t>
      </w:r>
      <w:r w:rsidRPr="009F76E6">
        <w:rPr>
          <w:rFonts w:ascii="Arial" w:hAnsi="Arial" w:cs="Arial"/>
          <w:b/>
          <w:szCs w:val="24"/>
        </w:rPr>
        <w:t xml:space="preserve"> </w:t>
      </w:r>
      <w:r w:rsidRPr="009F76E6">
        <w:rPr>
          <w:rFonts w:ascii="Arial" w:hAnsi="Arial" w:cs="Arial"/>
          <w:szCs w:val="24"/>
        </w:rPr>
        <w:t>«Предоставление в безвозмездное пользование земельных участков</w:t>
      </w:r>
      <w:r w:rsidRPr="009F76E6">
        <w:rPr>
          <w:rFonts w:ascii="Arial" w:hAnsi="Arial" w:cs="Arial"/>
          <w:color w:val="auto"/>
          <w:szCs w:val="24"/>
        </w:rPr>
        <w:t>».</w:t>
      </w:r>
    </w:p>
    <w:p w:rsidR="00FC5F44" w:rsidRPr="009F76E6" w:rsidRDefault="00FC5F44" w:rsidP="009F76E6">
      <w:pPr>
        <w:widowControl w:val="0"/>
        <w:tabs>
          <w:tab w:val="left" w:pos="-2552"/>
        </w:tabs>
        <w:spacing w:after="0" w:line="240" w:lineRule="auto"/>
        <w:ind w:firstLine="720"/>
        <w:jc w:val="both"/>
        <w:rPr>
          <w:rFonts w:ascii="Arial" w:hAnsi="Arial" w:cs="Arial"/>
          <w:bCs/>
          <w:sz w:val="24"/>
          <w:szCs w:val="24"/>
        </w:rPr>
      </w:pPr>
      <w:r w:rsidRPr="009F76E6">
        <w:rPr>
          <w:rFonts w:ascii="Arial" w:hAnsi="Arial" w:cs="Arial"/>
          <w:bCs/>
          <w:sz w:val="24"/>
          <w:szCs w:val="24"/>
        </w:rPr>
        <w:t xml:space="preserve">2. Признать утратившим силу постановление администрации муниципального образования город Алексин </w:t>
      </w:r>
      <w:r w:rsidRPr="009F76E6">
        <w:rPr>
          <w:rFonts w:ascii="Arial" w:hAnsi="Arial" w:cs="Arial"/>
          <w:sz w:val="24"/>
          <w:szCs w:val="24"/>
        </w:rPr>
        <w:t>27.12.2016 № 2830 «</w:t>
      </w:r>
      <w:r w:rsidRPr="009F76E6">
        <w:rPr>
          <w:rFonts w:ascii="Arial" w:hAnsi="Arial" w:cs="Arial"/>
          <w:bCs/>
          <w:sz w:val="24"/>
          <w:szCs w:val="24"/>
        </w:rPr>
        <w:t>Об утверждении административного регламента по предоставлению муниципальной услуги «</w:t>
      </w:r>
      <w:r w:rsidRPr="009F76E6">
        <w:rPr>
          <w:rFonts w:ascii="Arial" w:hAnsi="Arial" w:cs="Arial"/>
          <w:sz w:val="24"/>
          <w:szCs w:val="24"/>
        </w:rPr>
        <w:t>Предоставление в безвозмездное пользование земельных участков».</w:t>
      </w:r>
    </w:p>
    <w:p w:rsidR="00FC5F44" w:rsidRPr="009F76E6" w:rsidRDefault="00FC5F44" w:rsidP="009F76E6">
      <w:pPr>
        <w:pStyle w:val="a5"/>
        <w:ind w:firstLine="720"/>
        <w:rPr>
          <w:rFonts w:ascii="Arial" w:hAnsi="Arial" w:cs="Arial"/>
          <w:color w:val="000000"/>
          <w:szCs w:val="24"/>
        </w:rPr>
      </w:pPr>
      <w:r w:rsidRPr="009F76E6">
        <w:rPr>
          <w:rFonts w:ascii="Arial" w:hAnsi="Arial" w:cs="Arial"/>
          <w:color w:val="000000"/>
          <w:szCs w:val="24"/>
        </w:rPr>
        <w:t xml:space="preserve">3. </w:t>
      </w:r>
      <w:r w:rsidRPr="009F76E6">
        <w:rPr>
          <w:rFonts w:ascii="Arial" w:hAnsi="Arial" w:cs="Arial"/>
          <w:szCs w:val="24"/>
        </w:rPr>
        <w:t>Управлению по организационной, кадровой работе и информационному обеспечению (</w:t>
      </w:r>
      <w:proofErr w:type="spellStart"/>
      <w:r w:rsidRPr="009F76E6">
        <w:rPr>
          <w:rFonts w:ascii="Arial" w:hAnsi="Arial" w:cs="Arial"/>
          <w:szCs w:val="24"/>
        </w:rPr>
        <w:t>Изюмская</w:t>
      </w:r>
      <w:proofErr w:type="spellEnd"/>
      <w:r w:rsidRPr="009F76E6">
        <w:rPr>
          <w:rFonts w:ascii="Arial" w:hAnsi="Arial" w:cs="Arial"/>
          <w:szCs w:val="24"/>
        </w:rPr>
        <w:t xml:space="preserve"> Ю.С.) в течение 10 дней со дня принятия настоящего постановления </w:t>
      </w:r>
      <w:proofErr w:type="gramStart"/>
      <w:r w:rsidRPr="009F76E6">
        <w:rPr>
          <w:rFonts w:ascii="Arial" w:hAnsi="Arial" w:cs="Arial"/>
          <w:szCs w:val="24"/>
        </w:rPr>
        <w:t>разместить постановление</w:t>
      </w:r>
      <w:proofErr w:type="gramEnd"/>
      <w:r w:rsidRPr="009F76E6">
        <w:rPr>
          <w:rFonts w:ascii="Arial" w:hAnsi="Arial" w:cs="Arial"/>
          <w:szCs w:val="24"/>
        </w:rPr>
        <w:t xml:space="preserve"> на официальном сайте муниципального образования город Алексин в информационно-телекоммуникационной сети «Интернет».</w:t>
      </w:r>
    </w:p>
    <w:p w:rsidR="00FC5F44" w:rsidRPr="009F76E6" w:rsidRDefault="00FC5F44" w:rsidP="009F76E6">
      <w:pPr>
        <w:pStyle w:val="a5"/>
        <w:ind w:firstLine="720"/>
        <w:rPr>
          <w:rFonts w:ascii="Arial" w:hAnsi="Arial" w:cs="Arial"/>
          <w:szCs w:val="24"/>
        </w:rPr>
      </w:pPr>
      <w:r w:rsidRPr="009F76E6">
        <w:rPr>
          <w:rFonts w:ascii="Arial" w:hAnsi="Arial" w:cs="Arial"/>
          <w:szCs w:val="24"/>
        </w:rPr>
        <w:t xml:space="preserve">4. </w:t>
      </w:r>
      <w:proofErr w:type="gramStart"/>
      <w:r w:rsidRPr="009F76E6">
        <w:rPr>
          <w:rFonts w:ascii="Arial" w:hAnsi="Arial" w:cs="Arial"/>
          <w:szCs w:val="24"/>
        </w:rPr>
        <w:t xml:space="preserve">Управлению делопроизводства (Бабушкина И.В.), комитету по культуре, молодежной политике и спорту (Алешина О.Ю.), </w:t>
      </w:r>
      <w:proofErr w:type="spellStart"/>
      <w:r w:rsidRPr="009F76E6">
        <w:rPr>
          <w:rFonts w:ascii="Arial" w:hAnsi="Arial" w:cs="Arial"/>
          <w:szCs w:val="24"/>
        </w:rPr>
        <w:t>Авангардскому</w:t>
      </w:r>
      <w:proofErr w:type="spellEnd"/>
      <w:r w:rsidRPr="009F76E6">
        <w:rPr>
          <w:rFonts w:ascii="Arial" w:hAnsi="Arial" w:cs="Arial"/>
          <w:szCs w:val="24"/>
        </w:rPr>
        <w:t xml:space="preserve"> территориальному отделу (Селезнева А.М.), </w:t>
      </w:r>
      <w:proofErr w:type="spellStart"/>
      <w:r w:rsidRPr="009F76E6">
        <w:rPr>
          <w:rFonts w:ascii="Arial" w:hAnsi="Arial" w:cs="Arial"/>
          <w:szCs w:val="24"/>
        </w:rPr>
        <w:t>Буныревскому</w:t>
      </w:r>
      <w:proofErr w:type="spellEnd"/>
      <w:r w:rsidRPr="009F76E6">
        <w:rPr>
          <w:rFonts w:ascii="Arial" w:hAnsi="Arial" w:cs="Arial"/>
          <w:szCs w:val="24"/>
        </w:rPr>
        <w:t xml:space="preserve"> территориальному сектору, </w:t>
      </w:r>
      <w:proofErr w:type="spellStart"/>
      <w:r w:rsidRPr="009F76E6">
        <w:rPr>
          <w:rFonts w:ascii="Arial" w:hAnsi="Arial" w:cs="Arial"/>
          <w:szCs w:val="24"/>
        </w:rPr>
        <w:t>Шелепинскому</w:t>
      </w:r>
      <w:proofErr w:type="spellEnd"/>
      <w:r w:rsidRPr="009F76E6">
        <w:rPr>
          <w:rFonts w:ascii="Arial" w:hAnsi="Arial" w:cs="Arial"/>
          <w:szCs w:val="24"/>
        </w:rPr>
        <w:t xml:space="preserve"> территориальному сектору (Наумова С.Ю.) в течение 10-ти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roofErr w:type="gramEnd"/>
    </w:p>
    <w:p w:rsidR="00FC5F44" w:rsidRPr="009F76E6" w:rsidRDefault="00FC5F44" w:rsidP="009F76E6">
      <w:pPr>
        <w:widowControl w:val="0"/>
        <w:tabs>
          <w:tab w:val="left" w:pos="-2552"/>
        </w:tabs>
        <w:spacing w:after="0" w:line="240" w:lineRule="auto"/>
        <w:ind w:firstLine="720"/>
        <w:jc w:val="both"/>
        <w:rPr>
          <w:rFonts w:ascii="Arial" w:hAnsi="Arial" w:cs="Arial"/>
          <w:sz w:val="24"/>
          <w:szCs w:val="24"/>
        </w:rPr>
      </w:pPr>
      <w:r w:rsidRPr="009F76E6">
        <w:rPr>
          <w:rFonts w:ascii="Arial" w:hAnsi="Arial" w:cs="Arial"/>
          <w:sz w:val="24"/>
          <w:szCs w:val="24"/>
        </w:rPr>
        <w:t xml:space="preserve">5. </w:t>
      </w:r>
      <w:proofErr w:type="gramStart"/>
      <w:r w:rsidRPr="009F76E6">
        <w:rPr>
          <w:rFonts w:ascii="Arial" w:hAnsi="Arial" w:cs="Arial"/>
          <w:sz w:val="24"/>
          <w:szCs w:val="24"/>
        </w:rPr>
        <w:t>Контроль за</w:t>
      </w:r>
      <w:proofErr w:type="gramEnd"/>
      <w:r w:rsidRPr="009F76E6">
        <w:rPr>
          <w:rFonts w:ascii="Arial" w:hAnsi="Arial" w:cs="Arial"/>
          <w:sz w:val="24"/>
          <w:szCs w:val="24"/>
        </w:rPr>
        <w:t xml:space="preserve"> исполнением настоящего постановления оставляю за собой.</w:t>
      </w:r>
    </w:p>
    <w:p w:rsidR="00FC5F44" w:rsidRPr="009F76E6" w:rsidRDefault="00FC5F44" w:rsidP="009F76E6">
      <w:pPr>
        <w:pStyle w:val="a5"/>
        <w:ind w:firstLine="720"/>
        <w:rPr>
          <w:rFonts w:ascii="Arial" w:hAnsi="Arial" w:cs="Arial"/>
          <w:szCs w:val="24"/>
        </w:rPr>
      </w:pPr>
      <w:r w:rsidRPr="009F76E6">
        <w:rPr>
          <w:rFonts w:ascii="Arial" w:hAnsi="Arial" w:cs="Arial"/>
          <w:szCs w:val="24"/>
        </w:rPr>
        <w:t>6. Настоящее постановление вступает в силу со дня официального обнародования.</w:t>
      </w:r>
    </w:p>
    <w:p w:rsidR="00FC5F44" w:rsidRPr="009F76E6" w:rsidRDefault="00FC5F44" w:rsidP="009F76E6">
      <w:pPr>
        <w:pStyle w:val="a5"/>
        <w:ind w:firstLine="720"/>
        <w:rPr>
          <w:rFonts w:ascii="Arial" w:hAnsi="Arial" w:cs="Arial"/>
          <w:szCs w:val="24"/>
        </w:rPr>
      </w:pPr>
    </w:p>
    <w:p w:rsidR="00FC5F44" w:rsidRPr="009F76E6" w:rsidRDefault="00FC5F44" w:rsidP="009F76E6">
      <w:pPr>
        <w:pStyle w:val="a5"/>
        <w:ind w:firstLine="720"/>
        <w:rPr>
          <w:rFonts w:ascii="Arial" w:hAnsi="Arial" w:cs="Arial"/>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756"/>
      </w:tblGrid>
      <w:tr w:rsidR="009F76E6" w:rsidTr="009F76E6">
        <w:tc>
          <w:tcPr>
            <w:tcW w:w="5012" w:type="dxa"/>
            <w:hideMark/>
          </w:tcPr>
          <w:p w:rsidR="009F76E6" w:rsidRDefault="009F76E6">
            <w:pPr>
              <w:tabs>
                <w:tab w:val="left" w:pos="5529"/>
              </w:tabs>
              <w:jc w:val="both"/>
              <w:rPr>
                <w:rFonts w:ascii="Arial" w:hAnsi="Arial" w:cs="Arial"/>
                <w:sz w:val="24"/>
                <w:szCs w:val="24"/>
                <w:lang w:eastAsia="en-US"/>
              </w:rPr>
            </w:pPr>
            <w:r>
              <w:rPr>
                <w:rFonts w:ascii="Arial" w:hAnsi="Arial" w:cs="Arial"/>
                <w:sz w:val="24"/>
                <w:szCs w:val="24"/>
              </w:rPr>
              <w:t xml:space="preserve">Глава администрации </w:t>
            </w:r>
          </w:p>
          <w:p w:rsidR="009F76E6" w:rsidRDefault="009F76E6">
            <w:pPr>
              <w:tabs>
                <w:tab w:val="left" w:pos="5529"/>
              </w:tabs>
              <w:jc w:val="both"/>
              <w:rPr>
                <w:rFonts w:ascii="Arial" w:hAnsi="Arial" w:cs="Arial"/>
                <w:sz w:val="24"/>
                <w:szCs w:val="24"/>
              </w:rPr>
            </w:pPr>
            <w:r>
              <w:rPr>
                <w:rFonts w:ascii="Arial" w:hAnsi="Arial" w:cs="Arial"/>
                <w:sz w:val="24"/>
                <w:szCs w:val="24"/>
              </w:rPr>
              <w:t xml:space="preserve">муниципального образования </w:t>
            </w:r>
          </w:p>
          <w:p w:rsidR="009F76E6" w:rsidRDefault="009F76E6">
            <w:pPr>
              <w:pStyle w:val="a5"/>
              <w:rPr>
                <w:rFonts w:ascii="Arial" w:hAnsi="Arial" w:cs="Arial"/>
                <w:szCs w:val="24"/>
                <w:lang w:eastAsia="en-US"/>
              </w:rPr>
            </w:pPr>
            <w:r>
              <w:rPr>
                <w:rFonts w:ascii="Arial" w:hAnsi="Arial" w:cs="Arial"/>
                <w:szCs w:val="24"/>
              </w:rPr>
              <w:t>город Алексин</w:t>
            </w:r>
          </w:p>
        </w:tc>
        <w:tc>
          <w:tcPr>
            <w:tcW w:w="5012" w:type="dxa"/>
          </w:tcPr>
          <w:p w:rsidR="009F76E6" w:rsidRDefault="009F76E6">
            <w:pPr>
              <w:pStyle w:val="a5"/>
              <w:jc w:val="center"/>
              <w:rPr>
                <w:rFonts w:ascii="Arial" w:hAnsi="Arial" w:cs="Arial"/>
                <w:szCs w:val="24"/>
                <w:lang w:eastAsia="en-US"/>
              </w:rPr>
            </w:pPr>
          </w:p>
          <w:p w:rsidR="009F76E6" w:rsidRDefault="009F76E6">
            <w:pPr>
              <w:pStyle w:val="a5"/>
              <w:jc w:val="center"/>
              <w:rPr>
                <w:rFonts w:ascii="Arial" w:hAnsi="Arial" w:cs="Arial"/>
                <w:szCs w:val="24"/>
              </w:rPr>
            </w:pPr>
          </w:p>
          <w:p w:rsidR="009F76E6" w:rsidRDefault="009F76E6">
            <w:pPr>
              <w:pStyle w:val="a5"/>
              <w:jc w:val="center"/>
              <w:rPr>
                <w:rFonts w:ascii="Arial" w:hAnsi="Arial" w:cs="Arial"/>
                <w:szCs w:val="24"/>
                <w:lang w:eastAsia="en-US"/>
              </w:rPr>
            </w:pPr>
            <w:r>
              <w:rPr>
                <w:rFonts w:ascii="Arial" w:hAnsi="Arial" w:cs="Arial"/>
                <w:szCs w:val="24"/>
              </w:rPr>
              <w:t>П.Е. Федоров</w:t>
            </w:r>
          </w:p>
        </w:tc>
      </w:tr>
    </w:tbl>
    <w:p w:rsidR="00FC5F44" w:rsidRPr="009F76E6" w:rsidRDefault="00FC5F44" w:rsidP="00FC5F44">
      <w:pPr>
        <w:spacing w:after="0" w:line="240" w:lineRule="auto"/>
        <w:jc w:val="right"/>
        <w:rPr>
          <w:rFonts w:ascii="Arial" w:hAnsi="Arial" w:cs="Arial"/>
          <w:sz w:val="24"/>
          <w:szCs w:val="24"/>
        </w:rPr>
      </w:pPr>
    </w:p>
    <w:p w:rsidR="00FC5F44" w:rsidRPr="009F76E6" w:rsidRDefault="00FC5F44" w:rsidP="00FC5F44">
      <w:pPr>
        <w:pStyle w:val="a8"/>
        <w:jc w:val="center"/>
        <w:rPr>
          <w:rFonts w:ascii="Arial" w:hAnsi="Arial" w:cs="Arial"/>
          <w:bCs/>
        </w:rPr>
      </w:pPr>
    </w:p>
    <w:p w:rsidR="00FC5F44" w:rsidRPr="009F76E6" w:rsidRDefault="00FC5F44" w:rsidP="009D4824">
      <w:pPr>
        <w:spacing w:after="0" w:line="240" w:lineRule="auto"/>
        <w:jc w:val="center"/>
        <w:rPr>
          <w:rFonts w:ascii="Arial" w:hAnsi="Arial" w:cs="Arial"/>
          <w:bCs/>
          <w:sz w:val="24"/>
          <w:szCs w:val="24"/>
        </w:rPr>
      </w:pPr>
    </w:p>
    <w:p w:rsidR="009D4824" w:rsidRPr="009F76E6" w:rsidRDefault="009D4824" w:rsidP="009D4824">
      <w:pPr>
        <w:spacing w:after="0" w:line="240" w:lineRule="auto"/>
        <w:jc w:val="center"/>
        <w:rPr>
          <w:rFonts w:ascii="Arial" w:hAnsi="Arial" w:cs="Arial"/>
          <w:b/>
          <w:bCs/>
          <w:sz w:val="24"/>
          <w:szCs w:val="24"/>
        </w:rPr>
      </w:pPr>
      <w:r w:rsidRPr="009F76E6">
        <w:rPr>
          <w:rFonts w:ascii="Arial" w:hAnsi="Arial" w:cs="Arial"/>
          <w:b/>
          <w:bCs/>
          <w:sz w:val="24"/>
          <w:szCs w:val="24"/>
        </w:rPr>
        <w:t>АДМИНИСТРАТИВНЫЙ РЕГЛАМЕНТ</w:t>
      </w:r>
    </w:p>
    <w:p w:rsidR="009D4824" w:rsidRPr="009F76E6" w:rsidRDefault="009D4824" w:rsidP="009D4824">
      <w:pPr>
        <w:spacing w:after="0" w:line="240" w:lineRule="auto"/>
        <w:jc w:val="center"/>
        <w:rPr>
          <w:rFonts w:ascii="Arial" w:hAnsi="Arial" w:cs="Arial"/>
          <w:b/>
          <w:bCs/>
          <w:sz w:val="24"/>
          <w:szCs w:val="24"/>
        </w:rPr>
      </w:pPr>
      <w:r w:rsidRPr="009F76E6">
        <w:rPr>
          <w:rFonts w:ascii="Arial" w:hAnsi="Arial" w:cs="Arial"/>
          <w:b/>
          <w:bCs/>
          <w:sz w:val="24"/>
          <w:szCs w:val="24"/>
        </w:rPr>
        <w:t>ПРЕДОСТАВЛЕНИЯ АДМИНИСТРАЦИЕЙ МУНИЦИПАЛЬНОГО ОБРАЗОВАНИЯ</w:t>
      </w:r>
      <w:r w:rsidR="009F76E6" w:rsidRPr="009F76E6">
        <w:rPr>
          <w:rFonts w:ascii="Arial" w:hAnsi="Arial" w:cs="Arial"/>
          <w:b/>
          <w:bCs/>
          <w:sz w:val="24"/>
          <w:szCs w:val="24"/>
        </w:rPr>
        <w:t xml:space="preserve"> </w:t>
      </w:r>
      <w:r w:rsidR="004C5551" w:rsidRPr="009F76E6">
        <w:rPr>
          <w:rFonts w:ascii="Arial" w:hAnsi="Arial" w:cs="Arial"/>
          <w:b/>
          <w:bCs/>
          <w:sz w:val="24"/>
          <w:szCs w:val="24"/>
        </w:rPr>
        <w:t>ГОРОД АЛЕКСИН</w:t>
      </w:r>
      <w:r w:rsidRPr="009F76E6">
        <w:rPr>
          <w:rFonts w:ascii="Arial" w:hAnsi="Arial" w:cs="Arial"/>
          <w:b/>
          <w:bCs/>
          <w:sz w:val="24"/>
          <w:szCs w:val="24"/>
        </w:rPr>
        <w:t xml:space="preserve"> МУНИЦИПАЛЬНОЙ УСЛУГИ</w:t>
      </w:r>
      <w:proofErr w:type="gramStart"/>
      <w:r w:rsidRPr="009F76E6">
        <w:rPr>
          <w:rFonts w:ascii="Arial" w:hAnsi="Arial" w:cs="Arial"/>
          <w:b/>
          <w:bCs/>
          <w:sz w:val="24"/>
          <w:szCs w:val="24"/>
        </w:rPr>
        <w:t>"П</w:t>
      </w:r>
      <w:proofErr w:type="gramEnd"/>
      <w:r w:rsidRPr="009F76E6">
        <w:rPr>
          <w:rFonts w:ascii="Arial" w:hAnsi="Arial" w:cs="Arial"/>
          <w:b/>
          <w:bCs/>
          <w:sz w:val="24"/>
          <w:szCs w:val="24"/>
        </w:rPr>
        <w:t>РЕДОСТАВЛЕНИЕ В БЕЗВОЗМЕЗДНОЕ</w:t>
      </w:r>
      <w:r w:rsidR="009F76E6" w:rsidRPr="009F76E6">
        <w:rPr>
          <w:rFonts w:ascii="Arial" w:hAnsi="Arial" w:cs="Arial"/>
          <w:b/>
          <w:bCs/>
          <w:sz w:val="24"/>
          <w:szCs w:val="24"/>
        </w:rPr>
        <w:t xml:space="preserve"> </w:t>
      </w:r>
      <w:r w:rsidRPr="009F76E6">
        <w:rPr>
          <w:rFonts w:ascii="Arial" w:hAnsi="Arial" w:cs="Arial"/>
          <w:b/>
          <w:bCs/>
          <w:sz w:val="24"/>
          <w:szCs w:val="24"/>
        </w:rPr>
        <w:t>ПОЛЬЗОВАНИЕ ЗЕМЕЛЬНЫХ УЧАСТКОВ"</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I. Общие положения</w:t>
      </w:r>
    </w:p>
    <w:p w:rsidR="009D4824" w:rsidRPr="009F76E6" w:rsidRDefault="009D4824" w:rsidP="009F76E6">
      <w:pPr>
        <w:spacing w:after="0" w:line="240" w:lineRule="auto"/>
        <w:ind w:firstLine="709"/>
        <w:jc w:val="both"/>
        <w:rPr>
          <w:rFonts w:ascii="Arial" w:hAnsi="Arial" w:cs="Arial"/>
          <w:sz w:val="24"/>
          <w:szCs w:val="24"/>
        </w:rPr>
      </w:pP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1. Административный регламент предоставления администрацией муниципального образования город Алексин муниципальной</w:t>
      </w:r>
      <w:r w:rsidR="00732352" w:rsidRPr="009F76E6">
        <w:rPr>
          <w:rFonts w:ascii="Arial" w:hAnsi="Arial" w:cs="Arial"/>
          <w:szCs w:val="24"/>
        </w:rPr>
        <w:t xml:space="preserve"> услуги «Предоставление в безвозмездное пользование земельных участков</w:t>
      </w:r>
      <w:r w:rsidRPr="009F76E6">
        <w:rPr>
          <w:rFonts w:ascii="Arial" w:hAnsi="Arial" w:cs="Arial"/>
          <w:szCs w:val="24"/>
        </w:rPr>
        <w:t>» (далее – Административный регламент) устанавливает порядок и стандарт предоставления муниципальной услуги «</w:t>
      </w:r>
      <w:r w:rsidR="00732352" w:rsidRPr="009F76E6">
        <w:rPr>
          <w:rFonts w:ascii="Arial" w:hAnsi="Arial" w:cs="Arial"/>
          <w:szCs w:val="24"/>
        </w:rPr>
        <w:t>Предоставление в безвозмездное пользование земельных участков</w:t>
      </w:r>
      <w:r w:rsidRPr="009F76E6">
        <w:rPr>
          <w:rFonts w:ascii="Arial" w:hAnsi="Arial" w:cs="Arial"/>
          <w:szCs w:val="24"/>
        </w:rPr>
        <w:t>» (далее – Муниципальная услуга), в отношении земельных участков прошедших государственный кадастровый учет.</w:t>
      </w: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2. В качестве заявителей при получении Муниципальной услуги (далее - Заявитель) могут выступать физические и юридические лица.</w:t>
      </w:r>
    </w:p>
    <w:p w:rsidR="00085907" w:rsidRPr="009F76E6" w:rsidRDefault="00085907" w:rsidP="009F76E6">
      <w:pPr>
        <w:pStyle w:val="2"/>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9F76E6">
        <w:rPr>
          <w:rFonts w:ascii="Arial" w:hAnsi="Arial" w:cs="Arial"/>
          <w:szCs w:val="24"/>
        </w:rPr>
        <w:t>От имени Заявителей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085907" w:rsidRPr="009F76E6" w:rsidRDefault="00085907" w:rsidP="009F76E6">
      <w:pPr>
        <w:pStyle w:val="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 xml:space="preserve">3.Место нахождения комитета имущественных и земельных отношений (далее КИЗО), предоставляющего от имени администрации муниципального образования город Алексин Муниципальную услугу: Тульская область, </w:t>
      </w:r>
      <w:proofErr w:type="gramStart"/>
      <w:r w:rsidRPr="009F76E6">
        <w:rPr>
          <w:rFonts w:ascii="Arial" w:hAnsi="Arial" w:cs="Arial"/>
          <w:szCs w:val="24"/>
        </w:rPr>
        <w:t>г</w:t>
      </w:r>
      <w:proofErr w:type="gramEnd"/>
      <w:r w:rsidRPr="009F76E6">
        <w:rPr>
          <w:rFonts w:ascii="Arial" w:hAnsi="Arial" w:cs="Arial"/>
          <w:szCs w:val="24"/>
        </w:rPr>
        <w:t xml:space="preserve">. Алексин, ул. </w:t>
      </w:r>
      <w:proofErr w:type="spellStart"/>
      <w:r w:rsidRPr="009F76E6">
        <w:rPr>
          <w:rFonts w:ascii="Arial" w:hAnsi="Arial" w:cs="Arial"/>
          <w:szCs w:val="24"/>
        </w:rPr>
        <w:t>Героев-Алексинцев</w:t>
      </w:r>
      <w:proofErr w:type="spellEnd"/>
      <w:r w:rsidRPr="009F76E6">
        <w:rPr>
          <w:rFonts w:ascii="Arial" w:hAnsi="Arial" w:cs="Arial"/>
          <w:szCs w:val="24"/>
        </w:rPr>
        <w:t xml:space="preserve">, д. 10. </w:t>
      </w:r>
      <w:proofErr w:type="spellStart"/>
      <w:r w:rsidRPr="009F76E6">
        <w:rPr>
          <w:rFonts w:ascii="Arial" w:hAnsi="Arial" w:cs="Arial"/>
          <w:szCs w:val="24"/>
        </w:rPr>
        <w:t>каб</w:t>
      </w:r>
      <w:proofErr w:type="spellEnd"/>
      <w:r w:rsidRPr="009F76E6">
        <w:rPr>
          <w:rFonts w:ascii="Arial" w:hAnsi="Arial" w:cs="Arial"/>
          <w:szCs w:val="24"/>
        </w:rPr>
        <w:t>.</w:t>
      </w:r>
      <w:r w:rsidR="00B43E06" w:rsidRPr="009F76E6">
        <w:rPr>
          <w:rFonts w:ascii="Arial" w:hAnsi="Arial" w:cs="Arial"/>
          <w:szCs w:val="24"/>
        </w:rPr>
        <w:t xml:space="preserve"> 210, </w:t>
      </w:r>
      <w:proofErr w:type="spellStart"/>
      <w:r w:rsidR="00B43E06" w:rsidRPr="009F76E6">
        <w:rPr>
          <w:rFonts w:ascii="Arial" w:hAnsi="Arial" w:cs="Arial"/>
          <w:szCs w:val="24"/>
        </w:rPr>
        <w:t>ка</w:t>
      </w:r>
      <w:r w:rsidRPr="009F76E6">
        <w:rPr>
          <w:rFonts w:ascii="Arial" w:hAnsi="Arial" w:cs="Arial"/>
          <w:szCs w:val="24"/>
        </w:rPr>
        <w:t>б</w:t>
      </w:r>
      <w:proofErr w:type="spellEnd"/>
      <w:r w:rsidRPr="009F76E6">
        <w:rPr>
          <w:rFonts w:ascii="Arial" w:hAnsi="Arial" w:cs="Arial"/>
          <w:szCs w:val="24"/>
        </w:rPr>
        <w:t>. № 211.</w:t>
      </w: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4. График работы комитета имущественных и земельных отношений администрации муниципального образования город Алексин:</w:t>
      </w:r>
    </w:p>
    <w:p w:rsidR="00085907" w:rsidRPr="009F76E6" w:rsidRDefault="00085907" w:rsidP="009F76E6">
      <w:pPr>
        <w:suppressAutoHyphens/>
        <w:spacing w:after="0" w:line="240" w:lineRule="auto"/>
        <w:ind w:firstLine="709"/>
        <w:jc w:val="both"/>
        <w:rPr>
          <w:rFonts w:ascii="Arial" w:hAnsi="Arial" w:cs="Arial"/>
          <w:color w:val="000000"/>
          <w:sz w:val="24"/>
          <w:szCs w:val="24"/>
        </w:rPr>
      </w:pPr>
      <w:r w:rsidRPr="009F76E6">
        <w:rPr>
          <w:rFonts w:ascii="Arial" w:hAnsi="Arial" w:cs="Arial"/>
          <w:color w:val="000000"/>
          <w:sz w:val="24"/>
          <w:szCs w:val="24"/>
        </w:rPr>
        <w:t>понедельник, вторник, среда, четверг – с 8 часов 48 минут до 13 часов 00 минут и с 14 часов 00 минут до 18 часов 00 минут;</w:t>
      </w:r>
    </w:p>
    <w:p w:rsidR="00085907" w:rsidRPr="009F76E6" w:rsidRDefault="00085907" w:rsidP="009F76E6">
      <w:pPr>
        <w:pStyle w:val="ConsPlusNormal"/>
        <w:widowControl/>
        <w:suppressAutoHyphens/>
        <w:ind w:firstLine="709"/>
        <w:jc w:val="both"/>
        <w:rPr>
          <w:color w:val="000000"/>
          <w:sz w:val="24"/>
          <w:szCs w:val="24"/>
        </w:rPr>
      </w:pPr>
      <w:r w:rsidRPr="009F76E6">
        <w:rPr>
          <w:color w:val="000000"/>
          <w:sz w:val="24"/>
          <w:szCs w:val="24"/>
        </w:rPr>
        <w:t>пятница – с 8 часов 48 минут до 13 часов 00 минут и с 14 часов 00 минут до 17 часов 00 минут.</w:t>
      </w: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5. График приема Заявителей:</w:t>
      </w: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Вторник – с 9 часов 00 минут до 13 часов 00 минут</w:t>
      </w:r>
    </w:p>
    <w:p w:rsidR="00085907" w:rsidRPr="009F76E6" w:rsidRDefault="00085907" w:rsidP="009F76E6">
      <w:pPr>
        <w:suppressAutoHyphens/>
        <w:spacing w:after="0" w:line="240" w:lineRule="auto"/>
        <w:ind w:firstLine="709"/>
        <w:jc w:val="both"/>
        <w:rPr>
          <w:rFonts w:ascii="Arial" w:hAnsi="Arial" w:cs="Arial"/>
          <w:sz w:val="24"/>
          <w:szCs w:val="24"/>
        </w:rPr>
      </w:pPr>
      <w:r w:rsidRPr="009F76E6">
        <w:rPr>
          <w:rFonts w:ascii="Arial" w:hAnsi="Arial" w:cs="Arial"/>
          <w:sz w:val="24"/>
          <w:szCs w:val="24"/>
        </w:rPr>
        <w:t>Четверг - с</w:t>
      </w:r>
      <w:r w:rsidR="005F46B4">
        <w:rPr>
          <w:rFonts w:ascii="Arial" w:hAnsi="Arial" w:cs="Arial"/>
          <w:sz w:val="24"/>
          <w:szCs w:val="24"/>
        </w:rPr>
        <w:t xml:space="preserve"> </w:t>
      </w:r>
      <w:r w:rsidRPr="009F76E6">
        <w:rPr>
          <w:rFonts w:ascii="Arial" w:hAnsi="Arial" w:cs="Arial"/>
          <w:sz w:val="24"/>
          <w:szCs w:val="24"/>
        </w:rPr>
        <w:t>14 часов 00 минут до 18 часов 00 минут;</w:t>
      </w:r>
    </w:p>
    <w:p w:rsidR="00085907" w:rsidRPr="009F76E6" w:rsidRDefault="00085907" w:rsidP="009F76E6">
      <w:pPr>
        <w:pStyle w:val="2"/>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9F76E6">
        <w:rPr>
          <w:rFonts w:ascii="Arial" w:hAnsi="Arial" w:cs="Arial"/>
          <w:color w:val="auto"/>
          <w:szCs w:val="24"/>
        </w:rPr>
        <w:t>6. Справочные телефоны: (48753) 4-36-03, (48753) 4-71-39,</w:t>
      </w:r>
      <w:r w:rsidR="005F46B4">
        <w:rPr>
          <w:rFonts w:ascii="Arial" w:hAnsi="Arial" w:cs="Arial"/>
          <w:color w:val="auto"/>
          <w:szCs w:val="24"/>
        </w:rPr>
        <w:t xml:space="preserve"> </w:t>
      </w:r>
      <w:r w:rsidRPr="009F76E6">
        <w:rPr>
          <w:rFonts w:ascii="Arial" w:hAnsi="Arial" w:cs="Arial"/>
          <w:color w:val="auto"/>
          <w:szCs w:val="24"/>
        </w:rPr>
        <w:t>(48753) 4-12-57</w:t>
      </w:r>
    </w:p>
    <w:p w:rsidR="00085907" w:rsidRPr="009F76E6" w:rsidRDefault="00085907" w:rsidP="009F76E6">
      <w:pPr>
        <w:pStyle w:val="2"/>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7. Адрес официального сайта муниципального образования город Алексин в информационно-телекоммуникационной сети Интернет, содержащего информацию о предоставлении Муниципальной услуги - http://www.</w:t>
      </w:r>
      <w:proofErr w:type="spellStart"/>
      <w:r w:rsidRPr="009F76E6">
        <w:rPr>
          <w:rFonts w:ascii="Arial" w:hAnsi="Arial" w:cs="Arial"/>
          <w:szCs w:val="24"/>
          <w:lang w:val="en-US"/>
        </w:rPr>
        <w:t>aleksin</w:t>
      </w:r>
      <w:proofErr w:type="spellEnd"/>
      <w:r w:rsidRPr="009F76E6">
        <w:rPr>
          <w:rFonts w:ascii="Arial" w:hAnsi="Arial" w:cs="Arial"/>
          <w:szCs w:val="24"/>
        </w:rPr>
        <w:t>.</w:t>
      </w:r>
      <w:proofErr w:type="spellStart"/>
      <w:r w:rsidRPr="009F76E6">
        <w:rPr>
          <w:rFonts w:ascii="Arial" w:hAnsi="Arial" w:cs="Arial"/>
          <w:szCs w:val="24"/>
          <w:lang w:val="en-US"/>
        </w:rPr>
        <w:t>tula</w:t>
      </w:r>
      <w:proofErr w:type="spellEnd"/>
      <w:r w:rsidRPr="009F76E6">
        <w:rPr>
          <w:rFonts w:ascii="Arial" w:hAnsi="Arial" w:cs="Arial"/>
          <w:szCs w:val="24"/>
        </w:rPr>
        <w:t>.</w:t>
      </w:r>
      <w:proofErr w:type="spellStart"/>
      <w:r w:rsidRPr="009F76E6">
        <w:rPr>
          <w:rFonts w:ascii="Arial" w:hAnsi="Arial" w:cs="Arial"/>
          <w:szCs w:val="24"/>
        </w:rPr>
        <w:t>ru</w:t>
      </w:r>
      <w:proofErr w:type="spellEnd"/>
      <w:r w:rsidRPr="009F76E6">
        <w:rPr>
          <w:rFonts w:ascii="Arial" w:hAnsi="Arial" w:cs="Arial"/>
          <w:szCs w:val="24"/>
        </w:rPr>
        <w:t>.</w:t>
      </w: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 xml:space="preserve">Адрес электронной почты: </w:t>
      </w:r>
      <w:proofErr w:type="spellStart"/>
      <w:r w:rsidRPr="009F76E6">
        <w:rPr>
          <w:rFonts w:ascii="Arial" w:hAnsi="Arial" w:cs="Arial"/>
          <w:szCs w:val="24"/>
          <w:lang w:val="en-US"/>
        </w:rPr>
        <w:t>aleksin</w:t>
      </w:r>
      <w:proofErr w:type="spellEnd"/>
      <w:r w:rsidRPr="009F76E6">
        <w:rPr>
          <w:rFonts w:ascii="Arial" w:hAnsi="Arial" w:cs="Arial"/>
          <w:szCs w:val="24"/>
        </w:rPr>
        <w:t xml:space="preserve"> @</w:t>
      </w:r>
      <w:proofErr w:type="spellStart"/>
      <w:r w:rsidRPr="009F76E6">
        <w:rPr>
          <w:rFonts w:ascii="Arial" w:hAnsi="Arial" w:cs="Arial"/>
          <w:szCs w:val="24"/>
          <w:lang w:val="en-US"/>
        </w:rPr>
        <w:t>tularegion</w:t>
      </w:r>
      <w:proofErr w:type="spellEnd"/>
      <w:r w:rsidRPr="009F76E6">
        <w:rPr>
          <w:rFonts w:ascii="Arial" w:hAnsi="Arial" w:cs="Arial"/>
          <w:szCs w:val="24"/>
        </w:rPr>
        <w:t>.</w:t>
      </w:r>
      <w:proofErr w:type="spellStart"/>
      <w:r w:rsidRPr="009F76E6">
        <w:rPr>
          <w:rFonts w:ascii="Arial" w:hAnsi="Arial" w:cs="Arial"/>
          <w:szCs w:val="24"/>
          <w:lang w:val="en-US"/>
        </w:rPr>
        <w:t>ru</w:t>
      </w:r>
      <w:proofErr w:type="spellEnd"/>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9. Информация по вопросам предоставления Муниципальной услуги</w:t>
      </w:r>
      <w:r w:rsidR="005F46B4">
        <w:rPr>
          <w:rFonts w:ascii="Arial" w:hAnsi="Arial" w:cs="Arial"/>
          <w:szCs w:val="24"/>
        </w:rPr>
        <w:t xml:space="preserve"> </w:t>
      </w:r>
      <w:r w:rsidRPr="009F76E6">
        <w:rPr>
          <w:rFonts w:ascii="Arial" w:hAnsi="Arial" w:cs="Arial"/>
          <w:szCs w:val="24"/>
        </w:rPr>
        <w:t>предоставляется:</w:t>
      </w:r>
    </w:p>
    <w:p w:rsidR="00085907" w:rsidRPr="009F76E6" w:rsidRDefault="00085907" w:rsidP="009F76E6">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4"/>
          <w:szCs w:val="24"/>
        </w:rPr>
      </w:pPr>
      <w:r w:rsidRPr="009F76E6">
        <w:rPr>
          <w:sz w:val="24"/>
          <w:szCs w:val="24"/>
        </w:rPr>
        <w:t>9.1. на официальном сайте муниципального образования город Алексин (http://</w:t>
      </w:r>
      <w:r w:rsidRPr="009F76E6">
        <w:rPr>
          <w:rStyle w:val="1"/>
          <w:sz w:val="24"/>
          <w:szCs w:val="24"/>
          <w:lang w:val="en-US"/>
        </w:rPr>
        <w:t>www</w:t>
      </w:r>
      <w:r w:rsidRPr="009F76E6">
        <w:rPr>
          <w:rStyle w:val="1"/>
          <w:sz w:val="24"/>
          <w:szCs w:val="24"/>
        </w:rPr>
        <w:t>.</w:t>
      </w:r>
      <w:proofErr w:type="spellStart"/>
      <w:r w:rsidRPr="009F76E6">
        <w:rPr>
          <w:rStyle w:val="1"/>
          <w:sz w:val="24"/>
          <w:szCs w:val="24"/>
          <w:lang w:val="en-US"/>
        </w:rPr>
        <w:t>aleksin</w:t>
      </w:r>
      <w:proofErr w:type="spellEnd"/>
      <w:r w:rsidRPr="009F76E6">
        <w:rPr>
          <w:rStyle w:val="1"/>
          <w:sz w:val="24"/>
          <w:szCs w:val="24"/>
        </w:rPr>
        <w:t>.</w:t>
      </w:r>
      <w:proofErr w:type="spellStart"/>
      <w:r w:rsidRPr="009F76E6">
        <w:rPr>
          <w:rStyle w:val="1"/>
          <w:sz w:val="24"/>
          <w:szCs w:val="24"/>
          <w:lang w:val="en-US"/>
        </w:rPr>
        <w:t>tula</w:t>
      </w:r>
      <w:proofErr w:type="spellEnd"/>
      <w:r w:rsidRPr="009F76E6">
        <w:rPr>
          <w:rStyle w:val="1"/>
          <w:sz w:val="24"/>
          <w:szCs w:val="24"/>
        </w:rPr>
        <w:t>.</w:t>
      </w:r>
      <w:proofErr w:type="spellStart"/>
      <w:r w:rsidRPr="009F76E6">
        <w:rPr>
          <w:rStyle w:val="1"/>
          <w:sz w:val="24"/>
          <w:szCs w:val="24"/>
        </w:rPr>
        <w:t>ru</w:t>
      </w:r>
      <w:proofErr w:type="spellEnd"/>
      <w:r w:rsidRPr="009F76E6">
        <w:rPr>
          <w:rStyle w:val="1"/>
          <w:sz w:val="24"/>
          <w:szCs w:val="24"/>
        </w:rPr>
        <w:t>.</w:t>
      </w:r>
      <w:r w:rsidRPr="009F76E6">
        <w:rPr>
          <w:sz w:val="24"/>
          <w:szCs w:val="24"/>
        </w:rPr>
        <w:t>) в информационно-телекоммуникационной сети Интернет;</w:t>
      </w:r>
    </w:p>
    <w:p w:rsidR="00085907" w:rsidRPr="009F76E6" w:rsidRDefault="00085907" w:rsidP="009F76E6">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4"/>
          <w:szCs w:val="24"/>
        </w:rPr>
      </w:pPr>
      <w:r w:rsidRPr="009F76E6">
        <w:rPr>
          <w:sz w:val="24"/>
          <w:szCs w:val="24"/>
        </w:rPr>
        <w:t>9.2. на Едином портале государственных и муниципальных услуг (функций) (http://</w:t>
      </w:r>
      <w:hyperlink r:id="rId6" w:history="1">
        <w:r w:rsidRPr="009F76E6">
          <w:rPr>
            <w:rStyle w:val="a3"/>
            <w:color w:val="000000"/>
            <w:sz w:val="24"/>
            <w:szCs w:val="24"/>
            <w:lang w:val="en-US"/>
          </w:rPr>
          <w:t>www</w:t>
        </w:r>
        <w:r w:rsidRPr="009F76E6">
          <w:rPr>
            <w:rStyle w:val="a3"/>
            <w:color w:val="000000"/>
            <w:sz w:val="24"/>
            <w:szCs w:val="24"/>
          </w:rPr>
          <w:t>.</w:t>
        </w:r>
        <w:proofErr w:type="spellStart"/>
        <w:r w:rsidRPr="009F76E6">
          <w:rPr>
            <w:rStyle w:val="a3"/>
            <w:color w:val="000000"/>
            <w:sz w:val="24"/>
            <w:szCs w:val="24"/>
            <w:lang w:val="en-US"/>
          </w:rPr>
          <w:t>gosuslugi</w:t>
        </w:r>
        <w:proofErr w:type="spellEnd"/>
        <w:r w:rsidRPr="009F76E6">
          <w:rPr>
            <w:rStyle w:val="a3"/>
            <w:color w:val="000000"/>
            <w:sz w:val="24"/>
            <w:szCs w:val="24"/>
          </w:rPr>
          <w:t>.</w:t>
        </w:r>
        <w:proofErr w:type="spellStart"/>
        <w:r w:rsidRPr="009F76E6">
          <w:rPr>
            <w:rStyle w:val="a3"/>
            <w:color w:val="000000"/>
            <w:sz w:val="24"/>
            <w:szCs w:val="24"/>
            <w:lang w:val="en-US"/>
          </w:rPr>
          <w:t>ru</w:t>
        </w:r>
        <w:proofErr w:type="spellEnd"/>
      </w:hyperlink>
      <w:r w:rsidRPr="009F76E6">
        <w:rPr>
          <w:sz w:val="24"/>
          <w:szCs w:val="24"/>
        </w:rPr>
        <w:t>);</w:t>
      </w: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10. Информация по вопросам предоставления Муниципальной услуги может быть получена Заявителем:</w:t>
      </w:r>
    </w:p>
    <w:p w:rsidR="00085907" w:rsidRPr="009F76E6" w:rsidRDefault="00085907" w:rsidP="009F76E6">
      <w:pPr>
        <w:pStyle w:val="2"/>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10.1. посредством публикаций в средствах массовой информации;</w:t>
      </w:r>
    </w:p>
    <w:p w:rsidR="00085907" w:rsidRPr="009F76E6" w:rsidRDefault="00085907" w:rsidP="009F76E6">
      <w:pPr>
        <w:pStyle w:val="2"/>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10.2. с использованием средств телефонной связи;</w:t>
      </w:r>
    </w:p>
    <w:p w:rsidR="00085907" w:rsidRPr="009F76E6" w:rsidRDefault="00085907" w:rsidP="009F76E6">
      <w:pPr>
        <w:pStyle w:val="2"/>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lastRenderedPageBreak/>
        <w:t>10.3. при личном обращении Заявителя;</w:t>
      </w:r>
    </w:p>
    <w:p w:rsidR="00085907" w:rsidRPr="009F76E6" w:rsidRDefault="00085907" w:rsidP="009F76E6">
      <w:pPr>
        <w:pStyle w:val="2"/>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10.4. по электронной почте.</w:t>
      </w: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11. Информация по вопросам предоставления Муниципальной услуги включает следующие сведения:</w:t>
      </w:r>
    </w:p>
    <w:p w:rsidR="00085907" w:rsidRPr="009F76E6" w:rsidRDefault="00085907" w:rsidP="009F76E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proofErr w:type="gramStart"/>
      <w:r w:rsidRPr="009F76E6">
        <w:rPr>
          <w:rFonts w:ascii="Arial" w:hAnsi="Arial" w:cs="Arial"/>
          <w:szCs w:val="24"/>
        </w:rPr>
        <w:t xml:space="preserve">11.1. информация о комитете имущественных и земельных отношений, в том числе: почтовый адрес; адрес электронной почты; номера телефонов для получения информации; график (режим) работы; сведения о должностном лице – </w:t>
      </w:r>
      <w:r w:rsidRPr="009F76E6">
        <w:rPr>
          <w:rFonts w:ascii="Arial" w:hAnsi="Arial" w:cs="Arial"/>
          <w:color w:val="auto"/>
          <w:szCs w:val="24"/>
        </w:rPr>
        <w:t>председателе</w:t>
      </w:r>
      <w:r w:rsidRPr="009F76E6">
        <w:rPr>
          <w:rFonts w:ascii="Arial" w:hAnsi="Arial" w:cs="Arial"/>
          <w:szCs w:val="24"/>
        </w:rPr>
        <w:t xml:space="preserve"> (далее – </w:t>
      </w:r>
      <w:r w:rsidRPr="009F76E6">
        <w:rPr>
          <w:rFonts w:ascii="Arial" w:hAnsi="Arial" w:cs="Arial"/>
          <w:color w:val="auto"/>
          <w:szCs w:val="24"/>
        </w:rPr>
        <w:t>председатель);</w:t>
      </w:r>
      <w:r w:rsidRPr="009F76E6">
        <w:rPr>
          <w:rFonts w:ascii="Arial" w:hAnsi="Arial" w:cs="Arial"/>
          <w:szCs w:val="24"/>
        </w:rPr>
        <w:t xml:space="preserve"> сведения о должностных лицах, ответственных за предоставление Муниципальной услуги, – специалистах (далее – специалисты);</w:t>
      </w:r>
      <w:proofErr w:type="gramEnd"/>
    </w:p>
    <w:p w:rsidR="00085907" w:rsidRPr="009F76E6" w:rsidRDefault="00085907" w:rsidP="009F76E6">
      <w:pPr>
        <w:spacing w:after="0" w:line="240" w:lineRule="auto"/>
        <w:ind w:firstLine="709"/>
        <w:jc w:val="both"/>
        <w:rPr>
          <w:rFonts w:ascii="Arial" w:hAnsi="Arial" w:cs="Arial"/>
          <w:sz w:val="24"/>
          <w:szCs w:val="24"/>
        </w:rPr>
      </w:pPr>
      <w:r w:rsidRPr="009F76E6">
        <w:rPr>
          <w:rFonts w:ascii="Arial" w:hAnsi="Arial" w:cs="Arial"/>
          <w:sz w:val="24"/>
          <w:szCs w:val="24"/>
        </w:rPr>
        <w:t>11.2. порядок получения консультаций по вопросам предоставления Муниципальной услуги.</w:t>
      </w: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12. На официальном сайте муниципального образования город Алексин в информационно-телекоммуникационной сети Интернет размещается информация, указанная в пункте 11 настоящего Административного регламента.</w:t>
      </w: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13. Обнародование (размещение, распространение) информации о порядке предоставления Муниципальной услуги осуществляется в соответствии с законодательством Российской Федерации.</w:t>
      </w: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 xml:space="preserve">14. При ответах на телефонные звонки и устные обращения </w:t>
      </w:r>
      <w:r w:rsidRPr="009F76E6">
        <w:rPr>
          <w:rFonts w:ascii="Arial" w:hAnsi="Arial" w:cs="Arial"/>
          <w:color w:val="auto"/>
          <w:szCs w:val="24"/>
        </w:rPr>
        <w:t xml:space="preserve">специалисты </w:t>
      </w:r>
      <w:r w:rsidRPr="009F76E6">
        <w:rPr>
          <w:rFonts w:ascii="Arial" w:hAnsi="Arial" w:cs="Arial"/>
          <w:szCs w:val="24"/>
        </w:rPr>
        <w:t>КИЗО администрации муниципального образования город Алексин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085907" w:rsidRPr="009F76E6" w:rsidRDefault="00085907" w:rsidP="009F76E6">
      <w:pPr>
        <w:pStyle w:val="2"/>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 xml:space="preserve">15. Ответ на телефонный звонок начинается с информации о наименовании </w:t>
      </w:r>
      <w:r w:rsidRPr="009F76E6">
        <w:rPr>
          <w:rFonts w:ascii="Arial" w:hAnsi="Arial" w:cs="Arial"/>
          <w:color w:val="auto"/>
          <w:szCs w:val="24"/>
        </w:rPr>
        <w:t>структурного подразделения</w:t>
      </w:r>
      <w:r w:rsidRPr="009F76E6">
        <w:rPr>
          <w:rFonts w:ascii="Arial" w:hAnsi="Arial" w:cs="Arial"/>
          <w:szCs w:val="24"/>
        </w:rPr>
        <w:t>, фамилии, имени, отчестве и должности специалиста, принявшего телефонный звонок.</w:t>
      </w:r>
    </w:p>
    <w:p w:rsidR="00085907" w:rsidRPr="009F76E6" w:rsidRDefault="00085907" w:rsidP="009F76E6">
      <w:pPr>
        <w:pStyle w:val="2"/>
        <w:tabs>
          <w:tab w:val="left" w:pos="284"/>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16. Время телефонного разговора не должно превышать 10 минут.</w:t>
      </w:r>
    </w:p>
    <w:p w:rsidR="00085907" w:rsidRPr="009F76E6" w:rsidRDefault="00085907" w:rsidP="009F76E6">
      <w:pPr>
        <w:pStyle w:val="2"/>
        <w:tabs>
          <w:tab w:val="left" w:pos="284"/>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16.1.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85907" w:rsidRPr="009F76E6" w:rsidRDefault="00085907" w:rsidP="009F76E6">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F76E6">
        <w:rPr>
          <w:rFonts w:ascii="Arial" w:hAnsi="Arial" w:cs="Arial"/>
          <w:szCs w:val="24"/>
        </w:rPr>
        <w:t>17. Заявитель имеет право на получение сведений о ходе предоставления Муниципальной услуги с момента приема его заявления о предоставлении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 о предоставлении Муниципальной услуги (далее – заявление).</w:t>
      </w:r>
    </w:p>
    <w:p w:rsidR="00085907" w:rsidRPr="009F76E6" w:rsidRDefault="00085907" w:rsidP="009F76E6">
      <w:pPr>
        <w:pStyle w:v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u w:val="single"/>
        </w:rPr>
      </w:pPr>
      <w:r w:rsidRPr="009F76E6">
        <w:rPr>
          <w:rFonts w:ascii="Arial" w:hAnsi="Arial" w:cs="Arial"/>
          <w:szCs w:val="24"/>
        </w:rPr>
        <w:t xml:space="preserve">17.1. </w:t>
      </w:r>
      <w:proofErr w:type="gramStart"/>
      <w:r w:rsidRPr="009F76E6">
        <w:rPr>
          <w:rFonts w:ascii="Arial" w:hAnsi="Arial" w:cs="Arial"/>
          <w:szCs w:val="24"/>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заявления копии заявления, либо точный адрес или местоположение наименование объекта недвижимого имущества, а также фамилия, имя, отчество Заявителя.</w:t>
      </w:r>
      <w:proofErr w:type="gramEnd"/>
    </w:p>
    <w:p w:rsidR="009D4824" w:rsidRPr="009F76E6" w:rsidRDefault="009F068E" w:rsidP="009F76E6">
      <w:pPr>
        <w:spacing w:after="0" w:line="240" w:lineRule="auto"/>
        <w:ind w:firstLine="709"/>
        <w:jc w:val="both"/>
        <w:rPr>
          <w:rFonts w:ascii="Arial" w:eastAsia="TimesNewRomanPS-BoldMT" w:hAnsi="Arial" w:cs="Arial"/>
          <w:sz w:val="24"/>
          <w:szCs w:val="24"/>
        </w:rPr>
      </w:pPr>
      <w:r w:rsidRPr="009F76E6">
        <w:rPr>
          <w:rFonts w:ascii="Arial" w:hAnsi="Arial" w:cs="Arial"/>
          <w:sz w:val="24"/>
          <w:szCs w:val="24"/>
        </w:rPr>
        <w:t xml:space="preserve">18. Информирование о порядке предоставления муниципальной услуги осуществляется также </w:t>
      </w:r>
      <w:r w:rsidRPr="009F76E6">
        <w:rPr>
          <w:rFonts w:ascii="Arial" w:eastAsia="TimesNewRomanPS-BoldMT" w:hAnsi="Arial" w:cs="Arial"/>
          <w:sz w:val="24"/>
          <w:szCs w:val="24"/>
        </w:rPr>
        <w:t>в Алексинском отделении государственного бюджетного учреждения Тульской области «Многофункциональный центр предоставления государственных и муниципальных услуг» (далее – МФЦ).</w:t>
      </w:r>
    </w:p>
    <w:p w:rsidR="009F068E" w:rsidRPr="009F76E6" w:rsidRDefault="009F068E" w:rsidP="009F76E6">
      <w:pPr>
        <w:spacing w:after="0" w:line="240" w:lineRule="auto"/>
        <w:ind w:firstLine="709"/>
        <w:jc w:val="both"/>
        <w:rPr>
          <w:rFonts w:ascii="Arial" w:hAnsi="Arial" w:cs="Arial"/>
          <w:sz w:val="24"/>
          <w:szCs w:val="24"/>
        </w:rPr>
      </w:pPr>
      <w:r w:rsidRPr="009F76E6">
        <w:rPr>
          <w:rFonts w:ascii="Arial" w:eastAsia="TimesNewRomanPS-BoldMT" w:hAnsi="Arial" w:cs="Arial"/>
          <w:sz w:val="24"/>
          <w:szCs w:val="24"/>
        </w:rPr>
        <w:t>18.1. Местонахождения МФЦ:</w:t>
      </w:r>
    </w:p>
    <w:p w:rsidR="009F068E" w:rsidRPr="009F76E6" w:rsidRDefault="009F068E" w:rsidP="009F76E6">
      <w:pPr>
        <w:pStyle w:val="ConsPlusNormal"/>
        <w:widowControl/>
        <w:ind w:firstLine="709"/>
        <w:jc w:val="both"/>
        <w:rPr>
          <w:sz w:val="24"/>
          <w:szCs w:val="24"/>
        </w:rPr>
      </w:pPr>
      <w:r w:rsidRPr="009F76E6">
        <w:rPr>
          <w:rFonts w:eastAsia="TimesNewRomanPS-BoldMT"/>
          <w:sz w:val="24"/>
          <w:szCs w:val="24"/>
        </w:rPr>
        <w:t xml:space="preserve">301360, Тульская область, </w:t>
      </w:r>
      <w:proofErr w:type="gramStart"/>
      <w:r w:rsidRPr="009F76E6">
        <w:rPr>
          <w:rFonts w:eastAsia="TimesNewRomanPS-BoldMT"/>
          <w:sz w:val="24"/>
          <w:szCs w:val="24"/>
        </w:rPr>
        <w:t>г</w:t>
      </w:r>
      <w:proofErr w:type="gramEnd"/>
      <w:r w:rsidRPr="009F76E6">
        <w:rPr>
          <w:rFonts w:eastAsia="TimesNewRomanPS-BoldMT"/>
          <w:sz w:val="24"/>
          <w:szCs w:val="24"/>
        </w:rPr>
        <w:t xml:space="preserve">. Алексин, ул. Ленина, </w:t>
      </w:r>
      <w:proofErr w:type="spellStart"/>
      <w:r w:rsidRPr="009F76E6">
        <w:rPr>
          <w:rFonts w:eastAsia="TimesNewRomanPS-BoldMT"/>
          <w:sz w:val="24"/>
          <w:szCs w:val="24"/>
        </w:rPr>
        <w:t>д</w:t>
      </w:r>
      <w:proofErr w:type="spellEnd"/>
      <w:r w:rsidRPr="009F76E6">
        <w:rPr>
          <w:rFonts w:eastAsia="TimesNewRomanPS-BoldMT"/>
          <w:sz w:val="24"/>
          <w:szCs w:val="24"/>
        </w:rPr>
        <w:t>, 8 - отделение № 1;</w:t>
      </w:r>
    </w:p>
    <w:p w:rsidR="009F068E" w:rsidRPr="009F76E6" w:rsidRDefault="009F068E" w:rsidP="009F76E6">
      <w:pPr>
        <w:pStyle w:val="ConsPlusNormal"/>
        <w:widowControl/>
        <w:ind w:firstLine="709"/>
        <w:jc w:val="both"/>
        <w:rPr>
          <w:sz w:val="24"/>
          <w:szCs w:val="24"/>
        </w:rPr>
      </w:pPr>
      <w:r w:rsidRPr="009F76E6">
        <w:rPr>
          <w:rFonts w:eastAsia="TimesNewRomanPS-BoldMT"/>
          <w:sz w:val="24"/>
          <w:szCs w:val="24"/>
        </w:rPr>
        <w:lastRenderedPageBreak/>
        <w:t xml:space="preserve">301360, Тульская область, </w:t>
      </w:r>
      <w:proofErr w:type="gramStart"/>
      <w:r w:rsidRPr="009F76E6">
        <w:rPr>
          <w:rFonts w:eastAsia="TimesNewRomanPS-BoldMT"/>
          <w:sz w:val="24"/>
          <w:szCs w:val="24"/>
        </w:rPr>
        <w:t>г</w:t>
      </w:r>
      <w:proofErr w:type="gramEnd"/>
      <w:r w:rsidRPr="009F76E6">
        <w:rPr>
          <w:rFonts w:eastAsia="TimesNewRomanPS-BoldMT"/>
          <w:sz w:val="24"/>
          <w:szCs w:val="24"/>
        </w:rPr>
        <w:t>.</w:t>
      </w:r>
      <w:r w:rsidR="005F46B4">
        <w:rPr>
          <w:rFonts w:eastAsia="TimesNewRomanPS-BoldMT"/>
          <w:sz w:val="24"/>
          <w:szCs w:val="24"/>
        </w:rPr>
        <w:t xml:space="preserve"> </w:t>
      </w:r>
      <w:r w:rsidRPr="009F76E6">
        <w:rPr>
          <w:rFonts w:eastAsia="TimesNewRomanPS-BoldMT"/>
          <w:sz w:val="24"/>
          <w:szCs w:val="24"/>
        </w:rPr>
        <w:t>Алексин, ул. 50 лет Октября, д. 23 - отделение № 32.</w:t>
      </w:r>
    </w:p>
    <w:p w:rsidR="009F068E" w:rsidRPr="009F76E6" w:rsidRDefault="003E24F9" w:rsidP="009F76E6">
      <w:pPr>
        <w:pStyle w:val="ConsPlusNormal"/>
        <w:widowControl/>
        <w:ind w:firstLine="709"/>
        <w:jc w:val="both"/>
        <w:rPr>
          <w:sz w:val="24"/>
          <w:szCs w:val="24"/>
        </w:rPr>
      </w:pPr>
      <w:r w:rsidRPr="009F76E6">
        <w:rPr>
          <w:rFonts w:eastAsia="TimesNewRomanPS-BoldMT"/>
          <w:sz w:val="24"/>
          <w:szCs w:val="24"/>
        </w:rPr>
        <w:t>Телефоны МФЦ; факс: (848753)</w:t>
      </w:r>
      <w:r w:rsidR="009F068E" w:rsidRPr="009F76E6">
        <w:rPr>
          <w:rFonts w:eastAsia="TimesNewRomanPS-BoldMT"/>
          <w:sz w:val="24"/>
          <w:szCs w:val="24"/>
        </w:rPr>
        <w:t>;</w:t>
      </w:r>
    </w:p>
    <w:p w:rsidR="003E24F9" w:rsidRPr="009F76E6" w:rsidRDefault="009F068E"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Адрес электронной почты: </w:t>
      </w:r>
      <w:hyperlink r:id="rId7" w:history="1">
        <w:r w:rsidRPr="009F76E6">
          <w:rPr>
            <w:rStyle w:val="a3"/>
            <w:rFonts w:ascii="Arial" w:hAnsi="Arial" w:cs="Arial"/>
            <w:sz w:val="24"/>
            <w:szCs w:val="24"/>
            <w:lang w:val="en-US"/>
          </w:rPr>
          <w:t>edinoeokno</w:t>
        </w:r>
        <w:r w:rsidRPr="009F76E6">
          <w:rPr>
            <w:rStyle w:val="a3"/>
            <w:rFonts w:ascii="Arial" w:hAnsi="Arial" w:cs="Arial"/>
            <w:sz w:val="24"/>
            <w:szCs w:val="24"/>
          </w:rPr>
          <w:t>1@</w:t>
        </w:r>
        <w:r w:rsidRPr="009F76E6">
          <w:rPr>
            <w:rStyle w:val="a3"/>
            <w:rFonts w:ascii="Arial" w:hAnsi="Arial" w:cs="Arial"/>
            <w:sz w:val="24"/>
            <w:szCs w:val="24"/>
            <w:lang w:val="en-US"/>
          </w:rPr>
          <w:t>rambler</w:t>
        </w:r>
      </w:hyperlink>
      <w:r w:rsidRPr="009F76E6">
        <w:rPr>
          <w:rFonts w:ascii="Arial" w:hAnsi="Arial" w:cs="Arial"/>
          <w:sz w:val="24"/>
          <w:szCs w:val="24"/>
        </w:rPr>
        <w:t>.</w:t>
      </w:r>
      <w:r w:rsidRPr="009F76E6">
        <w:rPr>
          <w:rFonts w:ascii="Arial" w:hAnsi="Arial" w:cs="Arial"/>
          <w:sz w:val="24"/>
          <w:szCs w:val="24"/>
          <w:lang w:val="en-US"/>
        </w:rPr>
        <w:t>ru</w:t>
      </w:r>
      <w:r w:rsidRPr="009F76E6">
        <w:rPr>
          <w:rFonts w:ascii="Arial" w:hAnsi="Arial" w:cs="Arial"/>
          <w:sz w:val="24"/>
          <w:szCs w:val="24"/>
        </w:rPr>
        <w:t>,</w:t>
      </w:r>
      <w:r w:rsidR="005F46B4">
        <w:rPr>
          <w:rFonts w:ascii="Arial" w:hAnsi="Arial" w:cs="Arial"/>
          <w:sz w:val="24"/>
          <w:szCs w:val="24"/>
        </w:rPr>
        <w:t xml:space="preserve"> </w:t>
      </w:r>
      <w:r w:rsidR="00113CF0" w:rsidRPr="009F76E6">
        <w:rPr>
          <w:rFonts w:ascii="Arial" w:hAnsi="Arial" w:cs="Arial"/>
          <w:sz w:val="24"/>
          <w:szCs w:val="24"/>
        </w:rPr>
        <w:fldChar w:fldCharType="begin"/>
      </w:r>
      <w:r w:rsidR="00113CF0" w:rsidRPr="009F76E6">
        <w:rPr>
          <w:rFonts w:ascii="Arial" w:hAnsi="Arial" w:cs="Arial"/>
          <w:sz w:val="24"/>
          <w:szCs w:val="24"/>
        </w:rPr>
        <w:instrText>HYPERLINK "mailto:edinoeokno32@rambler.ru"</w:instrText>
      </w:r>
      <w:r w:rsidR="00113CF0" w:rsidRPr="009F76E6">
        <w:rPr>
          <w:rFonts w:ascii="Arial" w:hAnsi="Arial" w:cs="Arial"/>
          <w:sz w:val="24"/>
          <w:szCs w:val="24"/>
        </w:rPr>
        <w:fldChar w:fldCharType="separate"/>
      </w:r>
      <w:r w:rsidR="003E24F9" w:rsidRPr="009F76E6">
        <w:rPr>
          <w:rStyle w:val="a3"/>
          <w:rFonts w:ascii="Arial" w:hAnsi="Arial" w:cs="Arial"/>
          <w:sz w:val="24"/>
          <w:szCs w:val="24"/>
          <w:lang w:val="en-US"/>
        </w:rPr>
        <w:t>edinoeokno</w:t>
      </w:r>
      <w:r w:rsidR="003E24F9" w:rsidRPr="009F76E6">
        <w:rPr>
          <w:rStyle w:val="a3"/>
          <w:rFonts w:ascii="Arial" w:hAnsi="Arial" w:cs="Arial"/>
          <w:sz w:val="24"/>
          <w:szCs w:val="24"/>
        </w:rPr>
        <w:t>32@</w:t>
      </w:r>
      <w:r w:rsidR="003E24F9" w:rsidRPr="009F76E6">
        <w:rPr>
          <w:rStyle w:val="a3"/>
          <w:rFonts w:ascii="Arial" w:hAnsi="Arial" w:cs="Arial"/>
          <w:sz w:val="24"/>
          <w:szCs w:val="24"/>
          <w:lang w:val="en-US"/>
        </w:rPr>
        <w:t>rambler</w:t>
      </w:r>
      <w:r w:rsidR="003E24F9" w:rsidRPr="009F76E6">
        <w:rPr>
          <w:rStyle w:val="a3"/>
          <w:rFonts w:ascii="Arial" w:hAnsi="Arial" w:cs="Arial"/>
          <w:sz w:val="24"/>
          <w:szCs w:val="24"/>
        </w:rPr>
        <w:t>.</w:t>
      </w:r>
      <w:r w:rsidR="003E24F9" w:rsidRPr="009F76E6">
        <w:rPr>
          <w:rStyle w:val="a3"/>
          <w:rFonts w:ascii="Arial" w:hAnsi="Arial" w:cs="Arial"/>
          <w:sz w:val="24"/>
          <w:szCs w:val="24"/>
          <w:lang w:val="en-US"/>
        </w:rPr>
        <w:t>ru</w:t>
      </w:r>
      <w:r w:rsidR="00113CF0" w:rsidRPr="009F76E6">
        <w:rPr>
          <w:rFonts w:ascii="Arial" w:hAnsi="Arial" w:cs="Arial"/>
          <w:sz w:val="24"/>
          <w:szCs w:val="24"/>
        </w:rPr>
        <w:fldChar w:fldCharType="end"/>
      </w:r>
    </w:p>
    <w:p w:rsidR="009F068E" w:rsidRPr="009F76E6" w:rsidRDefault="009F068E"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Адрес официального сайта: </w:t>
      </w:r>
      <w:proofErr w:type="spellStart"/>
      <w:r w:rsidRPr="009F76E6">
        <w:rPr>
          <w:rFonts w:ascii="Arial" w:hAnsi="Arial" w:cs="Arial"/>
          <w:sz w:val="24"/>
          <w:szCs w:val="24"/>
          <w:lang w:val="en-US"/>
        </w:rPr>
        <w:t>mfc</w:t>
      </w:r>
      <w:proofErr w:type="spellEnd"/>
      <w:r w:rsidRPr="009F76E6">
        <w:rPr>
          <w:rFonts w:ascii="Arial" w:hAnsi="Arial" w:cs="Arial"/>
          <w:sz w:val="24"/>
          <w:szCs w:val="24"/>
        </w:rPr>
        <w:t>71.</w:t>
      </w:r>
      <w:proofErr w:type="spellStart"/>
      <w:r w:rsidRPr="009F76E6">
        <w:rPr>
          <w:rFonts w:ascii="Arial" w:hAnsi="Arial" w:cs="Arial"/>
          <w:sz w:val="24"/>
          <w:szCs w:val="24"/>
          <w:lang w:val="en-US"/>
        </w:rPr>
        <w:t>ru</w:t>
      </w:r>
      <w:proofErr w:type="spellEnd"/>
    </w:p>
    <w:p w:rsidR="009F068E" w:rsidRPr="009F76E6" w:rsidRDefault="009F068E" w:rsidP="009F76E6">
      <w:pPr>
        <w:pStyle w:val="ConsPlusNormal"/>
        <w:widowControl/>
        <w:ind w:firstLine="709"/>
        <w:jc w:val="both"/>
        <w:rPr>
          <w:sz w:val="24"/>
          <w:szCs w:val="24"/>
        </w:rPr>
      </w:pPr>
      <w:r w:rsidRPr="009F76E6">
        <w:rPr>
          <w:rFonts w:eastAsia="TimesNewRomanPS-BoldMT"/>
          <w:sz w:val="24"/>
          <w:szCs w:val="24"/>
        </w:rPr>
        <w:t>График работы МФЦ:</w:t>
      </w:r>
    </w:p>
    <w:p w:rsidR="009F068E" w:rsidRPr="009F76E6" w:rsidRDefault="009F068E" w:rsidP="009F76E6">
      <w:pPr>
        <w:pStyle w:val="ConsPlusNormal"/>
        <w:widowControl/>
        <w:ind w:firstLine="709"/>
        <w:jc w:val="both"/>
        <w:rPr>
          <w:sz w:val="24"/>
          <w:szCs w:val="24"/>
        </w:rPr>
      </w:pPr>
      <w:proofErr w:type="spellStart"/>
      <w:r w:rsidRPr="009F76E6">
        <w:rPr>
          <w:rFonts w:eastAsia="TimesNewRomanPS-BoldMT"/>
          <w:sz w:val="24"/>
          <w:szCs w:val="24"/>
        </w:rPr>
        <w:t>пн-пт</w:t>
      </w:r>
      <w:proofErr w:type="spellEnd"/>
      <w:r w:rsidRPr="009F76E6">
        <w:rPr>
          <w:rFonts w:eastAsia="TimesNewRomanPS-BoldMT"/>
          <w:sz w:val="24"/>
          <w:szCs w:val="24"/>
        </w:rPr>
        <w:t>: с 8-00 до 20-00,</w:t>
      </w:r>
    </w:p>
    <w:p w:rsidR="009F068E" w:rsidRPr="009F76E6" w:rsidRDefault="009F068E" w:rsidP="009F76E6">
      <w:pPr>
        <w:pStyle w:val="ConsPlusNormal"/>
        <w:widowControl/>
        <w:ind w:firstLine="709"/>
        <w:jc w:val="both"/>
        <w:rPr>
          <w:sz w:val="24"/>
          <w:szCs w:val="24"/>
        </w:rPr>
      </w:pPr>
      <w:proofErr w:type="spellStart"/>
      <w:proofErr w:type="gramStart"/>
      <w:r w:rsidRPr="009F76E6">
        <w:rPr>
          <w:rFonts w:eastAsia="TimesNewRomanPS-BoldMT"/>
          <w:sz w:val="24"/>
          <w:szCs w:val="24"/>
        </w:rPr>
        <w:t>сб</w:t>
      </w:r>
      <w:proofErr w:type="spellEnd"/>
      <w:proofErr w:type="gramEnd"/>
      <w:r w:rsidRPr="009F76E6">
        <w:rPr>
          <w:rFonts w:eastAsia="TimesNewRomanPS-BoldMT"/>
          <w:sz w:val="24"/>
          <w:szCs w:val="24"/>
        </w:rPr>
        <w:t>: с 9-00 до 16-00</w:t>
      </w:r>
    </w:p>
    <w:p w:rsidR="009F068E" w:rsidRPr="009F76E6" w:rsidRDefault="009F068E" w:rsidP="009F76E6">
      <w:pPr>
        <w:pStyle w:val="ConsPlusNormal"/>
        <w:widowControl/>
        <w:ind w:firstLine="709"/>
        <w:jc w:val="both"/>
        <w:rPr>
          <w:sz w:val="24"/>
          <w:szCs w:val="24"/>
        </w:rPr>
      </w:pPr>
      <w:proofErr w:type="spellStart"/>
      <w:proofErr w:type="gramStart"/>
      <w:r w:rsidRPr="009F76E6">
        <w:rPr>
          <w:rFonts w:eastAsia="TimesNewRomanPS-BoldMT"/>
          <w:sz w:val="24"/>
          <w:szCs w:val="24"/>
        </w:rPr>
        <w:t>вс</w:t>
      </w:r>
      <w:proofErr w:type="spellEnd"/>
      <w:proofErr w:type="gramEnd"/>
      <w:r w:rsidRPr="009F76E6">
        <w:rPr>
          <w:rFonts w:eastAsia="TimesNewRomanPS-BoldMT"/>
          <w:sz w:val="24"/>
          <w:szCs w:val="24"/>
        </w:rPr>
        <w:t>: выходной.</w:t>
      </w:r>
    </w:p>
    <w:p w:rsidR="009F068E" w:rsidRPr="009F76E6" w:rsidRDefault="009F068E"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II. Стандарт предоставления Муниципальной услуги</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21. Наименование Муниципальной услуги - "Предоставление в безвозмездное пользование земельных участков".</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22. Наименование структурного подразделения, предоставляющего Муницип</w:t>
      </w:r>
      <w:r w:rsidR="00085907" w:rsidRPr="009F76E6">
        <w:rPr>
          <w:rFonts w:ascii="Arial" w:hAnsi="Arial" w:cs="Arial"/>
          <w:sz w:val="24"/>
          <w:szCs w:val="24"/>
        </w:rPr>
        <w:t>альную услугу – комитет имущественных и земельных отношений</w:t>
      </w:r>
      <w:r w:rsidRPr="009F76E6">
        <w:rPr>
          <w:rFonts w:ascii="Arial" w:hAnsi="Arial" w:cs="Arial"/>
          <w:sz w:val="24"/>
          <w:szCs w:val="24"/>
        </w:rPr>
        <w:t xml:space="preserve"> администрации муниципальног</w:t>
      </w:r>
      <w:r w:rsidR="00732352" w:rsidRPr="009F76E6">
        <w:rPr>
          <w:rFonts w:ascii="Arial" w:hAnsi="Arial" w:cs="Arial"/>
          <w:sz w:val="24"/>
          <w:szCs w:val="24"/>
        </w:rPr>
        <w:t>о образования город Алексин</w:t>
      </w:r>
      <w:r w:rsidR="002D52B3" w:rsidRPr="009F76E6">
        <w:rPr>
          <w:rFonts w:ascii="Arial" w:hAnsi="Arial" w:cs="Arial"/>
          <w:sz w:val="24"/>
          <w:szCs w:val="24"/>
        </w:rPr>
        <w:t xml:space="preserve"> (далее – КИЗО).</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23. В предоставлении Муниципальной услуги учас</w:t>
      </w:r>
      <w:r w:rsidR="00085907" w:rsidRPr="009F76E6">
        <w:rPr>
          <w:rFonts w:ascii="Arial" w:hAnsi="Arial" w:cs="Arial"/>
          <w:sz w:val="24"/>
          <w:szCs w:val="24"/>
        </w:rPr>
        <w:t>твует управление делопроизводства</w:t>
      </w:r>
      <w:r w:rsidRPr="009F76E6">
        <w:rPr>
          <w:rFonts w:ascii="Arial" w:hAnsi="Arial" w:cs="Arial"/>
          <w:sz w:val="24"/>
          <w:szCs w:val="24"/>
        </w:rPr>
        <w:t xml:space="preserve"> администрации муниципальног</w:t>
      </w:r>
      <w:r w:rsidR="00085907" w:rsidRPr="009F76E6">
        <w:rPr>
          <w:rFonts w:ascii="Arial" w:hAnsi="Arial" w:cs="Arial"/>
          <w:sz w:val="24"/>
          <w:szCs w:val="24"/>
        </w:rPr>
        <w:t>о образования город Алексин, комитет по архитектуре и градостроительству администрации муниципального образования город Алексин и</w:t>
      </w:r>
      <w:r w:rsidRPr="009F76E6">
        <w:rPr>
          <w:rFonts w:ascii="Arial" w:hAnsi="Arial" w:cs="Arial"/>
          <w:sz w:val="24"/>
          <w:szCs w:val="24"/>
        </w:rPr>
        <w:t xml:space="preserve"> комитет по правовой работе администрации муниципальног</w:t>
      </w:r>
      <w:r w:rsidR="00085907" w:rsidRPr="009F76E6">
        <w:rPr>
          <w:rFonts w:ascii="Arial" w:hAnsi="Arial" w:cs="Arial"/>
          <w:sz w:val="24"/>
          <w:szCs w:val="24"/>
        </w:rPr>
        <w:t>о образования город Алексин</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24. В целях получения информации и документов, необходимых для предоставления Муниципальной услуги, Администрация муниципальног</w:t>
      </w:r>
      <w:r w:rsidR="00285F0E" w:rsidRPr="009F76E6">
        <w:rPr>
          <w:rFonts w:ascii="Arial" w:hAnsi="Arial" w:cs="Arial"/>
          <w:sz w:val="24"/>
          <w:szCs w:val="24"/>
        </w:rPr>
        <w:t>о образования город Алексин</w:t>
      </w:r>
      <w:r w:rsidRPr="009F76E6">
        <w:rPr>
          <w:rFonts w:ascii="Arial" w:hAnsi="Arial" w:cs="Arial"/>
          <w:sz w:val="24"/>
          <w:szCs w:val="24"/>
        </w:rPr>
        <w:t xml:space="preserve"> (далее - Администрация) осуществляет взаимодействие </w:t>
      </w:r>
      <w:proofErr w:type="gramStart"/>
      <w:r w:rsidRPr="009F76E6">
        <w:rPr>
          <w:rFonts w:ascii="Arial" w:hAnsi="Arial" w:cs="Arial"/>
          <w:sz w:val="24"/>
          <w:szCs w:val="24"/>
        </w:rPr>
        <w:t>с</w:t>
      </w:r>
      <w:proofErr w:type="gramEnd"/>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Федеральной службой государственной регистрации, кадастра и картогра</w:t>
      </w:r>
      <w:r w:rsidR="00732352" w:rsidRPr="009F76E6">
        <w:rPr>
          <w:rFonts w:ascii="Arial" w:hAnsi="Arial" w:cs="Arial"/>
          <w:sz w:val="24"/>
          <w:szCs w:val="24"/>
        </w:rPr>
        <w:t>фии - межмуниципальным отделом по г</w:t>
      </w:r>
      <w:proofErr w:type="gramStart"/>
      <w:r w:rsidR="00732352" w:rsidRPr="009F76E6">
        <w:rPr>
          <w:rFonts w:ascii="Arial" w:hAnsi="Arial" w:cs="Arial"/>
          <w:sz w:val="24"/>
          <w:szCs w:val="24"/>
        </w:rPr>
        <w:t>.А</w:t>
      </w:r>
      <w:proofErr w:type="gramEnd"/>
      <w:r w:rsidR="00732352" w:rsidRPr="009F76E6">
        <w:rPr>
          <w:rFonts w:ascii="Arial" w:hAnsi="Arial" w:cs="Arial"/>
          <w:sz w:val="24"/>
          <w:szCs w:val="24"/>
        </w:rPr>
        <w:t xml:space="preserve">лексин, Дубенскому району и рабочему поселку </w:t>
      </w:r>
      <w:proofErr w:type="spellStart"/>
      <w:r w:rsidR="00732352" w:rsidRPr="009F76E6">
        <w:rPr>
          <w:rFonts w:ascii="Arial" w:hAnsi="Arial" w:cs="Arial"/>
          <w:sz w:val="24"/>
          <w:szCs w:val="24"/>
        </w:rPr>
        <w:t>Новогуровский</w:t>
      </w:r>
      <w:proofErr w:type="spellEnd"/>
      <w:r w:rsidR="00732352" w:rsidRPr="009F76E6">
        <w:rPr>
          <w:rFonts w:ascii="Arial" w:hAnsi="Arial" w:cs="Arial"/>
          <w:sz w:val="24"/>
          <w:szCs w:val="24"/>
        </w:rPr>
        <w:t xml:space="preserve"> Управления Федеральной службы государственной регистрации, кадастра и картографии по Тульской области.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w:t>
      </w:r>
      <w:r w:rsidR="00732352" w:rsidRPr="009F76E6">
        <w:rPr>
          <w:rFonts w:ascii="Arial" w:hAnsi="Arial" w:cs="Arial"/>
          <w:sz w:val="24"/>
          <w:szCs w:val="24"/>
        </w:rPr>
        <w:t xml:space="preserve"> области - межрайонный отдел N</w:t>
      </w:r>
      <w:r w:rsidR="005F46B4">
        <w:rPr>
          <w:rFonts w:ascii="Arial" w:hAnsi="Arial" w:cs="Arial"/>
          <w:sz w:val="24"/>
          <w:szCs w:val="24"/>
        </w:rPr>
        <w:t xml:space="preserve"> </w:t>
      </w:r>
      <w:r w:rsidRPr="009F76E6">
        <w:rPr>
          <w:rFonts w:ascii="Arial" w:hAnsi="Arial" w:cs="Arial"/>
          <w:sz w:val="24"/>
          <w:szCs w:val="24"/>
        </w:rPr>
        <w:t>(рабо</w:t>
      </w:r>
      <w:r w:rsidR="00732352" w:rsidRPr="009F76E6">
        <w:rPr>
          <w:rFonts w:ascii="Arial" w:hAnsi="Arial" w:cs="Arial"/>
          <w:sz w:val="24"/>
          <w:szCs w:val="24"/>
        </w:rPr>
        <w:t>чее место в городе Алексине</w:t>
      </w:r>
      <w:r w:rsidRPr="009F76E6">
        <w:rPr>
          <w:rFonts w:ascii="Arial" w:hAnsi="Arial" w:cs="Arial"/>
          <w:sz w:val="24"/>
          <w:szCs w:val="24"/>
        </w:rPr>
        <w:t>);</w:t>
      </w:r>
    </w:p>
    <w:p w:rsidR="009D4824" w:rsidRPr="009F76E6" w:rsidRDefault="00732352" w:rsidP="009F76E6">
      <w:pPr>
        <w:spacing w:after="0" w:line="240" w:lineRule="auto"/>
        <w:ind w:firstLine="709"/>
        <w:jc w:val="both"/>
        <w:rPr>
          <w:rFonts w:ascii="Arial" w:hAnsi="Arial" w:cs="Arial"/>
          <w:sz w:val="24"/>
          <w:szCs w:val="24"/>
        </w:rPr>
      </w:pPr>
      <w:r w:rsidRPr="009F76E6">
        <w:rPr>
          <w:rFonts w:ascii="Arial" w:hAnsi="Arial" w:cs="Arial"/>
          <w:sz w:val="24"/>
          <w:szCs w:val="24"/>
        </w:rPr>
        <w:t>- Межрайонной ИФНС России N 6</w:t>
      </w:r>
      <w:r w:rsidR="009D4824" w:rsidRPr="009F76E6">
        <w:rPr>
          <w:rFonts w:ascii="Arial" w:hAnsi="Arial" w:cs="Arial"/>
          <w:sz w:val="24"/>
          <w:szCs w:val="24"/>
        </w:rPr>
        <w:t xml:space="preserve"> по Тульской области.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25. </w:t>
      </w:r>
      <w:proofErr w:type="gramStart"/>
      <w:r w:rsidRPr="009F76E6">
        <w:rPr>
          <w:rFonts w:ascii="Arial" w:hAnsi="Arial" w:cs="Arial"/>
          <w:sz w:val="24"/>
          <w:szCs w:val="24"/>
        </w:rPr>
        <w:t>При предоставлении</w:t>
      </w:r>
      <w:r w:rsidR="00732352" w:rsidRPr="009F76E6">
        <w:rPr>
          <w:rFonts w:ascii="Arial" w:hAnsi="Arial" w:cs="Arial"/>
          <w:sz w:val="24"/>
          <w:szCs w:val="24"/>
        </w:rPr>
        <w:t xml:space="preserve"> Муниципальной услуги КИЗО</w:t>
      </w:r>
      <w:r w:rsidRPr="009F76E6">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r w:rsidRPr="009F76E6">
        <w:rPr>
          <w:rFonts w:ascii="Arial" w:hAnsi="Arial" w:cs="Arial"/>
          <w:sz w:val="24"/>
          <w:szCs w:val="24"/>
        </w:rPr>
        <w:t xml:space="preserve"> в муниципально</w:t>
      </w:r>
      <w:r w:rsidR="00732352" w:rsidRPr="009F76E6">
        <w:rPr>
          <w:rFonts w:ascii="Arial" w:hAnsi="Arial" w:cs="Arial"/>
          <w:sz w:val="24"/>
          <w:szCs w:val="24"/>
        </w:rPr>
        <w:t>м образовании город Алексин</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26. Результатом предоставления Муниципальной услуги является: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1) предоставление в безвозмездное пользование земельного участка;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 отказ в предоставлении в безвозмездное пользование земельного участка с обоснованием причин отказа.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26.1. Предоставление Муниципальной услуги завершается путем выдачи (направления) Заявителю:</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lastRenderedPageBreak/>
        <w:t xml:space="preserve">26.1.1. </w:t>
      </w:r>
      <w:r w:rsidR="002D52B3" w:rsidRPr="009F76E6">
        <w:rPr>
          <w:rFonts w:ascii="Arial" w:hAnsi="Arial" w:cs="Arial"/>
          <w:sz w:val="24"/>
          <w:szCs w:val="24"/>
        </w:rPr>
        <w:t>письмо</w:t>
      </w:r>
      <w:r w:rsidRPr="009F76E6">
        <w:rPr>
          <w:rFonts w:ascii="Arial" w:hAnsi="Arial" w:cs="Arial"/>
          <w:sz w:val="24"/>
          <w:szCs w:val="24"/>
        </w:rPr>
        <w:t xml:space="preserve"> об отказе в предоставлении в безвозмездное пользование земельного участка;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26.1.2. проекта договора безвозмездного пользования земельным участком.</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27. При предоставлении Муниципальной услуги количество взаимодействий Заявителя со специалистами ГБУ ТО "МФЦ" составляет:</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27.1. при личном обращении Заявителя о предоставлении Муниципальной услуги и получении результата предоставления Муниципальной услуги Заявителем лично - 2 обращения;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27.2. при личном обращении Заявителя о предоставлении Муниципальной услуги и направлении результата предоставления Муниципальной услуги Заявителю почтовым отправлением - 1 обращение;</w:t>
      </w:r>
    </w:p>
    <w:p w:rsidR="009D4824" w:rsidRPr="009F76E6" w:rsidRDefault="00732352" w:rsidP="009F76E6">
      <w:pPr>
        <w:spacing w:after="0" w:line="240" w:lineRule="auto"/>
        <w:ind w:firstLine="709"/>
        <w:jc w:val="both"/>
        <w:rPr>
          <w:rFonts w:ascii="Arial" w:hAnsi="Arial" w:cs="Arial"/>
          <w:sz w:val="24"/>
          <w:szCs w:val="24"/>
        </w:rPr>
      </w:pPr>
      <w:r w:rsidRPr="009F76E6">
        <w:rPr>
          <w:rFonts w:ascii="Arial" w:hAnsi="Arial" w:cs="Arial"/>
          <w:sz w:val="24"/>
          <w:szCs w:val="24"/>
        </w:rPr>
        <w:t>27.3</w:t>
      </w:r>
      <w:r w:rsidR="009D4824" w:rsidRPr="009F76E6">
        <w:rPr>
          <w:rFonts w:ascii="Arial" w:hAnsi="Arial" w:cs="Arial"/>
          <w:sz w:val="24"/>
          <w:szCs w:val="24"/>
        </w:rPr>
        <w:t>. при направлении Запроса о предоставлении Муниципальной услуги почтовым отправлением либо в электронной форме и выдаче результата предоставления Муниципальной услуги Заявителю лично - 1 обращение;</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28. Срок предоставления Муниципальной услуги составляет не более 30 </w:t>
      </w:r>
      <w:r w:rsidR="00DD4B29" w:rsidRPr="009F76E6">
        <w:rPr>
          <w:rFonts w:ascii="Arial" w:hAnsi="Arial" w:cs="Arial"/>
          <w:sz w:val="24"/>
          <w:szCs w:val="24"/>
        </w:rPr>
        <w:t xml:space="preserve">календарных </w:t>
      </w:r>
      <w:r w:rsidRPr="009F76E6">
        <w:rPr>
          <w:rFonts w:ascii="Arial" w:hAnsi="Arial" w:cs="Arial"/>
          <w:sz w:val="24"/>
          <w:szCs w:val="24"/>
        </w:rPr>
        <w:t>дней со дня регистрации Запроса.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29. </w:t>
      </w:r>
      <w:r w:rsidR="002D52B3" w:rsidRPr="009F76E6">
        <w:rPr>
          <w:rFonts w:ascii="Arial" w:hAnsi="Arial" w:cs="Arial"/>
          <w:sz w:val="24"/>
          <w:szCs w:val="24"/>
        </w:rPr>
        <w:t>Подписанные председателем КИЗО</w:t>
      </w:r>
      <w:r w:rsidRPr="009F76E6">
        <w:rPr>
          <w:rFonts w:ascii="Arial" w:hAnsi="Arial" w:cs="Arial"/>
          <w:sz w:val="24"/>
          <w:szCs w:val="24"/>
        </w:rPr>
        <w:t xml:space="preserve"> проект договора безвозмездного пользования земельным участком (далее - проект договора) в трех экзе</w:t>
      </w:r>
      <w:r w:rsidR="002D52B3" w:rsidRPr="009F76E6">
        <w:rPr>
          <w:rFonts w:ascii="Arial" w:hAnsi="Arial" w:cs="Arial"/>
          <w:sz w:val="24"/>
          <w:szCs w:val="24"/>
        </w:rPr>
        <w:t>мплярах либо копии письма</w:t>
      </w:r>
      <w:r w:rsidRPr="009F76E6">
        <w:rPr>
          <w:rFonts w:ascii="Arial" w:hAnsi="Arial" w:cs="Arial"/>
          <w:sz w:val="24"/>
          <w:szCs w:val="24"/>
        </w:rPr>
        <w:t xml:space="preserve"> об отказе в предоставлении в безвозмездное пользование земельного участка в трехдневный срок со дня их подписания направляются Заявителю.</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30. Предоставление Муниципальной услуги осуществляется в соответствии </w:t>
      </w:r>
      <w:proofErr w:type="gramStart"/>
      <w:r w:rsidRPr="009F76E6">
        <w:rPr>
          <w:rFonts w:ascii="Arial" w:hAnsi="Arial" w:cs="Arial"/>
          <w:sz w:val="24"/>
          <w:szCs w:val="24"/>
        </w:rPr>
        <w:t>с</w:t>
      </w:r>
      <w:proofErr w:type="gramEnd"/>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1) </w:t>
      </w:r>
      <w:hyperlink r:id="rId8" w:history="1">
        <w:r w:rsidRPr="009F76E6">
          <w:rPr>
            <w:rStyle w:val="a3"/>
            <w:rFonts w:ascii="Arial" w:hAnsi="Arial" w:cs="Arial"/>
            <w:sz w:val="24"/>
            <w:szCs w:val="24"/>
          </w:rPr>
          <w:t>Конституцией</w:t>
        </w:r>
      </w:hyperlink>
      <w:r w:rsidRPr="009F76E6">
        <w:rPr>
          <w:rFonts w:ascii="Arial" w:hAnsi="Arial" w:cs="Arial"/>
          <w:sz w:val="24"/>
          <w:szCs w:val="24"/>
        </w:rPr>
        <w:t xml:space="preserve"> Российской Федерации от 12.12.1993 ("Российская газета" от 25.12.1993 N 237;</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2) "Земельным </w:t>
      </w:r>
      <w:hyperlink r:id="rId9" w:history="1">
        <w:r w:rsidRPr="009F76E6">
          <w:rPr>
            <w:rStyle w:val="a3"/>
            <w:rFonts w:ascii="Arial" w:hAnsi="Arial" w:cs="Arial"/>
            <w:sz w:val="24"/>
            <w:szCs w:val="24"/>
          </w:rPr>
          <w:t>кодексом</w:t>
        </w:r>
      </w:hyperlink>
      <w:r w:rsidRPr="009F76E6">
        <w:rPr>
          <w:rFonts w:ascii="Arial" w:hAnsi="Arial" w:cs="Arial"/>
          <w:sz w:val="24"/>
          <w:szCs w:val="24"/>
        </w:rPr>
        <w:t xml:space="preserve"> Российской Федерации" от 25.10.2001 N 136-ФЗ (Собрание законодательства РФ, 29.10.2001, N 44, ст. 4147);</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3) "Гражданским </w:t>
      </w:r>
      <w:hyperlink r:id="rId10" w:history="1">
        <w:r w:rsidRPr="009F76E6">
          <w:rPr>
            <w:rStyle w:val="a3"/>
            <w:rFonts w:ascii="Arial" w:hAnsi="Arial" w:cs="Arial"/>
            <w:sz w:val="24"/>
            <w:szCs w:val="24"/>
          </w:rPr>
          <w:t>кодексом</w:t>
        </w:r>
      </w:hyperlink>
      <w:r w:rsidRPr="009F76E6">
        <w:rPr>
          <w:rFonts w:ascii="Arial" w:hAnsi="Arial" w:cs="Arial"/>
          <w:sz w:val="24"/>
          <w:szCs w:val="24"/>
        </w:rPr>
        <w:t xml:space="preserve"> Российской Федерации (часть первая)" от 30.11.1994 N 51-ФЗ (Собрание законодательства РФ, 05.12.1994, N 32, ст. 3301);</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4) "Гражданским </w:t>
      </w:r>
      <w:hyperlink r:id="rId11" w:history="1">
        <w:r w:rsidRPr="009F76E6">
          <w:rPr>
            <w:rStyle w:val="a3"/>
            <w:rFonts w:ascii="Arial" w:hAnsi="Arial" w:cs="Arial"/>
            <w:sz w:val="24"/>
            <w:szCs w:val="24"/>
          </w:rPr>
          <w:t>кодексом</w:t>
        </w:r>
      </w:hyperlink>
      <w:r w:rsidRPr="009F76E6">
        <w:rPr>
          <w:rFonts w:ascii="Arial" w:hAnsi="Arial" w:cs="Arial"/>
          <w:sz w:val="24"/>
          <w:szCs w:val="24"/>
        </w:rPr>
        <w:t xml:space="preserve"> Российской Федерации (часть вторая)" от 26.01.1996 N 14-ФЗ (Собрание законодательства РФ, 29.01.1996, N 5, ст. 410);</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 Федеральным </w:t>
      </w:r>
      <w:hyperlink r:id="rId12" w:history="1">
        <w:r w:rsidRPr="009F76E6">
          <w:rPr>
            <w:rStyle w:val="a3"/>
            <w:rFonts w:ascii="Arial" w:hAnsi="Arial" w:cs="Arial"/>
            <w:sz w:val="24"/>
            <w:szCs w:val="24"/>
          </w:rPr>
          <w:t>законом</w:t>
        </w:r>
      </w:hyperlink>
      <w:r w:rsidRPr="009F76E6">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6) Федеральным </w:t>
      </w:r>
      <w:hyperlink r:id="rId13" w:history="1">
        <w:r w:rsidRPr="009F76E6">
          <w:rPr>
            <w:rStyle w:val="a3"/>
            <w:rFonts w:ascii="Arial" w:hAnsi="Arial" w:cs="Arial"/>
            <w:sz w:val="24"/>
            <w:szCs w:val="24"/>
          </w:rPr>
          <w:t>законом</w:t>
        </w:r>
      </w:hyperlink>
      <w:r w:rsidRPr="009F76E6">
        <w:rPr>
          <w:rFonts w:ascii="Arial" w:hAnsi="Arial" w:cs="Arial"/>
          <w:sz w:val="24"/>
          <w:szCs w:val="24"/>
        </w:rPr>
        <w:t xml:space="preserve"> от 27.07.2010 N 210-ФЗ "Об организации предоставления государственных и муниципальных услуг" (Собрание законодательства РФ, 02.08.2010, N 31, ст. 4179);</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7) Федеральным </w:t>
      </w:r>
      <w:hyperlink r:id="rId14" w:history="1">
        <w:r w:rsidRPr="009F76E6">
          <w:rPr>
            <w:rStyle w:val="a3"/>
            <w:rFonts w:ascii="Arial" w:hAnsi="Arial" w:cs="Arial"/>
            <w:sz w:val="24"/>
            <w:szCs w:val="24"/>
          </w:rPr>
          <w:t>законом</w:t>
        </w:r>
      </w:hyperlink>
      <w:r w:rsidRPr="009F76E6">
        <w:rPr>
          <w:rFonts w:ascii="Arial" w:hAnsi="Arial" w:cs="Arial"/>
          <w:sz w:val="24"/>
          <w:szCs w:val="24"/>
        </w:rPr>
        <w:t xml:space="preserve"> от 25.10.2001 N 137-ФЗ "О введении в действие Земельного кодекса Российской Федерации" (Собрание законодательства РФ, 29.10.2001, N 44, ст. 4148);</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8) Федеральным </w:t>
      </w:r>
      <w:hyperlink r:id="rId15" w:history="1">
        <w:r w:rsidRPr="009F76E6">
          <w:rPr>
            <w:rStyle w:val="a3"/>
            <w:rFonts w:ascii="Arial" w:hAnsi="Arial" w:cs="Arial"/>
            <w:sz w:val="24"/>
            <w:szCs w:val="24"/>
          </w:rPr>
          <w:t>законом</w:t>
        </w:r>
      </w:hyperlink>
      <w:r w:rsidR="002D52B3" w:rsidRPr="009F76E6">
        <w:rPr>
          <w:rFonts w:ascii="Arial" w:hAnsi="Arial" w:cs="Arial"/>
          <w:sz w:val="24"/>
          <w:szCs w:val="24"/>
        </w:rPr>
        <w:t xml:space="preserve"> от 24.07.2007 N 221-ФЗ "О кадастровой деятельности</w:t>
      </w:r>
      <w:r w:rsidRPr="009F76E6">
        <w:rPr>
          <w:rFonts w:ascii="Arial" w:hAnsi="Arial" w:cs="Arial"/>
          <w:sz w:val="24"/>
          <w:szCs w:val="24"/>
        </w:rPr>
        <w:t>", (Собрание законодательства РФ, 30.07.2007, N 31, ст. 4017);</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9) Федеральным </w:t>
      </w:r>
      <w:hyperlink r:id="rId16" w:history="1">
        <w:r w:rsidRPr="009F76E6">
          <w:rPr>
            <w:rStyle w:val="a3"/>
            <w:rFonts w:ascii="Arial" w:hAnsi="Arial" w:cs="Arial"/>
            <w:sz w:val="24"/>
            <w:szCs w:val="24"/>
          </w:rPr>
          <w:t>законом</w:t>
        </w:r>
      </w:hyperlink>
      <w:r w:rsidRPr="009F76E6">
        <w:rPr>
          <w:rFonts w:ascii="Arial" w:hAnsi="Arial" w:cs="Arial"/>
          <w:sz w:val="24"/>
          <w:szCs w:val="24"/>
        </w:rPr>
        <w:t xml:space="preserve"> от 25.06.2002 N 73-ФЗ "Об объектах культурного наследия (памятниках истории и культуры) народов Российской Федерации", (Собрание законодательства РФ, 01.07.2002, N 26, ст. 2519);</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10) Федеральным </w:t>
      </w:r>
      <w:hyperlink r:id="rId17" w:history="1">
        <w:r w:rsidRPr="009F76E6">
          <w:rPr>
            <w:rStyle w:val="a3"/>
            <w:rFonts w:ascii="Arial" w:hAnsi="Arial" w:cs="Arial"/>
            <w:sz w:val="24"/>
            <w:szCs w:val="24"/>
          </w:rPr>
          <w:t>законом</w:t>
        </w:r>
      </w:hyperlink>
      <w:r w:rsidRPr="009F76E6">
        <w:rPr>
          <w:rFonts w:ascii="Arial" w:hAnsi="Arial" w:cs="Arial"/>
          <w:sz w:val="24"/>
          <w:szCs w:val="24"/>
        </w:rPr>
        <w:t xml:space="preserve"> от 27.07.2006 N 152-ФЗ "О персональных данных", (Собрание законодательства РФ, 31.07.2006, N 31 (1 ч.), ст. 3451);</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11) Федеральным </w:t>
      </w:r>
      <w:hyperlink r:id="rId18" w:history="1">
        <w:r w:rsidRPr="009F76E6">
          <w:rPr>
            <w:rStyle w:val="a3"/>
            <w:rFonts w:ascii="Arial" w:hAnsi="Arial" w:cs="Arial"/>
            <w:sz w:val="24"/>
            <w:szCs w:val="24"/>
          </w:rPr>
          <w:t>законом</w:t>
        </w:r>
      </w:hyperlink>
      <w:r w:rsidRPr="009F76E6">
        <w:rPr>
          <w:rFonts w:ascii="Arial" w:hAnsi="Arial" w:cs="Arial"/>
          <w:sz w:val="24"/>
          <w:szCs w:val="24"/>
        </w:rPr>
        <w:t xml:space="preserve"> от 06.04.2011 N 63-ФЗ "Об электронной подписи", (Собрание законодательства РФ, 11.04.2011, N 15, ст. 2036);</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12) Федеральным </w:t>
      </w:r>
      <w:hyperlink r:id="rId19" w:history="1">
        <w:r w:rsidRPr="009F76E6">
          <w:rPr>
            <w:rStyle w:val="a3"/>
            <w:rFonts w:ascii="Arial" w:hAnsi="Arial" w:cs="Arial"/>
            <w:sz w:val="24"/>
            <w:szCs w:val="24"/>
          </w:rPr>
          <w:t>законом</w:t>
        </w:r>
      </w:hyperlink>
      <w:r w:rsidRPr="009F76E6">
        <w:rPr>
          <w:rFonts w:ascii="Arial" w:hAnsi="Arial" w:cs="Arial"/>
          <w:sz w:val="24"/>
          <w:szCs w:val="24"/>
        </w:rPr>
        <w:t xml:space="preserve"> от 02.05.2006 N 59-ФЗ "О порядке рассмотрения обращения граждан Российской Федерации", (Собрание законодательства РФ, 08.05.2006, N 19, ст. 2060),</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lastRenderedPageBreak/>
        <w:t xml:space="preserve">13) </w:t>
      </w:r>
      <w:hyperlink r:id="rId20" w:history="1">
        <w:r w:rsidRPr="009F76E6">
          <w:rPr>
            <w:rStyle w:val="a3"/>
            <w:rFonts w:ascii="Arial" w:hAnsi="Arial" w:cs="Arial"/>
            <w:sz w:val="24"/>
            <w:szCs w:val="24"/>
          </w:rPr>
          <w:t>Законом</w:t>
        </w:r>
      </w:hyperlink>
      <w:r w:rsidRPr="009F76E6">
        <w:rPr>
          <w:rFonts w:ascii="Arial" w:hAnsi="Arial" w:cs="Arial"/>
          <w:sz w:val="24"/>
          <w:szCs w:val="24"/>
        </w:rPr>
        <w:t xml:space="preserve"> Тульской области от 28.02.2007 N 795-ЗТО "Об объектах культурного наследия (памятниках истории и культуры) народов Российской Федерации в Тульской области", (Тульские известия, 07.03.2007, N 42);</w:t>
      </w:r>
    </w:p>
    <w:p w:rsidR="0065774D" w:rsidRPr="009F76E6" w:rsidRDefault="0065774D" w:rsidP="009F76E6">
      <w:pPr>
        <w:spacing w:after="0" w:line="240" w:lineRule="auto"/>
        <w:ind w:firstLine="709"/>
        <w:jc w:val="both"/>
        <w:rPr>
          <w:rFonts w:ascii="Arial" w:hAnsi="Arial" w:cs="Arial"/>
          <w:sz w:val="24"/>
          <w:szCs w:val="24"/>
        </w:rPr>
      </w:pPr>
      <w:r w:rsidRPr="009F76E6">
        <w:rPr>
          <w:rFonts w:ascii="Arial" w:hAnsi="Arial" w:cs="Arial"/>
          <w:sz w:val="24"/>
          <w:szCs w:val="24"/>
        </w:rPr>
        <w:t>14) Приказом Министерства экономического развития Российской Федерации от 12.01.2015 № 1 (в ред. от 12.10.2016 № 651)</w:t>
      </w:r>
      <w:r w:rsidR="007719D2" w:rsidRPr="009F76E6">
        <w:rPr>
          <w:rFonts w:ascii="Arial" w:hAnsi="Arial" w:cs="Arial"/>
          <w:sz w:val="24"/>
          <w:szCs w:val="24"/>
        </w:rPr>
        <w:t xml:space="preserve"> «Об утверждении перечня документов, подтверждающих право заявителя на приобретение земельного участка без проведения торгов»;</w:t>
      </w:r>
    </w:p>
    <w:p w:rsidR="009D4824" w:rsidRPr="009F76E6" w:rsidRDefault="007719D2" w:rsidP="009F76E6">
      <w:pPr>
        <w:spacing w:after="0" w:line="240" w:lineRule="auto"/>
        <w:ind w:firstLine="709"/>
        <w:jc w:val="both"/>
        <w:rPr>
          <w:rFonts w:ascii="Arial" w:hAnsi="Arial" w:cs="Arial"/>
          <w:sz w:val="24"/>
          <w:szCs w:val="24"/>
        </w:rPr>
      </w:pPr>
      <w:r w:rsidRPr="009F76E6">
        <w:rPr>
          <w:rFonts w:ascii="Arial" w:hAnsi="Arial" w:cs="Arial"/>
          <w:sz w:val="24"/>
          <w:szCs w:val="24"/>
        </w:rPr>
        <w:t>15</w:t>
      </w:r>
      <w:r w:rsidR="009D4824" w:rsidRPr="009F76E6">
        <w:rPr>
          <w:rFonts w:ascii="Arial" w:hAnsi="Arial" w:cs="Arial"/>
          <w:sz w:val="24"/>
          <w:szCs w:val="24"/>
        </w:rPr>
        <w:t xml:space="preserve">) </w:t>
      </w:r>
      <w:hyperlink r:id="rId21" w:history="1">
        <w:r w:rsidR="009D4824" w:rsidRPr="009F76E6">
          <w:rPr>
            <w:rStyle w:val="a3"/>
            <w:rFonts w:ascii="Arial" w:hAnsi="Arial" w:cs="Arial"/>
            <w:sz w:val="24"/>
            <w:szCs w:val="24"/>
          </w:rPr>
          <w:t>Уставом</w:t>
        </w:r>
      </w:hyperlink>
      <w:r w:rsidR="009D4824" w:rsidRPr="009F76E6">
        <w:rPr>
          <w:rFonts w:ascii="Arial" w:hAnsi="Arial" w:cs="Arial"/>
          <w:sz w:val="24"/>
          <w:szCs w:val="24"/>
        </w:rPr>
        <w:t xml:space="preserve"> муниципальног</w:t>
      </w:r>
      <w:r w:rsidR="002D52B3" w:rsidRPr="009F76E6">
        <w:rPr>
          <w:rFonts w:ascii="Arial" w:hAnsi="Arial" w:cs="Arial"/>
          <w:sz w:val="24"/>
          <w:szCs w:val="24"/>
        </w:rPr>
        <w:t>о образования город Алексин</w:t>
      </w:r>
      <w:r w:rsidR="009D4824"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bookmarkStart w:id="0" w:name="Par121"/>
      <w:bookmarkEnd w:id="0"/>
      <w:r w:rsidRPr="009F76E6">
        <w:rPr>
          <w:rFonts w:ascii="Arial" w:hAnsi="Arial" w:cs="Arial"/>
          <w:sz w:val="24"/>
          <w:szCs w:val="24"/>
        </w:rPr>
        <w:t xml:space="preserve">31. Для предоставления Муниципальной услуги Заявитель заполняет заявление в соответствии с формой согласно </w:t>
      </w:r>
      <w:hyperlink w:anchor="Par465" w:history="1">
        <w:r w:rsidRPr="009F76E6">
          <w:rPr>
            <w:rStyle w:val="a3"/>
            <w:rFonts w:ascii="Arial" w:hAnsi="Arial" w:cs="Arial"/>
            <w:sz w:val="24"/>
            <w:szCs w:val="24"/>
          </w:rPr>
          <w:t>приложению 1</w:t>
        </w:r>
      </w:hyperlink>
      <w:r w:rsidRPr="009F76E6">
        <w:rPr>
          <w:rFonts w:ascii="Arial" w:hAnsi="Arial" w:cs="Arial"/>
          <w:sz w:val="24"/>
          <w:szCs w:val="24"/>
        </w:rPr>
        <w:t xml:space="preserve"> </w:t>
      </w:r>
      <w:r w:rsidR="0065774D" w:rsidRPr="009F76E6">
        <w:rPr>
          <w:rFonts w:ascii="Arial" w:hAnsi="Arial" w:cs="Arial"/>
          <w:sz w:val="24"/>
          <w:szCs w:val="24"/>
        </w:rPr>
        <w:t>и</w:t>
      </w:r>
      <w:r w:rsidR="005F46B4">
        <w:rPr>
          <w:rFonts w:ascii="Arial" w:hAnsi="Arial" w:cs="Arial"/>
          <w:sz w:val="24"/>
          <w:szCs w:val="24"/>
        </w:rPr>
        <w:t xml:space="preserve"> </w:t>
      </w:r>
      <w:r w:rsidR="0065774D" w:rsidRPr="009F76E6">
        <w:rPr>
          <w:rFonts w:ascii="Arial" w:hAnsi="Arial" w:cs="Arial"/>
          <w:sz w:val="24"/>
          <w:szCs w:val="24"/>
        </w:rPr>
        <w:t xml:space="preserve">приложению 2 </w:t>
      </w:r>
      <w:r w:rsidRPr="009F76E6">
        <w:rPr>
          <w:rFonts w:ascii="Arial" w:hAnsi="Arial" w:cs="Arial"/>
          <w:sz w:val="24"/>
          <w:szCs w:val="24"/>
        </w:rPr>
        <w:t>к настоящему Административному регламенту.</w:t>
      </w:r>
    </w:p>
    <w:p w:rsidR="0065774D" w:rsidRPr="009F76E6" w:rsidRDefault="00195BA1" w:rsidP="009F76E6">
      <w:pPr>
        <w:spacing w:after="0" w:line="240" w:lineRule="auto"/>
        <w:ind w:firstLine="709"/>
        <w:jc w:val="both"/>
        <w:rPr>
          <w:rFonts w:ascii="Arial" w:hAnsi="Arial" w:cs="Arial"/>
          <w:sz w:val="24"/>
          <w:szCs w:val="24"/>
        </w:rPr>
      </w:pPr>
      <w:r w:rsidRPr="009F76E6">
        <w:rPr>
          <w:rFonts w:ascii="Arial" w:hAnsi="Arial" w:cs="Arial"/>
          <w:sz w:val="24"/>
          <w:szCs w:val="24"/>
        </w:rPr>
        <w:t>32.</w:t>
      </w:r>
      <w:r w:rsidR="0065774D" w:rsidRPr="009F76E6">
        <w:rPr>
          <w:rFonts w:ascii="Arial" w:hAnsi="Arial" w:cs="Arial"/>
          <w:sz w:val="24"/>
          <w:szCs w:val="24"/>
        </w:rPr>
        <w:t>Для предоставления Муниципальной услуги необходим следующий перечень документов:</w:t>
      </w:r>
    </w:p>
    <w:p w:rsidR="0065774D" w:rsidRPr="009F76E6" w:rsidRDefault="00195BA1" w:rsidP="009F76E6">
      <w:pPr>
        <w:pStyle w:val="a8"/>
        <w:ind w:firstLine="709"/>
        <w:jc w:val="both"/>
        <w:rPr>
          <w:rFonts w:ascii="Arial" w:hAnsi="Arial" w:cs="Arial"/>
        </w:rPr>
      </w:pPr>
      <w:r w:rsidRPr="009F76E6">
        <w:rPr>
          <w:rFonts w:ascii="Arial" w:hAnsi="Arial" w:cs="Arial"/>
          <w:iCs/>
        </w:rPr>
        <w:t>32</w:t>
      </w:r>
      <w:r w:rsidR="0065774D" w:rsidRPr="009F76E6">
        <w:rPr>
          <w:rFonts w:ascii="Arial" w:hAnsi="Arial" w:cs="Arial"/>
          <w:iCs/>
        </w:rPr>
        <w:t>.1.</w:t>
      </w:r>
      <w:r w:rsidR="0065774D" w:rsidRPr="009F76E6">
        <w:rPr>
          <w:rFonts w:ascii="Arial" w:hAnsi="Arial" w:cs="Arial"/>
        </w:rPr>
        <w:t xml:space="preserve"> </w:t>
      </w:r>
      <w:r w:rsidR="0065774D" w:rsidRPr="009F76E6">
        <w:rPr>
          <w:rFonts w:ascii="Arial" w:hAnsi="Arial" w:cs="Arial"/>
          <w:iCs/>
        </w:rPr>
        <w:t>для органов государственной власти, органов местного самоуправления, государственных или муниципальных учреждений (бюджетных, казенных, автономных), казенных предприятий,</w:t>
      </w:r>
      <w:r w:rsidR="005F46B4">
        <w:rPr>
          <w:rFonts w:ascii="Arial" w:hAnsi="Arial" w:cs="Arial"/>
          <w:iCs/>
        </w:rPr>
        <w:t xml:space="preserve"> </w:t>
      </w:r>
      <w:r w:rsidR="0065774D" w:rsidRPr="009F76E6">
        <w:rPr>
          <w:rFonts w:ascii="Arial" w:hAnsi="Arial" w:cs="Arial"/>
          <w:iCs/>
        </w:rPr>
        <w:t>центров исторического наследия президентов Российской Федерации, прекративших исполнение своих полномочий:</w:t>
      </w:r>
    </w:p>
    <w:p w:rsidR="0065774D" w:rsidRPr="009F76E6" w:rsidRDefault="00B558DE" w:rsidP="009F76E6">
      <w:pPr>
        <w:pStyle w:val="ConsPlusNormal"/>
        <w:ind w:firstLine="709"/>
        <w:jc w:val="both"/>
        <w:rPr>
          <w:sz w:val="24"/>
          <w:szCs w:val="24"/>
        </w:rPr>
      </w:pPr>
      <w:r w:rsidRPr="009F76E6">
        <w:rPr>
          <w:sz w:val="24"/>
          <w:szCs w:val="24"/>
        </w:rPr>
        <w:t>32.1.1.</w:t>
      </w:r>
      <w:r w:rsidR="0065774D" w:rsidRPr="009F76E6">
        <w:rPr>
          <w:sz w:val="24"/>
          <w:szCs w:val="24"/>
        </w:rPr>
        <w:t xml:space="preserve"> доку</w:t>
      </w:r>
      <w:r w:rsidR="007719D2" w:rsidRPr="009F76E6">
        <w:rPr>
          <w:sz w:val="24"/>
          <w:szCs w:val="24"/>
        </w:rPr>
        <w:t xml:space="preserve">менты, предусмотренные </w:t>
      </w:r>
      <w:r w:rsidR="0065774D" w:rsidRPr="009F76E6">
        <w:rPr>
          <w:sz w:val="24"/>
          <w:szCs w:val="24"/>
        </w:rPr>
        <w:t>Перечнем, утвержденным Приказом Минэкономразвития РФ от 01.01.201</w:t>
      </w:r>
      <w:r w:rsidR="007719D2" w:rsidRPr="009F76E6">
        <w:rPr>
          <w:sz w:val="24"/>
          <w:szCs w:val="24"/>
        </w:rPr>
        <w:t>5</w:t>
      </w:r>
      <w:r w:rsidR="0065774D" w:rsidRPr="009F76E6">
        <w:rPr>
          <w:sz w:val="24"/>
          <w:szCs w:val="24"/>
        </w:rPr>
        <w:t xml:space="preserve"> № 1</w:t>
      </w:r>
      <w:r w:rsidR="002F378A" w:rsidRPr="009F76E6">
        <w:rPr>
          <w:sz w:val="24"/>
          <w:szCs w:val="24"/>
        </w:rPr>
        <w:t xml:space="preserve"> </w:t>
      </w:r>
      <w:r w:rsidR="007719D2" w:rsidRPr="009F76E6">
        <w:rPr>
          <w:sz w:val="24"/>
          <w:szCs w:val="24"/>
        </w:rPr>
        <w:t>«Об утверждении перечня документов, подтверждающих право заявителя на приобретение земельного участка без проведения торгов»,</w:t>
      </w:r>
      <w:r w:rsidR="0065774D" w:rsidRPr="009F76E6">
        <w:rPr>
          <w:sz w:val="24"/>
          <w:szCs w:val="24"/>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65774D" w:rsidRPr="009F76E6" w:rsidRDefault="00B558DE" w:rsidP="009F76E6">
      <w:pPr>
        <w:pStyle w:val="a8"/>
        <w:ind w:firstLine="709"/>
        <w:jc w:val="both"/>
        <w:rPr>
          <w:rFonts w:ascii="Arial" w:hAnsi="Arial" w:cs="Arial"/>
        </w:rPr>
      </w:pPr>
      <w:r w:rsidRPr="009F76E6">
        <w:rPr>
          <w:rFonts w:ascii="Arial" w:hAnsi="Arial" w:cs="Arial"/>
        </w:rPr>
        <w:t>32.1.2.</w:t>
      </w:r>
      <w:r w:rsidR="0065774D" w:rsidRPr="009F76E6">
        <w:rPr>
          <w:rFonts w:ascii="Arial" w:hAnsi="Arial" w:cs="Arial"/>
        </w:rPr>
        <w:t xml:space="preserve"> </w:t>
      </w:r>
      <w:r w:rsidR="007719D2"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7719D2" w:rsidRPr="009F76E6" w:rsidRDefault="00B558DE" w:rsidP="009F76E6">
      <w:pPr>
        <w:pStyle w:val="a8"/>
        <w:ind w:firstLine="709"/>
        <w:jc w:val="both"/>
        <w:rPr>
          <w:rFonts w:ascii="Arial" w:hAnsi="Arial" w:cs="Arial"/>
        </w:rPr>
      </w:pPr>
      <w:r w:rsidRPr="009F76E6">
        <w:rPr>
          <w:rFonts w:ascii="Arial" w:hAnsi="Arial" w:cs="Arial"/>
        </w:rPr>
        <w:t>32.1.3.</w:t>
      </w:r>
      <w:r w:rsidR="005624E7" w:rsidRPr="009F76E6">
        <w:rPr>
          <w:rFonts w:ascii="Arial" w:hAnsi="Arial" w:cs="Arial"/>
        </w:rPr>
        <w:t xml:space="preserve"> </w:t>
      </w:r>
      <w:r w:rsidR="007719D2" w:rsidRPr="009F76E6">
        <w:rPr>
          <w:rFonts w:ascii="Arial" w:hAnsi="Arial" w:cs="Arial"/>
        </w:rPr>
        <w:t>выписка из ЕГРЮЛ о юридическом лице, являющемся заявителем</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rPr>
      </w:pPr>
      <w:r w:rsidRPr="009F76E6">
        <w:rPr>
          <w:rFonts w:ascii="Arial" w:hAnsi="Arial" w:cs="Arial"/>
          <w:iCs/>
        </w:rPr>
        <w:t>32</w:t>
      </w:r>
      <w:r w:rsidR="0065774D" w:rsidRPr="009F76E6">
        <w:rPr>
          <w:rFonts w:ascii="Arial" w:hAnsi="Arial" w:cs="Arial"/>
          <w:iCs/>
        </w:rPr>
        <w:t>.2</w:t>
      </w:r>
      <w:r w:rsidR="0065774D" w:rsidRPr="009F76E6">
        <w:rPr>
          <w:rFonts w:ascii="Arial" w:hAnsi="Arial" w:cs="Arial"/>
        </w:rPr>
        <w:t xml:space="preserve">. </w:t>
      </w:r>
      <w:r w:rsidR="0065774D" w:rsidRPr="009F76E6">
        <w:rPr>
          <w:rFonts w:ascii="Arial" w:hAnsi="Arial" w:cs="Arial"/>
          <w:iCs/>
        </w:rPr>
        <w:t>для работников организации, которой земельный участок предоставлен на праве постоянного (бессрочного) пользования:</w:t>
      </w:r>
    </w:p>
    <w:p w:rsidR="0065774D" w:rsidRPr="009F76E6" w:rsidRDefault="00B558DE" w:rsidP="009F76E6">
      <w:pPr>
        <w:pStyle w:val="a8"/>
        <w:ind w:firstLine="709"/>
        <w:jc w:val="both"/>
        <w:rPr>
          <w:rFonts w:ascii="Arial" w:hAnsi="Arial" w:cs="Arial"/>
        </w:rPr>
      </w:pPr>
      <w:r w:rsidRPr="009F76E6">
        <w:rPr>
          <w:rFonts w:ascii="Arial" w:hAnsi="Arial" w:cs="Arial"/>
        </w:rPr>
        <w:t>32.2.1.</w:t>
      </w:r>
      <w:r w:rsidR="0065774D" w:rsidRPr="009F76E6">
        <w:rPr>
          <w:rFonts w:ascii="Arial" w:hAnsi="Arial" w:cs="Arial"/>
        </w:rPr>
        <w:t xml:space="preserve"> приказ о приеме на работу, выписка из трудовой книжки или трудовой договор (контракт),</w:t>
      </w:r>
    </w:p>
    <w:p w:rsidR="0065774D" w:rsidRPr="009F76E6" w:rsidRDefault="00B558DE" w:rsidP="009F76E6">
      <w:pPr>
        <w:pStyle w:val="a8"/>
        <w:ind w:firstLine="709"/>
        <w:jc w:val="both"/>
        <w:rPr>
          <w:rFonts w:ascii="Arial" w:hAnsi="Arial" w:cs="Arial"/>
        </w:rPr>
      </w:pPr>
      <w:r w:rsidRPr="009F76E6">
        <w:rPr>
          <w:rFonts w:ascii="Arial" w:hAnsi="Arial" w:cs="Arial"/>
        </w:rPr>
        <w:t>32.2.2.</w:t>
      </w:r>
      <w:r w:rsidR="005F46B4">
        <w:rPr>
          <w:rFonts w:ascii="Arial" w:hAnsi="Arial" w:cs="Arial"/>
        </w:rPr>
        <w:t xml:space="preserve"> </w:t>
      </w:r>
      <w:r w:rsidR="007719D2"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8F0D67" w:rsidP="009F76E6">
      <w:pPr>
        <w:pStyle w:val="a8"/>
        <w:ind w:firstLine="709"/>
        <w:jc w:val="both"/>
        <w:rPr>
          <w:rFonts w:ascii="Arial" w:hAnsi="Arial" w:cs="Arial"/>
        </w:rPr>
      </w:pPr>
      <w:r w:rsidRPr="009F76E6">
        <w:rPr>
          <w:rFonts w:ascii="Arial" w:hAnsi="Arial" w:cs="Arial"/>
          <w:iCs/>
        </w:rPr>
        <w:t>3</w:t>
      </w:r>
      <w:r w:rsidR="00B558DE" w:rsidRPr="009F76E6">
        <w:rPr>
          <w:rFonts w:ascii="Arial" w:hAnsi="Arial" w:cs="Arial"/>
          <w:iCs/>
        </w:rPr>
        <w:t>2</w:t>
      </w:r>
      <w:r w:rsidR="0065774D" w:rsidRPr="009F76E6">
        <w:rPr>
          <w:rFonts w:ascii="Arial" w:hAnsi="Arial" w:cs="Arial"/>
          <w:iCs/>
        </w:rPr>
        <w:t>.3.</w:t>
      </w:r>
      <w:r w:rsidR="005F46B4">
        <w:rPr>
          <w:rFonts w:ascii="Arial" w:hAnsi="Arial" w:cs="Arial"/>
          <w:iCs/>
        </w:rPr>
        <w:t xml:space="preserve"> </w:t>
      </w:r>
      <w:r w:rsidR="0065774D" w:rsidRPr="009F76E6">
        <w:rPr>
          <w:rFonts w:ascii="Arial" w:hAnsi="Arial" w:cs="Arial"/>
          <w:iCs/>
        </w:rPr>
        <w:t>для религиозных организаций:</w:t>
      </w:r>
    </w:p>
    <w:p w:rsidR="0065774D" w:rsidRPr="009F76E6" w:rsidRDefault="00B558DE" w:rsidP="009F76E6">
      <w:pPr>
        <w:pStyle w:val="a8"/>
        <w:ind w:firstLine="709"/>
        <w:jc w:val="both"/>
        <w:rPr>
          <w:rFonts w:ascii="Arial" w:hAnsi="Arial" w:cs="Arial"/>
        </w:rPr>
      </w:pPr>
      <w:r w:rsidRPr="009F76E6">
        <w:rPr>
          <w:rFonts w:ascii="Arial" w:hAnsi="Arial" w:cs="Arial"/>
        </w:rPr>
        <w:t>32.3.1.</w:t>
      </w:r>
      <w:r w:rsidR="0065774D" w:rsidRPr="009F76E6">
        <w:rPr>
          <w:rFonts w:ascii="Arial" w:hAnsi="Arial" w:cs="Arial"/>
        </w:rPr>
        <w:t xml:space="preserve"> документы, удостоверяющие (устанавливающие) права заявителя на здание, сооружение, если право на такое здание, соору</w:t>
      </w:r>
      <w:r w:rsidR="007719D2" w:rsidRPr="009F76E6">
        <w:rPr>
          <w:rFonts w:ascii="Arial" w:hAnsi="Arial" w:cs="Arial"/>
        </w:rPr>
        <w:t xml:space="preserve">жение не зарегистрировано </w:t>
      </w:r>
      <w:r w:rsidR="008F0D67" w:rsidRPr="009F76E6">
        <w:rPr>
          <w:rFonts w:ascii="Arial" w:hAnsi="Arial" w:cs="Arial"/>
        </w:rPr>
        <w:t>в ЕГРН (не требуется в случае</w:t>
      </w:r>
      <w:r w:rsidR="007719D2" w:rsidRPr="009F76E6">
        <w:rPr>
          <w:rFonts w:ascii="Arial" w:hAnsi="Arial" w:cs="Arial"/>
        </w:rPr>
        <w:t xml:space="preserve"> строительства здания, сооружения)</w:t>
      </w:r>
      <w:r w:rsidR="0065774D" w:rsidRPr="009F76E6">
        <w:rPr>
          <w:rFonts w:ascii="Arial" w:hAnsi="Arial" w:cs="Arial"/>
        </w:rPr>
        <w:t>,</w:t>
      </w:r>
    </w:p>
    <w:p w:rsidR="0065774D" w:rsidRPr="009F76E6" w:rsidRDefault="00B558DE" w:rsidP="009F76E6">
      <w:pPr>
        <w:pStyle w:val="a8"/>
        <w:ind w:firstLine="709"/>
        <w:jc w:val="both"/>
        <w:rPr>
          <w:rFonts w:ascii="Arial" w:hAnsi="Arial" w:cs="Arial"/>
        </w:rPr>
      </w:pPr>
      <w:r w:rsidRPr="009F76E6">
        <w:rPr>
          <w:rFonts w:ascii="Arial" w:hAnsi="Arial" w:cs="Arial"/>
        </w:rPr>
        <w:t>32.3.2.</w:t>
      </w:r>
      <w:r w:rsidR="0065774D" w:rsidRPr="009F76E6">
        <w:rPr>
          <w:rFonts w:ascii="Arial" w:hAnsi="Arial" w:cs="Arial"/>
        </w:rPr>
        <w:t xml:space="preserve"> </w:t>
      </w:r>
      <w:r w:rsidR="008F0D67"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rPr>
      </w:pPr>
      <w:r w:rsidRPr="009F76E6">
        <w:rPr>
          <w:rFonts w:ascii="Arial" w:hAnsi="Arial" w:cs="Arial"/>
        </w:rPr>
        <w:t>32.3.3.</w:t>
      </w:r>
      <w:r w:rsidR="0065774D" w:rsidRPr="009F76E6">
        <w:rPr>
          <w:rFonts w:ascii="Arial" w:hAnsi="Arial" w:cs="Arial"/>
        </w:rPr>
        <w:t xml:space="preserve"> </w:t>
      </w:r>
      <w:r w:rsidR="008F0D67" w:rsidRPr="009F76E6">
        <w:rPr>
          <w:rFonts w:ascii="Arial" w:hAnsi="Arial" w:cs="Arial"/>
        </w:rPr>
        <w:t>выписка из ЕГРН об объекте недвижимости (о здании и (или) сооружении, расположенно</w:t>
      </w:r>
      <w:proofErr w:type="gramStart"/>
      <w:r w:rsidR="008F0D67" w:rsidRPr="009F76E6">
        <w:rPr>
          <w:rFonts w:ascii="Arial" w:hAnsi="Arial" w:cs="Arial"/>
        </w:rPr>
        <w:t>м(</w:t>
      </w:r>
      <w:proofErr w:type="spellStart"/>
      <w:proofErr w:type="gramEnd"/>
      <w:r w:rsidR="008F0D67" w:rsidRPr="009F76E6">
        <w:rPr>
          <w:rFonts w:ascii="Arial" w:hAnsi="Arial" w:cs="Arial"/>
        </w:rPr>
        <w:t>ых</w:t>
      </w:r>
      <w:proofErr w:type="spellEnd"/>
      <w:r w:rsidR="008F0D67" w:rsidRPr="009F76E6">
        <w:rPr>
          <w:rFonts w:ascii="Arial" w:hAnsi="Arial" w:cs="Arial"/>
        </w:rPr>
        <w:t>) на испрашиваемом земельном участке (не требуется в случае строительства здания, сооружения)</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rPr>
      </w:pPr>
      <w:r w:rsidRPr="009F76E6">
        <w:rPr>
          <w:rFonts w:ascii="Arial" w:hAnsi="Arial" w:cs="Arial"/>
        </w:rPr>
        <w:t>32.3.4.</w:t>
      </w:r>
      <w:r w:rsidR="008F0D67" w:rsidRPr="009F76E6">
        <w:rPr>
          <w:rFonts w:ascii="Arial" w:hAnsi="Arial" w:cs="Arial"/>
        </w:rPr>
        <w:t xml:space="preserve"> </w:t>
      </w:r>
      <w:r w:rsidR="0065774D" w:rsidRPr="009F76E6">
        <w:rPr>
          <w:rFonts w:ascii="Arial" w:hAnsi="Arial" w:cs="Arial"/>
        </w:rPr>
        <w:t>выписка из ЕГРЮЛ о юридическом лице, являющемся заявителем - запрашивается сотрудником КИЗО в рамках межведомственного</w:t>
      </w:r>
      <w:r w:rsidR="00403ED3" w:rsidRPr="009F76E6">
        <w:rPr>
          <w:rFonts w:ascii="Arial" w:hAnsi="Arial" w:cs="Arial"/>
        </w:rPr>
        <w:t xml:space="preserve"> и</w:t>
      </w:r>
      <w:r w:rsidR="00153B2B" w:rsidRPr="009F76E6">
        <w:rPr>
          <w:rFonts w:ascii="Arial" w:hAnsi="Arial" w:cs="Arial"/>
        </w:rPr>
        <w:t>нформационного взаимодействия</w:t>
      </w:r>
      <w:proofErr w:type="gramStart"/>
      <w:r w:rsidR="00153B2B" w:rsidRPr="009F76E6">
        <w:rPr>
          <w:rFonts w:ascii="Arial" w:hAnsi="Arial" w:cs="Arial"/>
        </w:rPr>
        <w:t xml:space="preserve"> </w:t>
      </w:r>
      <w:r w:rsidR="00403ED3" w:rsidRPr="009F76E6">
        <w:rPr>
          <w:rFonts w:ascii="Arial" w:hAnsi="Arial" w:cs="Arial"/>
        </w:rPr>
        <w:t>.</w:t>
      </w:r>
      <w:proofErr w:type="gramEnd"/>
    </w:p>
    <w:p w:rsidR="0065774D" w:rsidRPr="009F76E6" w:rsidRDefault="008F0D67" w:rsidP="009F76E6">
      <w:pPr>
        <w:pStyle w:val="a8"/>
        <w:ind w:firstLine="709"/>
        <w:jc w:val="both"/>
        <w:rPr>
          <w:rFonts w:ascii="Arial" w:hAnsi="Arial" w:cs="Arial"/>
        </w:rPr>
      </w:pPr>
      <w:r w:rsidRPr="009F76E6">
        <w:rPr>
          <w:rFonts w:ascii="Arial" w:hAnsi="Arial" w:cs="Arial"/>
          <w:iCs/>
        </w:rPr>
        <w:lastRenderedPageBreak/>
        <w:t>3</w:t>
      </w:r>
      <w:r w:rsidR="00B558DE" w:rsidRPr="009F76E6">
        <w:rPr>
          <w:rFonts w:ascii="Arial" w:hAnsi="Arial" w:cs="Arial"/>
          <w:iCs/>
        </w:rPr>
        <w:t>2</w:t>
      </w:r>
      <w:r w:rsidR="0065774D" w:rsidRPr="009F76E6">
        <w:rPr>
          <w:rFonts w:ascii="Arial" w:hAnsi="Arial" w:cs="Arial"/>
          <w:iCs/>
        </w:rPr>
        <w:t>.4. для религиозных организаций, которым на праве безвозмездного пользования предоставлены здания, сооружения:</w:t>
      </w:r>
    </w:p>
    <w:p w:rsidR="0065774D" w:rsidRPr="009F76E6" w:rsidRDefault="00B558DE" w:rsidP="009F76E6">
      <w:pPr>
        <w:pStyle w:val="a8"/>
        <w:ind w:firstLine="709"/>
        <w:jc w:val="both"/>
        <w:rPr>
          <w:rFonts w:ascii="Arial" w:hAnsi="Arial" w:cs="Arial"/>
        </w:rPr>
      </w:pPr>
      <w:r w:rsidRPr="009F76E6">
        <w:rPr>
          <w:rFonts w:ascii="Arial" w:hAnsi="Arial" w:cs="Arial"/>
        </w:rPr>
        <w:t>32.4.1.</w:t>
      </w:r>
      <w:r w:rsidR="0065774D" w:rsidRPr="009F76E6">
        <w:rPr>
          <w:rFonts w:ascii="Arial" w:hAnsi="Arial" w:cs="Arial"/>
        </w:rPr>
        <w:t xml:space="preserve"> договор безвозмездного пользования зданием, сооружением, если право на такое здание, соору</w:t>
      </w:r>
      <w:r w:rsidR="008F0D67" w:rsidRPr="009F76E6">
        <w:rPr>
          <w:rFonts w:ascii="Arial" w:hAnsi="Arial" w:cs="Arial"/>
        </w:rPr>
        <w:t>жение не зарегистрировано в ЕГРН</w:t>
      </w:r>
      <w:r w:rsidR="0065774D" w:rsidRPr="009F76E6">
        <w:rPr>
          <w:rFonts w:ascii="Arial" w:hAnsi="Arial" w:cs="Arial"/>
        </w:rPr>
        <w:t>,</w:t>
      </w:r>
    </w:p>
    <w:p w:rsidR="0065774D" w:rsidRPr="009F76E6" w:rsidRDefault="00B558DE" w:rsidP="009F76E6">
      <w:pPr>
        <w:pStyle w:val="a8"/>
        <w:ind w:firstLine="709"/>
        <w:jc w:val="both"/>
        <w:rPr>
          <w:rFonts w:ascii="Arial" w:hAnsi="Arial" w:cs="Arial"/>
        </w:rPr>
      </w:pPr>
      <w:r w:rsidRPr="009F76E6">
        <w:rPr>
          <w:rFonts w:ascii="Arial" w:hAnsi="Arial" w:cs="Arial"/>
        </w:rPr>
        <w:t>32.4.2.</w:t>
      </w:r>
      <w:r w:rsidR="0065774D" w:rsidRPr="009F76E6">
        <w:rPr>
          <w:rFonts w:ascii="Arial" w:hAnsi="Arial" w:cs="Arial"/>
        </w:rPr>
        <w:t xml:space="preserve"> документы, удостоверяющие (устанавливающие) права заявителя на испрашиваемый земельный участок, если право на такой земельный уча</w:t>
      </w:r>
      <w:r w:rsidR="008F0D67" w:rsidRPr="009F76E6">
        <w:rPr>
          <w:rFonts w:ascii="Arial" w:hAnsi="Arial" w:cs="Arial"/>
        </w:rPr>
        <w:t>сток не зарегистрировано в ЕГРН (при наличии соответствующих прав на земельный участок)</w:t>
      </w:r>
    </w:p>
    <w:p w:rsidR="0065774D" w:rsidRPr="009F76E6" w:rsidRDefault="00B558DE" w:rsidP="009F76E6">
      <w:pPr>
        <w:pStyle w:val="a8"/>
        <w:ind w:firstLine="709"/>
        <w:jc w:val="both"/>
        <w:rPr>
          <w:rFonts w:ascii="Arial" w:hAnsi="Arial" w:cs="Arial"/>
        </w:rPr>
      </w:pPr>
      <w:r w:rsidRPr="009F76E6">
        <w:rPr>
          <w:rFonts w:ascii="Arial" w:hAnsi="Arial" w:cs="Arial"/>
        </w:rPr>
        <w:t>32.4.3.</w:t>
      </w:r>
      <w:r w:rsidR="005F46B4">
        <w:rPr>
          <w:rFonts w:ascii="Arial" w:hAnsi="Arial" w:cs="Arial"/>
        </w:rPr>
        <w:t xml:space="preserve"> </w:t>
      </w:r>
      <w:r w:rsidR="0065774D" w:rsidRPr="009F76E6">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8F0D67" w:rsidRPr="009F76E6" w:rsidRDefault="00B558DE" w:rsidP="009F76E6">
      <w:pPr>
        <w:pStyle w:val="a8"/>
        <w:ind w:firstLine="709"/>
        <w:jc w:val="both"/>
        <w:rPr>
          <w:rFonts w:ascii="Arial" w:hAnsi="Arial" w:cs="Arial"/>
        </w:rPr>
      </w:pPr>
      <w:r w:rsidRPr="009F76E6">
        <w:rPr>
          <w:rFonts w:ascii="Arial" w:hAnsi="Arial" w:cs="Arial"/>
        </w:rPr>
        <w:t>32.4.4.</w:t>
      </w:r>
      <w:r w:rsidR="005F46B4">
        <w:rPr>
          <w:rFonts w:ascii="Arial" w:hAnsi="Arial" w:cs="Arial"/>
        </w:rPr>
        <w:t xml:space="preserve"> </w:t>
      </w:r>
      <w:r w:rsidR="008F0D67"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8F0D67" w:rsidRPr="009F76E6" w:rsidRDefault="00B558DE" w:rsidP="009F76E6">
      <w:pPr>
        <w:pStyle w:val="a8"/>
        <w:ind w:firstLine="709"/>
        <w:jc w:val="both"/>
        <w:rPr>
          <w:rFonts w:ascii="Arial" w:hAnsi="Arial" w:cs="Arial"/>
        </w:rPr>
      </w:pPr>
      <w:r w:rsidRPr="009F76E6">
        <w:rPr>
          <w:rFonts w:ascii="Arial" w:hAnsi="Arial" w:cs="Arial"/>
        </w:rPr>
        <w:t>32.4.5.</w:t>
      </w:r>
      <w:r w:rsidR="008F0D67" w:rsidRPr="009F76E6">
        <w:rPr>
          <w:rFonts w:ascii="Arial" w:hAnsi="Arial" w:cs="Arial"/>
        </w:rPr>
        <w:t xml:space="preserve"> выписка из ЕГРН об объекте недвижимости (о здании и (или) сооружении, расположенно</w:t>
      </w:r>
      <w:proofErr w:type="gramStart"/>
      <w:r w:rsidR="008F0D67" w:rsidRPr="009F76E6">
        <w:rPr>
          <w:rFonts w:ascii="Arial" w:hAnsi="Arial" w:cs="Arial"/>
        </w:rPr>
        <w:t>м(</w:t>
      </w:r>
      <w:proofErr w:type="spellStart"/>
      <w:proofErr w:type="gramEnd"/>
      <w:r w:rsidR="008F0D67" w:rsidRPr="009F76E6">
        <w:rPr>
          <w:rFonts w:ascii="Arial" w:hAnsi="Arial" w:cs="Arial"/>
        </w:rPr>
        <w:t>ых</w:t>
      </w:r>
      <w:proofErr w:type="spellEnd"/>
      <w:r w:rsidR="008F0D67" w:rsidRPr="009F76E6">
        <w:rPr>
          <w:rFonts w:ascii="Arial" w:hAnsi="Arial" w:cs="Arial"/>
        </w:rPr>
        <w:t>) на испрашиваемом земельном участке (не требуется в случае строительства здания, сооружения)</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8F0D67" w:rsidRPr="009F76E6" w:rsidRDefault="00B558DE" w:rsidP="009F76E6">
      <w:pPr>
        <w:pStyle w:val="a8"/>
        <w:ind w:firstLine="709"/>
        <w:jc w:val="both"/>
        <w:rPr>
          <w:rFonts w:ascii="Arial" w:hAnsi="Arial" w:cs="Arial"/>
        </w:rPr>
      </w:pPr>
      <w:r w:rsidRPr="009F76E6">
        <w:rPr>
          <w:rFonts w:ascii="Arial" w:hAnsi="Arial" w:cs="Arial"/>
        </w:rPr>
        <w:t>32.4.6.</w:t>
      </w:r>
      <w:r w:rsidR="008F0D67" w:rsidRPr="009F76E6">
        <w:rPr>
          <w:rFonts w:ascii="Arial" w:hAnsi="Arial" w:cs="Arial"/>
        </w:rPr>
        <w:t xml:space="preserve"> выписка из ЕГРЮЛ о юридическом лице, являющемся заявителем - запрашивается сотрудником КИЗО в рамках межведомственного информационного взаимодействия,</w:t>
      </w:r>
    </w:p>
    <w:p w:rsidR="0065774D" w:rsidRPr="009F76E6" w:rsidRDefault="008F0D67" w:rsidP="009F76E6">
      <w:pPr>
        <w:pStyle w:val="a8"/>
        <w:ind w:firstLine="709"/>
        <w:jc w:val="both"/>
        <w:rPr>
          <w:rFonts w:ascii="Arial" w:hAnsi="Arial" w:cs="Arial"/>
          <w:iCs/>
        </w:rPr>
      </w:pPr>
      <w:r w:rsidRPr="009F76E6">
        <w:rPr>
          <w:rFonts w:ascii="Arial" w:hAnsi="Arial" w:cs="Arial"/>
          <w:iCs/>
        </w:rPr>
        <w:t>3</w:t>
      </w:r>
      <w:r w:rsidR="00B558DE" w:rsidRPr="009F76E6">
        <w:rPr>
          <w:rFonts w:ascii="Arial" w:hAnsi="Arial" w:cs="Arial"/>
          <w:iCs/>
        </w:rPr>
        <w:t>2</w:t>
      </w:r>
      <w:r w:rsidR="0065774D" w:rsidRPr="009F76E6">
        <w:rPr>
          <w:rFonts w:ascii="Arial" w:hAnsi="Arial" w:cs="Arial"/>
          <w:iCs/>
        </w:rPr>
        <w:t xml:space="preserve">.5. </w:t>
      </w:r>
      <w:proofErr w:type="gramStart"/>
      <w:r w:rsidR="0065774D" w:rsidRPr="009F76E6">
        <w:rPr>
          <w:rFonts w:ascii="Arial" w:hAnsi="Arial" w:cs="Arial"/>
          <w:iCs/>
        </w:rPr>
        <w:t xml:space="preserve">Лицо, с которым в соответствии с Федеральным </w:t>
      </w:r>
      <w:r w:rsidR="0065774D" w:rsidRPr="009F76E6">
        <w:rPr>
          <w:rFonts w:ascii="Arial" w:hAnsi="Arial" w:cs="Arial"/>
          <w:iCs/>
          <w:color w:val="0000FF"/>
        </w:rPr>
        <w:t>законом</w:t>
      </w:r>
      <w:r w:rsidR="0065774D" w:rsidRPr="009F76E6">
        <w:rPr>
          <w:rFonts w:ascii="Arial" w:hAnsi="Arial" w:cs="Arial"/>
          <w:iCs/>
        </w:rPr>
        <w:t xml:space="preserve"> от 5 апреля 2013 г. N 44-ФЗ "О контрактной системе в сфере закупок товаров, работ, услуг для обеспечения государственных и муниципальных нужд" </w:t>
      </w:r>
      <w:r w:rsidR="0065774D" w:rsidRPr="009F76E6">
        <w:rPr>
          <w:rFonts w:ascii="Arial" w:hAnsi="Arial" w:cs="Arial"/>
          <w:iCs/>
          <w:color w:val="0000FF"/>
        </w:rPr>
        <w:t>&lt;6&gt;</w:t>
      </w:r>
      <w:r w:rsidR="0065774D" w:rsidRPr="009F76E6">
        <w:rPr>
          <w:rFonts w:ascii="Arial" w:hAnsi="Arial" w:cs="Arial"/>
          <w:iCs/>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65774D" w:rsidRPr="009F76E6" w:rsidRDefault="00B558DE" w:rsidP="009F76E6">
      <w:pPr>
        <w:pStyle w:val="a8"/>
        <w:ind w:firstLine="709"/>
        <w:jc w:val="both"/>
        <w:rPr>
          <w:rFonts w:ascii="Arial" w:hAnsi="Arial" w:cs="Arial"/>
        </w:rPr>
      </w:pPr>
      <w:r w:rsidRPr="009F76E6">
        <w:rPr>
          <w:rFonts w:ascii="Arial" w:hAnsi="Arial" w:cs="Arial"/>
        </w:rPr>
        <w:t>32.5.1.</w:t>
      </w:r>
      <w:r w:rsidR="0065774D" w:rsidRPr="009F76E6">
        <w:rPr>
          <w:rFonts w:ascii="Arial" w:hAnsi="Arial" w:cs="Arial"/>
        </w:rPr>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5A3320" w:rsidRPr="009F76E6" w:rsidRDefault="00B558DE" w:rsidP="009F76E6">
      <w:pPr>
        <w:pStyle w:val="a8"/>
        <w:ind w:firstLine="709"/>
        <w:jc w:val="both"/>
        <w:rPr>
          <w:rFonts w:ascii="Arial" w:hAnsi="Arial" w:cs="Arial"/>
        </w:rPr>
      </w:pPr>
      <w:r w:rsidRPr="009F76E6">
        <w:rPr>
          <w:rFonts w:ascii="Arial" w:hAnsi="Arial" w:cs="Arial"/>
        </w:rPr>
        <w:t>32.5.2.</w:t>
      </w:r>
      <w:r w:rsidR="005A3320" w:rsidRPr="009F76E6">
        <w:rPr>
          <w:rFonts w:ascii="Arial" w:hAnsi="Arial" w:cs="Arial"/>
        </w:rPr>
        <w:t xml:space="preserve"> 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rPr>
      </w:pPr>
      <w:r w:rsidRPr="009F76E6">
        <w:rPr>
          <w:rFonts w:ascii="Arial" w:hAnsi="Arial" w:cs="Arial"/>
        </w:rPr>
        <w:t>32.5.3.</w:t>
      </w:r>
      <w:r w:rsidR="005F46B4">
        <w:rPr>
          <w:rFonts w:ascii="Arial" w:hAnsi="Arial" w:cs="Arial"/>
        </w:rPr>
        <w:t xml:space="preserve"> </w:t>
      </w:r>
      <w:r w:rsidR="0065774D" w:rsidRPr="009F76E6">
        <w:rPr>
          <w:rFonts w:ascii="Arial" w:hAnsi="Arial" w:cs="Arial"/>
        </w:rPr>
        <w:t>выписка из ЕГРЮЛ о юридическом лице, являющемся заявителем - запрашивается сотрудником КИЗО в рамках межведомственного информационного взаимодействия,</w:t>
      </w:r>
    </w:p>
    <w:p w:rsidR="005A3320" w:rsidRPr="009F76E6" w:rsidRDefault="00B558DE" w:rsidP="009F76E6">
      <w:pPr>
        <w:pStyle w:val="a8"/>
        <w:ind w:firstLine="709"/>
        <w:jc w:val="both"/>
        <w:rPr>
          <w:rFonts w:ascii="Arial" w:hAnsi="Arial" w:cs="Arial"/>
        </w:rPr>
      </w:pPr>
      <w:r w:rsidRPr="009F76E6">
        <w:rPr>
          <w:rFonts w:ascii="Arial" w:hAnsi="Arial" w:cs="Arial"/>
          <w:iCs/>
        </w:rPr>
        <w:t>32</w:t>
      </w:r>
      <w:r w:rsidR="0065774D" w:rsidRPr="009F76E6">
        <w:rPr>
          <w:rFonts w:ascii="Arial" w:hAnsi="Arial" w:cs="Arial"/>
          <w:iCs/>
        </w:rPr>
        <w:t>.6.</w:t>
      </w:r>
      <w:r w:rsidR="0065774D" w:rsidRPr="009F76E6">
        <w:rPr>
          <w:rFonts w:ascii="Arial" w:hAnsi="Arial" w:cs="Arial"/>
        </w:rPr>
        <w:t xml:space="preserve"> </w:t>
      </w:r>
      <w:r w:rsidR="005A3320" w:rsidRPr="009F76E6">
        <w:rPr>
          <w:rFonts w:ascii="Arial" w:hAnsi="Arial" w:cs="Arial"/>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p w:rsidR="0065774D" w:rsidRPr="009F76E6" w:rsidRDefault="00B558DE" w:rsidP="009F76E6">
      <w:pPr>
        <w:pStyle w:val="a8"/>
        <w:ind w:firstLine="709"/>
        <w:jc w:val="both"/>
        <w:rPr>
          <w:rFonts w:ascii="Arial" w:hAnsi="Arial" w:cs="Arial"/>
        </w:rPr>
      </w:pPr>
      <w:proofErr w:type="gramStart"/>
      <w:r w:rsidRPr="009F76E6">
        <w:rPr>
          <w:rFonts w:ascii="Arial" w:hAnsi="Arial" w:cs="Arial"/>
        </w:rPr>
        <w:t>32.6.1.</w:t>
      </w:r>
      <w:r w:rsidR="0065774D" w:rsidRPr="009F76E6">
        <w:rPr>
          <w:rFonts w:ascii="Arial" w:hAnsi="Arial" w:cs="Arial"/>
        </w:rPr>
        <w:t xml:space="preserve"> соглашение о создании крестьянского (фермерского) хозяйства в случае, если фермерское хозяйство с</w:t>
      </w:r>
      <w:r w:rsidR="00153B2B" w:rsidRPr="009F76E6">
        <w:rPr>
          <w:rFonts w:ascii="Arial" w:hAnsi="Arial" w:cs="Arial"/>
        </w:rPr>
        <w:t>оздано несколькими гражданами (</w:t>
      </w:r>
      <w:r w:rsidR="0065774D" w:rsidRPr="009F76E6">
        <w:rPr>
          <w:rFonts w:ascii="Arial" w:hAnsi="Arial" w:cs="Arial"/>
        </w:rPr>
        <w:t>в случае осуществления крестьянским (фермерским) хозяйством его деятельности.</w:t>
      </w:r>
      <w:proofErr w:type="gramEnd"/>
    </w:p>
    <w:p w:rsidR="00403ED3" w:rsidRPr="009F76E6" w:rsidRDefault="00B558DE" w:rsidP="009F76E6">
      <w:pPr>
        <w:pStyle w:val="a8"/>
        <w:ind w:firstLine="709"/>
        <w:jc w:val="both"/>
        <w:rPr>
          <w:rFonts w:ascii="Arial" w:hAnsi="Arial" w:cs="Arial"/>
        </w:rPr>
      </w:pPr>
      <w:r w:rsidRPr="009F76E6">
        <w:rPr>
          <w:rFonts w:ascii="Arial" w:hAnsi="Arial" w:cs="Arial"/>
        </w:rPr>
        <w:t>32.6.2.</w:t>
      </w:r>
      <w:r w:rsidR="005F46B4">
        <w:rPr>
          <w:rFonts w:ascii="Arial" w:hAnsi="Arial" w:cs="Arial"/>
        </w:rPr>
        <w:t xml:space="preserve"> </w:t>
      </w:r>
      <w:r w:rsidR="005A3320"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rPr>
      </w:pPr>
      <w:r w:rsidRPr="009F76E6">
        <w:rPr>
          <w:rFonts w:ascii="Arial" w:hAnsi="Arial" w:cs="Arial"/>
        </w:rPr>
        <w:t>32.6.3.</w:t>
      </w:r>
      <w:r w:rsidR="005A3320" w:rsidRPr="009F76E6">
        <w:rPr>
          <w:rFonts w:ascii="Arial" w:hAnsi="Arial" w:cs="Arial"/>
        </w:rPr>
        <w:t xml:space="preserve"> </w:t>
      </w:r>
      <w:r w:rsidR="0065774D" w:rsidRPr="009F76E6">
        <w:rPr>
          <w:rFonts w:ascii="Arial" w:hAnsi="Arial" w:cs="Arial"/>
        </w:rPr>
        <w:t>выписка из ЕГРЮЛ о юридическом лице, являющемся заявителем -</w:t>
      </w:r>
      <w:r w:rsidR="005F46B4">
        <w:rPr>
          <w:rFonts w:ascii="Arial" w:hAnsi="Arial" w:cs="Arial"/>
        </w:rPr>
        <w:t xml:space="preserve"> </w:t>
      </w:r>
      <w:r w:rsidR="0065774D" w:rsidRPr="009F76E6">
        <w:rPr>
          <w:rFonts w:ascii="Arial" w:hAnsi="Arial" w:cs="Arial"/>
        </w:rPr>
        <w:lastRenderedPageBreak/>
        <w:t>запрашивается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rPr>
      </w:pPr>
      <w:r w:rsidRPr="009F76E6">
        <w:rPr>
          <w:rFonts w:ascii="Arial" w:hAnsi="Arial" w:cs="Arial"/>
        </w:rPr>
        <w:t>32.6.4.</w:t>
      </w:r>
      <w:r w:rsidR="0065774D" w:rsidRPr="009F76E6">
        <w:rPr>
          <w:rFonts w:ascii="Arial" w:hAnsi="Arial" w:cs="Arial"/>
        </w:rPr>
        <w:t xml:space="preserve"> выписка из ЕГРИП об индивидуальном предпринимателе, являющемся заявителем -</w:t>
      </w:r>
      <w:r w:rsidR="005F46B4">
        <w:rPr>
          <w:rFonts w:ascii="Arial" w:hAnsi="Arial" w:cs="Arial"/>
        </w:rPr>
        <w:t xml:space="preserve"> </w:t>
      </w:r>
      <w:r w:rsidR="0065774D" w:rsidRPr="009F76E6">
        <w:rPr>
          <w:rFonts w:ascii="Arial" w:hAnsi="Arial" w:cs="Arial"/>
        </w:rPr>
        <w:t>запрашивается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iCs/>
        </w:rPr>
      </w:pPr>
      <w:r w:rsidRPr="009F76E6">
        <w:rPr>
          <w:rFonts w:ascii="Arial" w:hAnsi="Arial" w:cs="Arial"/>
          <w:iCs/>
        </w:rPr>
        <w:t>32</w:t>
      </w:r>
      <w:r w:rsidR="005A3320" w:rsidRPr="009F76E6">
        <w:rPr>
          <w:rFonts w:ascii="Arial" w:hAnsi="Arial" w:cs="Arial"/>
          <w:iCs/>
        </w:rPr>
        <w:t>.7. Гражданин</w:t>
      </w:r>
      <w:r w:rsidR="0065774D" w:rsidRPr="009F76E6">
        <w:rPr>
          <w:rFonts w:ascii="Arial" w:hAnsi="Arial" w:cs="Arial"/>
          <w:iCs/>
        </w:rPr>
        <w:t>, работающим по основному месту работы в муниципальных образованиях и по специальности, которые установлены законом субъекта Российской Федерации:</w:t>
      </w:r>
    </w:p>
    <w:p w:rsidR="0065774D" w:rsidRPr="009F76E6" w:rsidRDefault="00B558DE" w:rsidP="009F76E6">
      <w:pPr>
        <w:pStyle w:val="a8"/>
        <w:ind w:firstLine="709"/>
        <w:jc w:val="both"/>
        <w:rPr>
          <w:rFonts w:ascii="Arial" w:hAnsi="Arial" w:cs="Arial"/>
        </w:rPr>
      </w:pPr>
      <w:r w:rsidRPr="009F76E6">
        <w:rPr>
          <w:rFonts w:ascii="Arial" w:hAnsi="Arial" w:cs="Arial"/>
        </w:rPr>
        <w:t>32.7.1.</w:t>
      </w:r>
      <w:r w:rsidR="005F46B4">
        <w:rPr>
          <w:rFonts w:ascii="Arial" w:hAnsi="Arial" w:cs="Arial"/>
        </w:rPr>
        <w:t xml:space="preserve"> </w:t>
      </w:r>
      <w:r w:rsidR="0065774D" w:rsidRPr="009F76E6">
        <w:rPr>
          <w:rFonts w:ascii="Arial" w:hAnsi="Arial" w:cs="Arial"/>
        </w:rPr>
        <w:t>приказ о приеме на работу, выписка из трудовой книжки или трудовой договор (контракт)</w:t>
      </w:r>
    </w:p>
    <w:p w:rsidR="005A3320" w:rsidRPr="009F76E6" w:rsidRDefault="00B558DE" w:rsidP="009F76E6">
      <w:pPr>
        <w:pStyle w:val="a8"/>
        <w:ind w:firstLine="709"/>
        <w:jc w:val="both"/>
        <w:rPr>
          <w:rFonts w:ascii="Arial" w:hAnsi="Arial" w:cs="Arial"/>
        </w:rPr>
      </w:pPr>
      <w:r w:rsidRPr="009F76E6">
        <w:rPr>
          <w:rFonts w:ascii="Arial" w:hAnsi="Arial" w:cs="Arial"/>
        </w:rPr>
        <w:t>32.7.2.</w:t>
      </w:r>
      <w:r w:rsidR="005A3320" w:rsidRPr="009F76E6">
        <w:rPr>
          <w:rFonts w:ascii="Arial" w:hAnsi="Arial" w:cs="Arial"/>
        </w:rPr>
        <w:t xml:space="preserve"> 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5A3320" w:rsidP="009F76E6">
      <w:pPr>
        <w:pStyle w:val="a8"/>
        <w:ind w:firstLine="709"/>
        <w:jc w:val="both"/>
        <w:rPr>
          <w:rFonts w:ascii="Arial" w:hAnsi="Arial" w:cs="Arial"/>
          <w:iCs/>
        </w:rPr>
      </w:pPr>
      <w:r w:rsidRPr="009F76E6">
        <w:rPr>
          <w:rFonts w:ascii="Arial" w:hAnsi="Arial" w:cs="Arial"/>
          <w:iCs/>
        </w:rPr>
        <w:t>3</w:t>
      </w:r>
      <w:r w:rsidR="00B558DE" w:rsidRPr="009F76E6">
        <w:rPr>
          <w:rFonts w:ascii="Arial" w:hAnsi="Arial" w:cs="Arial"/>
          <w:iCs/>
        </w:rPr>
        <w:t>2</w:t>
      </w:r>
      <w:r w:rsidR="0065774D" w:rsidRPr="009F76E6">
        <w:rPr>
          <w:rFonts w:ascii="Arial" w:hAnsi="Arial" w:cs="Arial"/>
          <w:iCs/>
        </w:rPr>
        <w:t>.8.</w:t>
      </w:r>
      <w:r w:rsidR="0065774D" w:rsidRPr="009F76E6">
        <w:rPr>
          <w:rFonts w:ascii="Arial" w:hAnsi="Arial" w:cs="Arial"/>
        </w:rPr>
        <w:t xml:space="preserve"> </w:t>
      </w:r>
      <w:r w:rsidRPr="009F76E6">
        <w:rPr>
          <w:rFonts w:ascii="Arial" w:hAnsi="Arial" w:cs="Arial"/>
          <w:iCs/>
        </w:rPr>
        <w:t>Гражданину, которо</w:t>
      </w:r>
      <w:r w:rsidR="0065774D" w:rsidRPr="009F76E6">
        <w:rPr>
          <w:rFonts w:ascii="Arial" w:hAnsi="Arial" w:cs="Arial"/>
          <w:iCs/>
        </w:rPr>
        <w:t>м</w:t>
      </w:r>
      <w:r w:rsidRPr="009F76E6">
        <w:rPr>
          <w:rFonts w:ascii="Arial" w:hAnsi="Arial" w:cs="Arial"/>
          <w:iCs/>
        </w:rPr>
        <w:t>у</w:t>
      </w:r>
      <w:r w:rsidR="0065774D" w:rsidRPr="009F76E6">
        <w:rPr>
          <w:rFonts w:ascii="Arial" w:hAnsi="Arial" w:cs="Arial"/>
          <w:iCs/>
        </w:rPr>
        <w:t xml:space="preserve"> предоставлено служебное жилое помещение в виде жилого дома:</w:t>
      </w:r>
    </w:p>
    <w:p w:rsidR="0065774D" w:rsidRPr="009F76E6" w:rsidRDefault="00B558DE" w:rsidP="009F76E6">
      <w:pPr>
        <w:pStyle w:val="a8"/>
        <w:ind w:firstLine="709"/>
        <w:jc w:val="both"/>
        <w:rPr>
          <w:rFonts w:ascii="Arial" w:hAnsi="Arial" w:cs="Arial"/>
        </w:rPr>
      </w:pPr>
      <w:r w:rsidRPr="009F76E6">
        <w:rPr>
          <w:rFonts w:ascii="Arial" w:hAnsi="Arial" w:cs="Arial"/>
        </w:rPr>
        <w:t>32.8.1.</w:t>
      </w:r>
      <w:r w:rsidR="005F46B4">
        <w:rPr>
          <w:rFonts w:ascii="Arial" w:hAnsi="Arial" w:cs="Arial"/>
        </w:rPr>
        <w:t xml:space="preserve"> </w:t>
      </w:r>
      <w:r w:rsidR="0065774D" w:rsidRPr="009F76E6">
        <w:rPr>
          <w:rFonts w:ascii="Arial" w:hAnsi="Arial" w:cs="Arial"/>
        </w:rPr>
        <w:t>договор найма служебного жилого помещения</w:t>
      </w:r>
    </w:p>
    <w:p w:rsidR="00403ED3" w:rsidRPr="009F76E6" w:rsidRDefault="00B558DE" w:rsidP="009F76E6">
      <w:pPr>
        <w:pStyle w:val="a8"/>
        <w:ind w:firstLine="709"/>
        <w:jc w:val="both"/>
        <w:rPr>
          <w:rFonts w:ascii="Arial" w:hAnsi="Arial" w:cs="Arial"/>
        </w:rPr>
      </w:pPr>
      <w:r w:rsidRPr="009F76E6">
        <w:rPr>
          <w:rFonts w:ascii="Arial" w:hAnsi="Arial" w:cs="Arial"/>
        </w:rPr>
        <w:t>32.8.2.</w:t>
      </w:r>
      <w:r w:rsidR="005A3320" w:rsidRPr="009F76E6">
        <w:rPr>
          <w:rFonts w:ascii="Arial" w:hAnsi="Arial" w:cs="Arial"/>
        </w:rPr>
        <w:t xml:space="preserve"> 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B238AC" w:rsidRPr="009F76E6" w:rsidRDefault="00B238AC" w:rsidP="009F76E6">
      <w:pPr>
        <w:pStyle w:val="a8"/>
        <w:ind w:firstLine="709"/>
        <w:jc w:val="both"/>
        <w:rPr>
          <w:rFonts w:ascii="Arial" w:hAnsi="Arial" w:cs="Arial"/>
          <w:iCs/>
        </w:rPr>
      </w:pPr>
      <w:r w:rsidRPr="009F76E6">
        <w:rPr>
          <w:rFonts w:ascii="Arial" w:hAnsi="Arial" w:cs="Arial"/>
          <w:iCs/>
        </w:rPr>
        <w:t>3</w:t>
      </w:r>
      <w:r w:rsidR="00B558DE" w:rsidRPr="009F76E6">
        <w:rPr>
          <w:rFonts w:ascii="Arial" w:hAnsi="Arial" w:cs="Arial"/>
          <w:iCs/>
        </w:rPr>
        <w:t>2</w:t>
      </w:r>
      <w:r w:rsidR="0065774D" w:rsidRPr="009F76E6">
        <w:rPr>
          <w:rFonts w:ascii="Arial" w:hAnsi="Arial" w:cs="Arial"/>
          <w:iCs/>
        </w:rPr>
        <w:t>.9.</w:t>
      </w:r>
      <w:r w:rsidRPr="009F76E6">
        <w:rPr>
          <w:rFonts w:ascii="Arial" w:hAnsi="Arial" w:cs="Arial"/>
        </w:rPr>
        <w:t xml:space="preserve"> Гражданину, испрашивающему земельный участок для сельскохозяйственной деятельности (в том числе пчеловодства) для собственных нужд</w:t>
      </w:r>
    </w:p>
    <w:p w:rsidR="00403ED3" w:rsidRPr="009F76E6" w:rsidRDefault="00B558DE" w:rsidP="009F76E6">
      <w:pPr>
        <w:pStyle w:val="a8"/>
        <w:ind w:firstLine="709"/>
        <w:jc w:val="both"/>
        <w:rPr>
          <w:rFonts w:ascii="Arial" w:hAnsi="Arial" w:cs="Arial"/>
        </w:rPr>
      </w:pPr>
      <w:r w:rsidRPr="009F76E6">
        <w:rPr>
          <w:rFonts w:ascii="Arial" w:hAnsi="Arial" w:cs="Arial"/>
        </w:rPr>
        <w:t>32.9.1.</w:t>
      </w:r>
      <w:r w:rsidR="005F46B4">
        <w:rPr>
          <w:rFonts w:ascii="Arial" w:hAnsi="Arial" w:cs="Arial"/>
        </w:rPr>
        <w:t xml:space="preserve"> </w:t>
      </w:r>
      <w:r w:rsidR="00B238AC"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B238AC" w:rsidP="009F76E6">
      <w:pPr>
        <w:pStyle w:val="a8"/>
        <w:ind w:firstLine="709"/>
        <w:jc w:val="both"/>
        <w:rPr>
          <w:rFonts w:ascii="Arial" w:hAnsi="Arial" w:cs="Arial"/>
          <w:iCs/>
        </w:rPr>
      </w:pPr>
      <w:r w:rsidRPr="009F76E6">
        <w:rPr>
          <w:rFonts w:ascii="Arial" w:hAnsi="Arial" w:cs="Arial"/>
          <w:iCs/>
        </w:rPr>
        <w:t>3</w:t>
      </w:r>
      <w:r w:rsidR="00B558DE" w:rsidRPr="009F76E6">
        <w:rPr>
          <w:rFonts w:ascii="Arial" w:hAnsi="Arial" w:cs="Arial"/>
          <w:iCs/>
        </w:rPr>
        <w:t>2</w:t>
      </w:r>
      <w:r w:rsidR="0065774D" w:rsidRPr="009F76E6">
        <w:rPr>
          <w:rFonts w:ascii="Arial" w:hAnsi="Arial" w:cs="Arial"/>
          <w:iCs/>
        </w:rPr>
        <w:t xml:space="preserve">.10. </w:t>
      </w:r>
      <w:r w:rsidRPr="009F76E6">
        <w:rPr>
          <w:rFonts w:ascii="Arial" w:hAnsi="Arial" w:cs="Arial"/>
        </w:rPr>
        <w:t xml:space="preserve">Гражданину или юридическому лицу, испрашивающему земельный участок для сельскохозяйственного, </w:t>
      </w:r>
      <w:proofErr w:type="spellStart"/>
      <w:r w:rsidRPr="009F76E6">
        <w:rPr>
          <w:rFonts w:ascii="Arial" w:hAnsi="Arial" w:cs="Arial"/>
        </w:rPr>
        <w:t>охотхозяйственного</w:t>
      </w:r>
      <w:proofErr w:type="spellEnd"/>
      <w:r w:rsidRPr="009F76E6">
        <w:rPr>
          <w:rFonts w:ascii="Arial" w:hAnsi="Arial" w:cs="Arial"/>
        </w:rPr>
        <w:t>, лесохозяйственного и иного использования, не предусматривающего строительства зданий, сооружений</w:t>
      </w:r>
    </w:p>
    <w:p w:rsidR="0065774D" w:rsidRPr="009F76E6" w:rsidRDefault="00B558DE" w:rsidP="009F76E6">
      <w:pPr>
        <w:pStyle w:val="a8"/>
        <w:ind w:firstLine="709"/>
        <w:jc w:val="both"/>
        <w:rPr>
          <w:rFonts w:ascii="Arial" w:hAnsi="Arial" w:cs="Arial"/>
        </w:rPr>
      </w:pPr>
      <w:r w:rsidRPr="009F76E6">
        <w:rPr>
          <w:rFonts w:ascii="Arial" w:hAnsi="Arial" w:cs="Arial"/>
        </w:rPr>
        <w:t>32.10.1.</w:t>
      </w:r>
      <w:r w:rsidR="0065774D" w:rsidRPr="009F76E6">
        <w:rPr>
          <w:rFonts w:ascii="Arial" w:hAnsi="Arial" w:cs="Arial"/>
        </w:rPr>
        <w:t xml:space="preserve"> </w:t>
      </w:r>
      <w:r w:rsidR="00B238AC" w:rsidRPr="009F76E6">
        <w:rPr>
          <w:rFonts w:ascii="Arial" w:hAnsi="Arial" w:cs="Arial"/>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F35C17"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rPr>
      </w:pPr>
      <w:proofErr w:type="gramStart"/>
      <w:r w:rsidRPr="009F76E6">
        <w:rPr>
          <w:rFonts w:ascii="Arial" w:hAnsi="Arial" w:cs="Arial"/>
        </w:rPr>
        <w:t>32.10.2.</w:t>
      </w:r>
      <w:proofErr w:type="gramEnd"/>
      <w:r w:rsidR="005F46B4">
        <w:rPr>
          <w:rFonts w:ascii="Arial" w:hAnsi="Arial" w:cs="Arial"/>
        </w:rPr>
        <w:t xml:space="preserve"> </w:t>
      </w:r>
      <w:proofErr w:type="gramStart"/>
      <w:r w:rsidR="00B238AC"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roofErr w:type="gramEnd"/>
    </w:p>
    <w:p w:rsidR="00B238AC" w:rsidRPr="009F76E6" w:rsidRDefault="00B558DE" w:rsidP="009F76E6">
      <w:pPr>
        <w:pStyle w:val="a8"/>
        <w:ind w:firstLine="709"/>
        <w:jc w:val="both"/>
        <w:rPr>
          <w:rFonts w:ascii="Arial" w:hAnsi="Arial" w:cs="Arial"/>
        </w:rPr>
      </w:pPr>
      <w:r w:rsidRPr="009F76E6">
        <w:rPr>
          <w:rFonts w:ascii="Arial" w:hAnsi="Arial" w:cs="Arial"/>
        </w:rPr>
        <w:t>32.10.3.</w:t>
      </w:r>
      <w:r w:rsidR="00B238AC" w:rsidRPr="009F76E6">
        <w:rPr>
          <w:rFonts w:ascii="Arial" w:hAnsi="Arial" w:cs="Arial"/>
        </w:rPr>
        <w:t xml:space="preserve"> выписка из ЕГРЮЛ о юридическом лице, являющемся заявителем</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403ED3" w:rsidRPr="009F76E6" w:rsidRDefault="00B558DE" w:rsidP="009F76E6">
      <w:pPr>
        <w:pStyle w:val="a8"/>
        <w:ind w:firstLine="709"/>
        <w:jc w:val="both"/>
        <w:rPr>
          <w:rFonts w:ascii="Arial" w:hAnsi="Arial" w:cs="Arial"/>
        </w:rPr>
      </w:pPr>
      <w:r w:rsidRPr="009F76E6">
        <w:rPr>
          <w:rFonts w:ascii="Arial" w:hAnsi="Arial" w:cs="Arial"/>
        </w:rPr>
        <w:t>32.10.4.</w:t>
      </w:r>
      <w:r w:rsidR="00B238AC" w:rsidRPr="009F76E6">
        <w:rPr>
          <w:rFonts w:ascii="Arial" w:hAnsi="Arial" w:cs="Arial"/>
        </w:rPr>
        <w:t xml:space="preserve"> выписка из ЕГРИП об индивидуальном предпринимателе, являющемся заявителем</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B238AC" w:rsidP="009F76E6">
      <w:pPr>
        <w:pStyle w:val="a8"/>
        <w:ind w:firstLine="709"/>
        <w:jc w:val="both"/>
        <w:rPr>
          <w:rFonts w:ascii="Arial" w:hAnsi="Arial" w:cs="Arial"/>
        </w:rPr>
      </w:pPr>
      <w:r w:rsidRPr="009F76E6">
        <w:rPr>
          <w:rFonts w:ascii="Arial" w:hAnsi="Arial" w:cs="Arial"/>
          <w:iCs/>
        </w:rPr>
        <w:t>3</w:t>
      </w:r>
      <w:r w:rsidR="00B558DE" w:rsidRPr="009F76E6">
        <w:rPr>
          <w:rFonts w:ascii="Arial" w:hAnsi="Arial" w:cs="Arial"/>
          <w:iCs/>
        </w:rPr>
        <w:t>2</w:t>
      </w:r>
      <w:r w:rsidR="0065774D" w:rsidRPr="009F76E6">
        <w:rPr>
          <w:rFonts w:ascii="Arial" w:hAnsi="Arial" w:cs="Arial"/>
          <w:iCs/>
        </w:rPr>
        <w:t>.11. Некоммерческим организациям, созданным гражданами</w:t>
      </w:r>
      <w:r w:rsidRPr="009F76E6">
        <w:rPr>
          <w:rFonts w:ascii="Arial" w:hAnsi="Arial" w:cs="Arial"/>
          <w:iCs/>
        </w:rPr>
        <w:t xml:space="preserve"> для ведения садоводства и огородничества</w:t>
      </w:r>
    </w:p>
    <w:p w:rsidR="00403ED3" w:rsidRPr="009F76E6" w:rsidRDefault="00B558DE" w:rsidP="009F76E6">
      <w:pPr>
        <w:pStyle w:val="a8"/>
        <w:ind w:firstLine="709"/>
        <w:jc w:val="both"/>
        <w:rPr>
          <w:rFonts w:ascii="Arial" w:hAnsi="Arial" w:cs="Arial"/>
        </w:rPr>
      </w:pPr>
      <w:proofErr w:type="gramStart"/>
      <w:r w:rsidRPr="009F76E6">
        <w:rPr>
          <w:rFonts w:ascii="Arial" w:hAnsi="Arial" w:cs="Arial"/>
        </w:rPr>
        <w:t>32.11.1.</w:t>
      </w:r>
      <w:r w:rsidR="0065774D" w:rsidRPr="009F76E6">
        <w:rPr>
          <w:rFonts w:ascii="Arial" w:hAnsi="Arial" w:cs="Arial"/>
        </w:rPr>
        <w:t xml:space="preserve"> </w:t>
      </w:r>
      <w:r w:rsidR="009E07E5"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roofErr w:type="gramEnd"/>
    </w:p>
    <w:p w:rsidR="00403ED3" w:rsidRPr="009F76E6" w:rsidRDefault="00B558DE" w:rsidP="009F76E6">
      <w:pPr>
        <w:pStyle w:val="a8"/>
        <w:ind w:firstLine="709"/>
        <w:jc w:val="both"/>
        <w:rPr>
          <w:rFonts w:ascii="Arial" w:hAnsi="Arial" w:cs="Arial"/>
        </w:rPr>
      </w:pPr>
      <w:r w:rsidRPr="009F76E6">
        <w:rPr>
          <w:rFonts w:ascii="Arial" w:hAnsi="Arial" w:cs="Arial"/>
        </w:rPr>
        <w:t>32.11.2.</w:t>
      </w:r>
      <w:r w:rsidR="00B238AC" w:rsidRPr="009F76E6">
        <w:rPr>
          <w:rFonts w:ascii="Arial" w:hAnsi="Arial" w:cs="Arial"/>
        </w:rPr>
        <w:t xml:space="preserve"> </w:t>
      </w:r>
      <w:r w:rsidR="009E07E5" w:rsidRPr="009F76E6">
        <w:rPr>
          <w:rFonts w:ascii="Arial" w:hAnsi="Arial" w:cs="Arial"/>
        </w:rPr>
        <w:t xml:space="preserve">выписка из ЕГРЮЛ о </w:t>
      </w:r>
      <w:proofErr w:type="gramStart"/>
      <w:r w:rsidR="009E07E5" w:rsidRPr="009F76E6">
        <w:rPr>
          <w:rFonts w:ascii="Arial" w:hAnsi="Arial" w:cs="Arial"/>
        </w:rPr>
        <w:t>юридическом лице, являющемся заявителем</w:t>
      </w:r>
      <w:r w:rsidR="00403ED3" w:rsidRPr="009F76E6">
        <w:rPr>
          <w:rFonts w:ascii="Arial" w:hAnsi="Arial" w:cs="Arial"/>
        </w:rPr>
        <w:t xml:space="preserve"> запрашивается</w:t>
      </w:r>
      <w:proofErr w:type="gramEnd"/>
      <w:r w:rsidR="00403ED3" w:rsidRPr="009F76E6">
        <w:rPr>
          <w:rFonts w:ascii="Arial" w:hAnsi="Arial" w:cs="Arial"/>
        </w:rPr>
        <w:t xml:space="preserve">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rPr>
      </w:pPr>
      <w:r w:rsidRPr="009F76E6">
        <w:rPr>
          <w:rFonts w:ascii="Arial" w:hAnsi="Arial" w:cs="Arial"/>
        </w:rPr>
        <w:t>32</w:t>
      </w:r>
      <w:r w:rsidR="009E07E5" w:rsidRPr="009F76E6">
        <w:rPr>
          <w:rFonts w:ascii="Arial" w:hAnsi="Arial" w:cs="Arial"/>
        </w:rPr>
        <w:t xml:space="preserve">.12. </w:t>
      </w:r>
      <w:r w:rsidR="0065774D" w:rsidRPr="009F76E6">
        <w:rPr>
          <w:rFonts w:ascii="Arial" w:hAnsi="Arial" w:cs="Arial"/>
        </w:rPr>
        <w:tab/>
      </w:r>
      <w:r w:rsidR="009E07E5" w:rsidRPr="009F76E6">
        <w:rPr>
          <w:rFonts w:ascii="Arial" w:hAnsi="Arial" w:cs="Arial"/>
        </w:rPr>
        <w:t>Некоммерческая организация, созданная гражданами в целях жилищного строительства</w:t>
      </w:r>
    </w:p>
    <w:p w:rsidR="009E07E5" w:rsidRPr="009F76E6" w:rsidRDefault="00B558DE" w:rsidP="009F76E6">
      <w:pPr>
        <w:pStyle w:val="a8"/>
        <w:ind w:firstLine="709"/>
        <w:jc w:val="both"/>
        <w:rPr>
          <w:rFonts w:ascii="Arial" w:hAnsi="Arial" w:cs="Arial"/>
        </w:rPr>
      </w:pPr>
      <w:r w:rsidRPr="009F76E6">
        <w:rPr>
          <w:rFonts w:ascii="Arial" w:hAnsi="Arial" w:cs="Arial"/>
        </w:rPr>
        <w:lastRenderedPageBreak/>
        <w:t>32.12.1</w:t>
      </w:r>
      <w:r w:rsidR="009E07E5" w:rsidRPr="009F76E6">
        <w:rPr>
          <w:rFonts w:ascii="Arial" w:hAnsi="Arial" w:cs="Arial"/>
        </w:rPr>
        <w:t xml:space="preserve"> решение о создании некоммерческой организации</w:t>
      </w:r>
    </w:p>
    <w:p w:rsidR="00403ED3" w:rsidRPr="009F76E6" w:rsidRDefault="00B558DE" w:rsidP="009F76E6">
      <w:pPr>
        <w:pStyle w:val="a8"/>
        <w:ind w:firstLine="709"/>
        <w:jc w:val="both"/>
        <w:rPr>
          <w:rFonts w:ascii="Arial" w:hAnsi="Arial" w:cs="Arial"/>
        </w:rPr>
      </w:pPr>
      <w:r w:rsidRPr="009F76E6">
        <w:rPr>
          <w:rFonts w:ascii="Arial" w:hAnsi="Arial" w:cs="Arial"/>
        </w:rPr>
        <w:t>32.12.2.</w:t>
      </w:r>
      <w:r w:rsidR="009E07E5" w:rsidRPr="009F76E6">
        <w:rPr>
          <w:rFonts w:ascii="Arial" w:hAnsi="Arial" w:cs="Arial"/>
        </w:rPr>
        <w:t xml:space="preserve"> 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403ED3" w:rsidRPr="009F76E6" w:rsidRDefault="00B558DE" w:rsidP="009F76E6">
      <w:pPr>
        <w:pStyle w:val="a8"/>
        <w:ind w:firstLine="709"/>
        <w:jc w:val="both"/>
        <w:rPr>
          <w:rFonts w:ascii="Arial" w:hAnsi="Arial" w:cs="Arial"/>
        </w:rPr>
      </w:pPr>
      <w:r w:rsidRPr="009F76E6">
        <w:rPr>
          <w:rFonts w:ascii="Arial" w:hAnsi="Arial" w:cs="Arial"/>
        </w:rPr>
        <w:t>32.12.3.</w:t>
      </w:r>
      <w:r w:rsidR="009E07E5" w:rsidRPr="009F76E6">
        <w:rPr>
          <w:rFonts w:ascii="Arial" w:hAnsi="Arial" w:cs="Arial"/>
        </w:rPr>
        <w:t xml:space="preserve"> выписка из ЕГРЮЛ о юридическом лице, являющемся заявителем</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9E07E5" w:rsidRPr="009F76E6" w:rsidRDefault="009E07E5" w:rsidP="009F76E6">
      <w:pPr>
        <w:pStyle w:val="a8"/>
        <w:ind w:firstLine="709"/>
        <w:jc w:val="both"/>
        <w:rPr>
          <w:rFonts w:ascii="Arial" w:hAnsi="Arial" w:cs="Arial"/>
          <w:iCs/>
        </w:rPr>
      </w:pPr>
      <w:r w:rsidRPr="009F76E6">
        <w:rPr>
          <w:rFonts w:ascii="Arial" w:hAnsi="Arial" w:cs="Arial"/>
          <w:iCs/>
        </w:rPr>
        <w:t>3</w:t>
      </w:r>
      <w:r w:rsidR="00B558DE" w:rsidRPr="009F76E6">
        <w:rPr>
          <w:rFonts w:ascii="Arial" w:hAnsi="Arial" w:cs="Arial"/>
          <w:iCs/>
        </w:rPr>
        <w:t>2</w:t>
      </w:r>
      <w:r w:rsidRPr="009F76E6">
        <w:rPr>
          <w:rFonts w:ascii="Arial" w:hAnsi="Arial" w:cs="Arial"/>
          <w:iCs/>
        </w:rPr>
        <w:t>.13</w:t>
      </w:r>
      <w:r w:rsidR="0065774D" w:rsidRPr="009F76E6">
        <w:rPr>
          <w:rFonts w:ascii="Arial" w:hAnsi="Arial" w:cs="Arial"/>
          <w:iCs/>
        </w:rPr>
        <w:t xml:space="preserve">. Лицам, относящимся к коренным малочисленным </w:t>
      </w:r>
      <w:hyperlink r:id="rId22" w:history="1">
        <w:r w:rsidR="0065774D" w:rsidRPr="009F76E6">
          <w:rPr>
            <w:rStyle w:val="a3"/>
            <w:rFonts w:ascii="Arial" w:hAnsi="Arial" w:cs="Arial"/>
            <w:iCs/>
          </w:rPr>
          <w:t>народам</w:t>
        </w:r>
      </w:hyperlink>
      <w:r w:rsidR="0065774D" w:rsidRPr="009F76E6">
        <w:rPr>
          <w:rFonts w:ascii="Arial" w:hAnsi="Arial" w:cs="Arial"/>
          <w:iCs/>
        </w:rPr>
        <w:t xml:space="preserve"> Севера, Сибири и Дальне</w:t>
      </w:r>
      <w:r w:rsidRPr="009F76E6">
        <w:rPr>
          <w:rFonts w:ascii="Arial" w:hAnsi="Arial" w:cs="Arial"/>
          <w:iCs/>
        </w:rPr>
        <w:t>го Востока</w:t>
      </w:r>
      <w:r w:rsidR="0065774D" w:rsidRPr="009F76E6">
        <w:rPr>
          <w:rFonts w:ascii="Arial" w:hAnsi="Arial" w:cs="Arial"/>
          <w:iCs/>
        </w:rPr>
        <w:t xml:space="preserve"> и их общинам</w:t>
      </w:r>
    </w:p>
    <w:p w:rsidR="0065774D" w:rsidRPr="009F76E6" w:rsidRDefault="00B558DE" w:rsidP="009F76E6">
      <w:pPr>
        <w:pStyle w:val="a8"/>
        <w:ind w:firstLine="709"/>
        <w:jc w:val="both"/>
        <w:rPr>
          <w:rFonts w:ascii="Arial" w:hAnsi="Arial" w:cs="Arial"/>
        </w:rPr>
      </w:pPr>
      <w:r w:rsidRPr="009F76E6">
        <w:rPr>
          <w:rFonts w:ascii="Arial" w:hAnsi="Arial" w:cs="Arial"/>
        </w:rPr>
        <w:t>32.13.1.</w:t>
      </w:r>
      <w:r w:rsidR="0065774D" w:rsidRPr="009F76E6">
        <w:rPr>
          <w:rFonts w:ascii="Arial" w:hAnsi="Arial" w:cs="Arial"/>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9E07E5" w:rsidRPr="009F76E6">
        <w:rPr>
          <w:rFonts w:ascii="Arial" w:hAnsi="Arial" w:cs="Arial"/>
        </w:rPr>
        <w:t xml:space="preserve"> зданий, сооружений, принадлежащих на соответствующем праве заявителю</w:t>
      </w:r>
      <w:r w:rsidR="0065774D" w:rsidRPr="009F76E6">
        <w:rPr>
          <w:rFonts w:ascii="Arial" w:hAnsi="Arial" w:cs="Arial"/>
        </w:rPr>
        <w:t xml:space="preserve">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403ED3" w:rsidRPr="009F76E6" w:rsidRDefault="00B558DE" w:rsidP="009F76E6">
      <w:pPr>
        <w:pStyle w:val="a8"/>
        <w:ind w:firstLine="709"/>
        <w:jc w:val="both"/>
        <w:rPr>
          <w:rFonts w:ascii="Arial" w:hAnsi="Arial" w:cs="Arial"/>
        </w:rPr>
      </w:pPr>
      <w:proofErr w:type="gramStart"/>
      <w:r w:rsidRPr="009F76E6">
        <w:rPr>
          <w:rFonts w:ascii="Arial" w:hAnsi="Arial" w:cs="Arial"/>
        </w:rPr>
        <w:t>32.13.2.</w:t>
      </w:r>
      <w:r w:rsidR="0065774D" w:rsidRPr="009F76E6">
        <w:rPr>
          <w:rFonts w:ascii="Arial" w:hAnsi="Arial" w:cs="Arial"/>
        </w:rPr>
        <w:t xml:space="preserve"> </w:t>
      </w:r>
      <w:r w:rsidR="009E07E5"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roofErr w:type="gramEnd"/>
    </w:p>
    <w:p w:rsidR="00F35C17" w:rsidRPr="009F76E6" w:rsidRDefault="00B558DE" w:rsidP="009F76E6">
      <w:pPr>
        <w:pStyle w:val="a8"/>
        <w:ind w:firstLine="709"/>
        <w:jc w:val="both"/>
        <w:rPr>
          <w:rFonts w:ascii="Arial" w:hAnsi="Arial" w:cs="Arial"/>
        </w:rPr>
      </w:pPr>
      <w:r w:rsidRPr="009F76E6">
        <w:rPr>
          <w:rFonts w:ascii="Arial" w:hAnsi="Arial" w:cs="Arial"/>
        </w:rPr>
        <w:t>32.13.3.</w:t>
      </w:r>
      <w:r w:rsidR="0065774D" w:rsidRPr="009F76E6">
        <w:rPr>
          <w:rFonts w:ascii="Arial" w:hAnsi="Arial" w:cs="Arial"/>
        </w:rPr>
        <w:t xml:space="preserve"> </w:t>
      </w:r>
      <w:r w:rsidR="00F35C17" w:rsidRPr="009F76E6">
        <w:rPr>
          <w:rFonts w:ascii="Arial" w:hAnsi="Arial" w:cs="Arial"/>
        </w:rPr>
        <w:t>выписка из ЕГРН об объекте недвижимости (о здании и (или) сооружении, расположенно</w:t>
      </w:r>
      <w:proofErr w:type="gramStart"/>
      <w:r w:rsidR="00F35C17" w:rsidRPr="009F76E6">
        <w:rPr>
          <w:rFonts w:ascii="Arial" w:hAnsi="Arial" w:cs="Arial"/>
        </w:rPr>
        <w:t>м(</w:t>
      </w:r>
      <w:proofErr w:type="spellStart"/>
      <w:proofErr w:type="gramEnd"/>
      <w:r w:rsidR="00F35C17" w:rsidRPr="009F76E6">
        <w:rPr>
          <w:rFonts w:ascii="Arial" w:hAnsi="Arial" w:cs="Arial"/>
        </w:rPr>
        <w:t>ых</w:t>
      </w:r>
      <w:proofErr w:type="spellEnd"/>
      <w:r w:rsidR="00F35C17" w:rsidRPr="009F76E6">
        <w:rPr>
          <w:rFonts w:ascii="Arial" w:hAnsi="Arial" w:cs="Arial"/>
        </w:rPr>
        <w:t>) на испрашиваемом земельном участке (не требуется в случае строительства здания, сооружения, ) - запрашивается сотрудником КИЗО в рамках межведомственного</w:t>
      </w:r>
      <w:r w:rsidR="00421AB3" w:rsidRPr="009F76E6">
        <w:rPr>
          <w:rFonts w:ascii="Arial" w:hAnsi="Arial" w:cs="Arial"/>
        </w:rPr>
        <w:t xml:space="preserve"> информационного взаимодействия,</w:t>
      </w:r>
    </w:p>
    <w:p w:rsidR="0065774D" w:rsidRPr="009F76E6" w:rsidRDefault="00F35C17" w:rsidP="009F76E6">
      <w:pPr>
        <w:pStyle w:val="a8"/>
        <w:ind w:firstLine="709"/>
        <w:jc w:val="both"/>
        <w:rPr>
          <w:rFonts w:ascii="Arial" w:hAnsi="Arial" w:cs="Arial"/>
        </w:rPr>
      </w:pPr>
      <w:r w:rsidRPr="009F76E6">
        <w:rPr>
          <w:rFonts w:ascii="Arial" w:hAnsi="Arial" w:cs="Arial"/>
        </w:rPr>
        <w:t xml:space="preserve">32.13.4. </w:t>
      </w:r>
      <w:r w:rsidR="0065774D" w:rsidRPr="009F76E6">
        <w:rPr>
          <w:rFonts w:ascii="Arial" w:hAnsi="Arial" w:cs="Arial"/>
        </w:rPr>
        <w:t>выписка из ЕГРЮЛ о юридическом лице, являющемся заявителем, - запрашивается сотрудником КИЗО в рамках межведомственного и</w:t>
      </w:r>
      <w:r w:rsidR="009E07E5" w:rsidRPr="009F76E6">
        <w:rPr>
          <w:rFonts w:ascii="Arial" w:hAnsi="Arial" w:cs="Arial"/>
        </w:rPr>
        <w:t>нформационного взаимодействия,</w:t>
      </w:r>
    </w:p>
    <w:p w:rsidR="0065774D" w:rsidRPr="009F76E6" w:rsidRDefault="00B558DE" w:rsidP="009F76E6">
      <w:pPr>
        <w:pStyle w:val="a8"/>
        <w:ind w:firstLine="709"/>
        <w:jc w:val="both"/>
        <w:rPr>
          <w:rFonts w:ascii="Arial" w:hAnsi="Arial" w:cs="Arial"/>
          <w:iCs/>
        </w:rPr>
      </w:pPr>
      <w:r w:rsidRPr="009F76E6">
        <w:rPr>
          <w:rFonts w:ascii="Arial" w:hAnsi="Arial" w:cs="Arial"/>
          <w:iCs/>
        </w:rPr>
        <w:t>32</w:t>
      </w:r>
      <w:r w:rsidR="009E07E5" w:rsidRPr="009F76E6">
        <w:rPr>
          <w:rFonts w:ascii="Arial" w:hAnsi="Arial" w:cs="Arial"/>
          <w:iCs/>
        </w:rPr>
        <w:t>.14</w:t>
      </w:r>
      <w:r w:rsidR="0065774D" w:rsidRPr="009F76E6">
        <w:rPr>
          <w:rFonts w:ascii="Arial" w:hAnsi="Arial" w:cs="Arial"/>
          <w:iCs/>
        </w:rPr>
        <w:t>.</w:t>
      </w:r>
      <w:r w:rsidR="00F35C17" w:rsidRPr="009F76E6">
        <w:rPr>
          <w:rFonts w:ascii="Arial" w:hAnsi="Arial" w:cs="Arial"/>
          <w:iCs/>
        </w:rPr>
        <w:t xml:space="preserve"> </w:t>
      </w:r>
      <w:proofErr w:type="gramStart"/>
      <w:r w:rsidR="00F35C17" w:rsidRPr="009F76E6">
        <w:rPr>
          <w:rFonts w:ascii="Arial" w:hAnsi="Arial" w:cs="Arial"/>
          <w:iCs/>
        </w:rPr>
        <w:t>Лицу</w:t>
      </w:r>
      <w:r w:rsidR="0065774D" w:rsidRPr="009F76E6">
        <w:rPr>
          <w:rFonts w:ascii="Arial" w:hAnsi="Arial" w:cs="Arial"/>
          <w:iCs/>
        </w:rPr>
        <w:t xml:space="preserve">, с которыми в соответствии с Федеральным </w:t>
      </w:r>
      <w:hyperlink r:id="rId23" w:history="1">
        <w:r w:rsidR="0065774D" w:rsidRPr="009F76E6">
          <w:rPr>
            <w:rStyle w:val="a3"/>
            <w:rFonts w:ascii="Arial" w:hAnsi="Arial" w:cs="Arial"/>
            <w:iCs/>
          </w:rPr>
          <w:t>законом</w:t>
        </w:r>
      </w:hyperlink>
      <w:r w:rsidR="0065774D" w:rsidRPr="009F76E6">
        <w:rPr>
          <w:rFonts w:ascii="Arial" w:hAnsi="Arial" w:cs="Arial"/>
          <w:iCs/>
        </w:rPr>
        <w:t xml:space="preserve"> от 29 декабря 2012 года N 275-ФЗ "О государственном оборонном заказе", Федеральным </w:t>
      </w:r>
      <w:hyperlink r:id="rId24" w:history="1">
        <w:r w:rsidR="0065774D" w:rsidRPr="009F76E6">
          <w:rPr>
            <w:rStyle w:val="a3"/>
            <w:rFonts w:ascii="Arial" w:hAnsi="Arial" w:cs="Arial"/>
            <w:iCs/>
          </w:rPr>
          <w:t>законом</w:t>
        </w:r>
      </w:hyperlink>
      <w:r w:rsidR="0065774D" w:rsidRPr="009F76E6">
        <w:rPr>
          <w:rFonts w:ascii="Arial" w:hAnsi="Arial" w:cs="Arial"/>
          <w:iCs/>
        </w:rPr>
        <w:t xml:space="preserve">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w:t>
      </w:r>
      <w:r w:rsidR="0013101D" w:rsidRPr="009F76E6">
        <w:rPr>
          <w:rFonts w:ascii="Arial" w:hAnsi="Arial" w:cs="Arial"/>
          <w:iCs/>
        </w:rPr>
        <w:t>т средств федерального</w:t>
      </w:r>
      <w:proofErr w:type="gramEnd"/>
      <w:r w:rsidR="0013101D" w:rsidRPr="009F76E6">
        <w:rPr>
          <w:rFonts w:ascii="Arial" w:hAnsi="Arial" w:cs="Arial"/>
          <w:iCs/>
        </w:rPr>
        <w:t xml:space="preserve"> бюджета</w:t>
      </w:r>
    </w:p>
    <w:p w:rsidR="0065774D" w:rsidRPr="009F76E6" w:rsidRDefault="00B558DE" w:rsidP="009F76E6">
      <w:pPr>
        <w:pStyle w:val="a8"/>
        <w:ind w:firstLine="709"/>
        <w:jc w:val="both"/>
        <w:rPr>
          <w:rFonts w:ascii="Arial" w:hAnsi="Arial" w:cs="Arial"/>
        </w:rPr>
      </w:pPr>
      <w:r w:rsidRPr="009F76E6">
        <w:rPr>
          <w:rFonts w:ascii="Arial" w:hAnsi="Arial" w:cs="Arial"/>
        </w:rPr>
        <w:t>32.14.1.</w:t>
      </w:r>
      <w:r w:rsidR="0065774D" w:rsidRPr="009F76E6">
        <w:rPr>
          <w:rFonts w:ascii="Arial" w:hAnsi="Arial" w:cs="Arial"/>
        </w:rPr>
        <w:t xml:space="preserve"> государственный контракт</w:t>
      </w:r>
    </w:p>
    <w:p w:rsidR="00403ED3" w:rsidRPr="009F76E6" w:rsidRDefault="00B558DE" w:rsidP="009F76E6">
      <w:pPr>
        <w:pStyle w:val="a8"/>
        <w:ind w:firstLine="709"/>
        <w:jc w:val="both"/>
        <w:rPr>
          <w:rFonts w:ascii="Arial" w:hAnsi="Arial" w:cs="Arial"/>
        </w:rPr>
      </w:pPr>
      <w:r w:rsidRPr="009F76E6">
        <w:rPr>
          <w:rFonts w:ascii="Arial" w:hAnsi="Arial" w:cs="Arial"/>
        </w:rPr>
        <w:t>32.14.2.</w:t>
      </w:r>
      <w:r w:rsidR="0065774D" w:rsidRPr="009F76E6">
        <w:rPr>
          <w:rFonts w:ascii="Arial" w:hAnsi="Arial" w:cs="Arial"/>
        </w:rPr>
        <w:t xml:space="preserve"> </w:t>
      </w:r>
      <w:r w:rsidR="0013101D"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rPr>
      </w:pPr>
      <w:r w:rsidRPr="009F76E6">
        <w:rPr>
          <w:rFonts w:ascii="Arial" w:hAnsi="Arial" w:cs="Arial"/>
        </w:rPr>
        <w:t>32.14.3</w:t>
      </w:r>
      <w:r w:rsidR="005F46B4">
        <w:rPr>
          <w:rFonts w:ascii="Arial" w:hAnsi="Arial" w:cs="Arial"/>
        </w:rPr>
        <w:t xml:space="preserve"> </w:t>
      </w:r>
      <w:r w:rsidR="0065774D" w:rsidRPr="009F76E6">
        <w:rPr>
          <w:rFonts w:ascii="Arial" w:hAnsi="Arial" w:cs="Arial"/>
        </w:rPr>
        <w:t>выписка из ЕГРЮЛ о юридическом лице, являющемся заявителем - запрашивается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iCs/>
        </w:rPr>
      </w:pPr>
      <w:r w:rsidRPr="009F76E6">
        <w:rPr>
          <w:rFonts w:ascii="Arial" w:hAnsi="Arial" w:cs="Arial"/>
          <w:iCs/>
        </w:rPr>
        <w:t>32</w:t>
      </w:r>
      <w:r w:rsidR="0013101D" w:rsidRPr="009F76E6">
        <w:rPr>
          <w:rFonts w:ascii="Arial" w:hAnsi="Arial" w:cs="Arial"/>
          <w:iCs/>
        </w:rPr>
        <w:t>.15</w:t>
      </w:r>
      <w:r w:rsidR="00F35C17" w:rsidRPr="009F76E6">
        <w:rPr>
          <w:rFonts w:ascii="Arial" w:hAnsi="Arial" w:cs="Arial"/>
          <w:iCs/>
        </w:rPr>
        <w:t>. Некоммерческой организации, предусмотренной</w:t>
      </w:r>
      <w:r w:rsidR="0065774D" w:rsidRPr="009F76E6">
        <w:rPr>
          <w:rFonts w:ascii="Arial" w:hAnsi="Arial" w:cs="Arial"/>
          <w:iCs/>
        </w:rPr>
        <w:t xml:space="preserve"> законом субъекта </w:t>
      </w:r>
      <w:r w:rsidR="00F35C17" w:rsidRPr="009F76E6">
        <w:rPr>
          <w:rFonts w:ascii="Arial" w:hAnsi="Arial" w:cs="Arial"/>
          <w:iCs/>
        </w:rPr>
        <w:t>Российской Федерации и созданной</w:t>
      </w:r>
      <w:r w:rsidR="0065774D" w:rsidRPr="009F76E6">
        <w:rPr>
          <w:rFonts w:ascii="Arial" w:hAnsi="Arial" w:cs="Arial"/>
          <w:iCs/>
        </w:rPr>
        <w:t xml:space="preserve"> субъектом Российской Федерации в целях жилищного строительства для обеспечения жилыми помещениями отдельных категорий граждан</w:t>
      </w:r>
    </w:p>
    <w:p w:rsidR="0065774D" w:rsidRPr="009F76E6" w:rsidRDefault="00B558DE" w:rsidP="009F76E6">
      <w:pPr>
        <w:pStyle w:val="a8"/>
        <w:ind w:firstLine="709"/>
        <w:jc w:val="both"/>
        <w:rPr>
          <w:rFonts w:ascii="Arial" w:hAnsi="Arial" w:cs="Arial"/>
        </w:rPr>
      </w:pPr>
      <w:r w:rsidRPr="009F76E6">
        <w:rPr>
          <w:rFonts w:ascii="Arial" w:hAnsi="Arial" w:cs="Arial"/>
        </w:rPr>
        <w:t>32.15.1.</w:t>
      </w:r>
      <w:r w:rsidR="0065774D" w:rsidRPr="009F76E6">
        <w:rPr>
          <w:rFonts w:ascii="Arial" w:hAnsi="Arial" w:cs="Arial"/>
        </w:rPr>
        <w:t xml:space="preserve"> решение субъекта Российской Федерации о создании некоммерческой организации</w:t>
      </w:r>
    </w:p>
    <w:p w:rsidR="0065774D" w:rsidRPr="009F76E6" w:rsidRDefault="00B558DE" w:rsidP="009F76E6">
      <w:pPr>
        <w:pStyle w:val="a8"/>
        <w:ind w:firstLine="709"/>
        <w:jc w:val="both"/>
        <w:rPr>
          <w:rFonts w:ascii="Arial" w:hAnsi="Arial" w:cs="Arial"/>
        </w:rPr>
      </w:pPr>
      <w:r w:rsidRPr="009F76E6">
        <w:rPr>
          <w:rFonts w:ascii="Arial" w:hAnsi="Arial" w:cs="Arial"/>
        </w:rPr>
        <w:t>32.15.2.</w:t>
      </w:r>
      <w:r w:rsidR="0065774D" w:rsidRPr="009F76E6">
        <w:rPr>
          <w:rFonts w:ascii="Arial" w:hAnsi="Arial" w:cs="Arial"/>
        </w:rPr>
        <w:t xml:space="preserve"> </w:t>
      </w:r>
      <w:r w:rsidR="0013101D"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B558DE" w:rsidP="009F76E6">
      <w:pPr>
        <w:pStyle w:val="a8"/>
        <w:ind w:firstLine="709"/>
        <w:jc w:val="both"/>
        <w:rPr>
          <w:rFonts w:ascii="Arial" w:hAnsi="Arial" w:cs="Arial"/>
        </w:rPr>
      </w:pPr>
      <w:r w:rsidRPr="009F76E6">
        <w:rPr>
          <w:rFonts w:ascii="Arial" w:hAnsi="Arial" w:cs="Arial"/>
        </w:rPr>
        <w:t>32.15.3.</w:t>
      </w:r>
      <w:r w:rsidR="005F46B4">
        <w:rPr>
          <w:rFonts w:ascii="Arial" w:hAnsi="Arial" w:cs="Arial"/>
        </w:rPr>
        <w:t xml:space="preserve"> </w:t>
      </w:r>
      <w:r w:rsidR="0065774D" w:rsidRPr="009F76E6">
        <w:rPr>
          <w:rFonts w:ascii="Arial" w:hAnsi="Arial" w:cs="Arial"/>
        </w:rPr>
        <w:t xml:space="preserve">выписка из ЕГРЮЛ о юридическом лице, являющемся заявителем, - запрашивается сотрудником КИЗО в рамках межведомственного </w:t>
      </w:r>
      <w:r w:rsidR="0065774D" w:rsidRPr="009F76E6">
        <w:rPr>
          <w:rFonts w:ascii="Arial" w:hAnsi="Arial" w:cs="Arial"/>
        </w:rPr>
        <w:lastRenderedPageBreak/>
        <w:t>информационного взаимодействия,</w:t>
      </w:r>
    </w:p>
    <w:p w:rsidR="0065774D" w:rsidRPr="009F76E6" w:rsidRDefault="00195BA1" w:rsidP="009F76E6">
      <w:pPr>
        <w:pStyle w:val="a8"/>
        <w:ind w:firstLine="709"/>
        <w:jc w:val="both"/>
        <w:rPr>
          <w:rFonts w:ascii="Arial" w:hAnsi="Arial" w:cs="Arial"/>
          <w:iCs/>
        </w:rPr>
      </w:pPr>
      <w:r w:rsidRPr="009F76E6">
        <w:rPr>
          <w:rFonts w:ascii="Arial" w:hAnsi="Arial" w:cs="Arial"/>
          <w:iCs/>
        </w:rPr>
        <w:t>32</w:t>
      </w:r>
      <w:r w:rsidR="0013101D" w:rsidRPr="009F76E6">
        <w:rPr>
          <w:rFonts w:ascii="Arial" w:hAnsi="Arial" w:cs="Arial"/>
          <w:iCs/>
        </w:rPr>
        <w:t>.16</w:t>
      </w:r>
      <w:r w:rsidR="00F35C17" w:rsidRPr="009F76E6">
        <w:rPr>
          <w:rFonts w:ascii="Arial" w:hAnsi="Arial" w:cs="Arial"/>
          <w:iCs/>
        </w:rPr>
        <w:t>. Лицу</w:t>
      </w:r>
      <w:r w:rsidR="0065774D" w:rsidRPr="009F76E6">
        <w:rPr>
          <w:rFonts w:ascii="Arial" w:hAnsi="Arial" w:cs="Arial"/>
          <w:iCs/>
        </w:rPr>
        <w:t>, право бе</w:t>
      </w:r>
      <w:r w:rsidR="00F35C17" w:rsidRPr="009F76E6">
        <w:rPr>
          <w:rFonts w:ascii="Arial" w:hAnsi="Arial" w:cs="Arial"/>
          <w:iCs/>
        </w:rPr>
        <w:t xml:space="preserve">звозмездного </w:t>
      </w:r>
      <w:proofErr w:type="gramStart"/>
      <w:r w:rsidR="00F35C17" w:rsidRPr="009F76E6">
        <w:rPr>
          <w:rFonts w:ascii="Arial" w:hAnsi="Arial" w:cs="Arial"/>
          <w:iCs/>
        </w:rPr>
        <w:t>пользования</w:t>
      </w:r>
      <w:proofErr w:type="gramEnd"/>
      <w:r w:rsidR="00F35C17" w:rsidRPr="009F76E6">
        <w:rPr>
          <w:rFonts w:ascii="Arial" w:hAnsi="Arial" w:cs="Arial"/>
          <w:iCs/>
        </w:rPr>
        <w:t xml:space="preserve"> которого</w:t>
      </w:r>
      <w:r w:rsidR="0065774D" w:rsidRPr="009F76E6">
        <w:rPr>
          <w:rFonts w:ascii="Arial" w:hAnsi="Arial" w:cs="Arial"/>
          <w:iCs/>
        </w:rPr>
        <w:t xml:space="preserve">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65774D" w:rsidRPr="009F76E6" w:rsidRDefault="00B558DE" w:rsidP="009F76E6">
      <w:pPr>
        <w:pStyle w:val="a8"/>
        <w:ind w:firstLine="709"/>
        <w:jc w:val="both"/>
        <w:rPr>
          <w:rFonts w:ascii="Arial" w:hAnsi="Arial" w:cs="Arial"/>
          <w:i/>
          <w:iCs/>
        </w:rPr>
      </w:pPr>
      <w:r w:rsidRPr="009F76E6">
        <w:rPr>
          <w:rFonts w:ascii="Arial" w:hAnsi="Arial" w:cs="Arial"/>
        </w:rPr>
        <w:t>32.16.1.</w:t>
      </w:r>
      <w:r w:rsidR="0065774D" w:rsidRPr="009F76E6">
        <w:rPr>
          <w:rFonts w:ascii="Arial" w:hAnsi="Arial" w:cs="Arial"/>
        </w:rPr>
        <w:t xml:space="preserve">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03ED3" w:rsidRPr="009F76E6" w:rsidRDefault="002F378A" w:rsidP="009F76E6">
      <w:pPr>
        <w:pStyle w:val="a8"/>
        <w:ind w:firstLine="709"/>
        <w:jc w:val="both"/>
        <w:rPr>
          <w:rFonts w:ascii="Arial" w:hAnsi="Arial" w:cs="Arial"/>
        </w:rPr>
      </w:pPr>
      <w:r w:rsidRPr="009F76E6">
        <w:rPr>
          <w:rFonts w:ascii="Arial" w:hAnsi="Arial" w:cs="Arial"/>
        </w:rPr>
        <w:t>32.16.2.</w:t>
      </w:r>
      <w:r w:rsidR="0065774D" w:rsidRPr="009F76E6">
        <w:rPr>
          <w:rFonts w:ascii="Arial" w:hAnsi="Arial" w:cs="Arial"/>
        </w:rPr>
        <w:t xml:space="preserve"> </w:t>
      </w:r>
      <w:r w:rsidR="0013101D" w:rsidRPr="009F76E6">
        <w:rPr>
          <w:rFonts w:ascii="Arial" w:hAnsi="Arial" w:cs="Arial"/>
        </w:rPr>
        <w:t>выписка из ЕГРН об объекте недвижимости (об испрашиваемом земельном участке)</w:t>
      </w:r>
      <w:r w:rsidR="00403ED3" w:rsidRPr="009F76E6">
        <w:rPr>
          <w:rFonts w:ascii="Arial" w:hAnsi="Arial" w:cs="Arial"/>
        </w:rPr>
        <w:t xml:space="preserve"> - запрашивается сотрудником КИЗО в рамках межведомственного информационного взаимодействия,</w:t>
      </w:r>
    </w:p>
    <w:p w:rsidR="0065774D" w:rsidRPr="009F76E6" w:rsidRDefault="002F378A" w:rsidP="009F76E6">
      <w:pPr>
        <w:pStyle w:val="a8"/>
        <w:ind w:firstLine="709"/>
        <w:jc w:val="both"/>
        <w:rPr>
          <w:rFonts w:ascii="Arial" w:hAnsi="Arial" w:cs="Arial"/>
        </w:rPr>
      </w:pPr>
      <w:r w:rsidRPr="009F76E6">
        <w:rPr>
          <w:rFonts w:ascii="Arial" w:hAnsi="Arial" w:cs="Arial"/>
        </w:rPr>
        <w:t>32.16.3</w:t>
      </w:r>
      <w:r w:rsidR="005F46B4">
        <w:rPr>
          <w:rFonts w:ascii="Arial" w:hAnsi="Arial" w:cs="Arial"/>
        </w:rPr>
        <w:t xml:space="preserve"> </w:t>
      </w:r>
      <w:r w:rsidR="0065774D" w:rsidRPr="009F76E6">
        <w:rPr>
          <w:rFonts w:ascii="Arial" w:hAnsi="Arial" w:cs="Arial"/>
        </w:rPr>
        <w:t>выписка из ЕГРЮЛ о юридическом лице, являющемся заявителем - запрашивается сотрудником КИЗО в рамках межведомственного информационного взаимодействия,</w:t>
      </w:r>
    </w:p>
    <w:p w:rsidR="0065774D" w:rsidRPr="009F76E6" w:rsidRDefault="00195BA1" w:rsidP="009F76E6">
      <w:pPr>
        <w:spacing w:after="0" w:line="240" w:lineRule="auto"/>
        <w:ind w:firstLine="709"/>
        <w:jc w:val="both"/>
        <w:rPr>
          <w:rFonts w:ascii="Arial" w:hAnsi="Arial" w:cs="Arial"/>
          <w:sz w:val="24"/>
          <w:szCs w:val="24"/>
        </w:rPr>
      </w:pPr>
      <w:r w:rsidRPr="009F76E6">
        <w:rPr>
          <w:rFonts w:ascii="Arial" w:hAnsi="Arial" w:cs="Arial"/>
          <w:sz w:val="24"/>
          <w:szCs w:val="24"/>
        </w:rPr>
        <w:t>32.17.</w:t>
      </w:r>
      <w:r w:rsidR="00421AB3" w:rsidRPr="009F76E6">
        <w:rPr>
          <w:rFonts w:ascii="Arial" w:hAnsi="Arial" w:cs="Arial"/>
          <w:sz w:val="24"/>
          <w:szCs w:val="24"/>
        </w:rPr>
        <w:t xml:space="preserve"> </w:t>
      </w:r>
      <w:r w:rsidR="007A3843" w:rsidRPr="009F76E6">
        <w:rPr>
          <w:rFonts w:ascii="Arial" w:hAnsi="Arial" w:cs="Arial"/>
          <w:sz w:val="24"/>
          <w:szCs w:val="24"/>
        </w:rPr>
        <w:t>Документы, не запрашиваемые в рамках межведомственного взаимодействия</w:t>
      </w:r>
      <w:r w:rsidR="00B558DE" w:rsidRPr="009F76E6">
        <w:rPr>
          <w:rFonts w:ascii="Arial" w:hAnsi="Arial" w:cs="Arial"/>
          <w:sz w:val="24"/>
          <w:szCs w:val="24"/>
        </w:rPr>
        <w:t>,</w:t>
      </w:r>
      <w:r w:rsidR="007A3843" w:rsidRPr="009F76E6">
        <w:rPr>
          <w:rFonts w:ascii="Arial" w:hAnsi="Arial" w:cs="Arial"/>
          <w:sz w:val="24"/>
          <w:szCs w:val="24"/>
        </w:rPr>
        <w:t xml:space="preserve"> предоставляются заявителем.</w:t>
      </w:r>
    </w:p>
    <w:p w:rsidR="009D4824" w:rsidRPr="009F76E6" w:rsidRDefault="00195BA1" w:rsidP="009F76E6">
      <w:pPr>
        <w:spacing w:after="0" w:line="240" w:lineRule="auto"/>
        <w:ind w:firstLine="709"/>
        <w:jc w:val="both"/>
        <w:rPr>
          <w:rFonts w:ascii="Arial" w:hAnsi="Arial" w:cs="Arial"/>
          <w:sz w:val="24"/>
          <w:szCs w:val="24"/>
        </w:rPr>
      </w:pPr>
      <w:r w:rsidRPr="009F76E6">
        <w:rPr>
          <w:rFonts w:ascii="Arial" w:hAnsi="Arial" w:cs="Arial"/>
          <w:sz w:val="24"/>
          <w:szCs w:val="24"/>
        </w:rPr>
        <w:t>32.18.</w:t>
      </w:r>
      <w:r w:rsidR="004B4617" w:rsidRPr="009F76E6">
        <w:rPr>
          <w:rFonts w:ascii="Arial" w:hAnsi="Arial" w:cs="Arial"/>
          <w:sz w:val="24"/>
          <w:szCs w:val="24"/>
        </w:rPr>
        <w:t xml:space="preserve"> Кроме </w:t>
      </w:r>
      <w:r w:rsidR="007A3843" w:rsidRPr="009F76E6">
        <w:rPr>
          <w:rFonts w:ascii="Arial" w:hAnsi="Arial" w:cs="Arial"/>
          <w:sz w:val="24"/>
          <w:szCs w:val="24"/>
        </w:rPr>
        <w:t>указанных</w:t>
      </w:r>
      <w:r w:rsidR="00B558DE" w:rsidRPr="009F76E6">
        <w:rPr>
          <w:rFonts w:ascii="Arial" w:hAnsi="Arial" w:cs="Arial"/>
          <w:sz w:val="24"/>
          <w:szCs w:val="24"/>
        </w:rPr>
        <w:t xml:space="preserve"> в пунктах 32.1-32.16 документов</w:t>
      </w:r>
      <w:r w:rsidR="007A3843" w:rsidRPr="009F76E6">
        <w:rPr>
          <w:rFonts w:ascii="Arial" w:hAnsi="Arial" w:cs="Arial"/>
          <w:sz w:val="24"/>
          <w:szCs w:val="24"/>
        </w:rPr>
        <w:t>,</w:t>
      </w:r>
      <w:r w:rsidR="009D4824" w:rsidRPr="009F76E6">
        <w:rPr>
          <w:rFonts w:ascii="Arial" w:hAnsi="Arial" w:cs="Arial"/>
          <w:sz w:val="24"/>
          <w:szCs w:val="24"/>
        </w:rPr>
        <w:t xml:space="preserve"> </w:t>
      </w:r>
      <w:r w:rsidR="00421AB3" w:rsidRPr="009F76E6">
        <w:rPr>
          <w:rFonts w:ascii="Arial" w:hAnsi="Arial" w:cs="Arial"/>
          <w:sz w:val="24"/>
          <w:szCs w:val="24"/>
        </w:rPr>
        <w:t xml:space="preserve">за исключением запрашиваемых в рамках межведомственного взаимодействия, </w:t>
      </w:r>
      <w:r w:rsidR="009D4824" w:rsidRPr="009F76E6">
        <w:rPr>
          <w:rFonts w:ascii="Arial" w:hAnsi="Arial" w:cs="Arial"/>
          <w:sz w:val="24"/>
          <w:szCs w:val="24"/>
        </w:rPr>
        <w:t xml:space="preserve">Заявителем </w:t>
      </w:r>
      <w:r w:rsidR="007A3843" w:rsidRPr="009F76E6">
        <w:rPr>
          <w:rFonts w:ascii="Arial" w:hAnsi="Arial" w:cs="Arial"/>
          <w:sz w:val="24"/>
          <w:szCs w:val="24"/>
        </w:rPr>
        <w:t xml:space="preserve">к заявлению </w:t>
      </w:r>
      <w:r w:rsidR="009D4824" w:rsidRPr="009F76E6">
        <w:rPr>
          <w:rFonts w:ascii="Arial" w:hAnsi="Arial" w:cs="Arial"/>
          <w:sz w:val="24"/>
          <w:szCs w:val="24"/>
        </w:rPr>
        <w:t>прилагаются следующие документы:</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1) документ, подтверждающий полномочия представителя Заявителя, в случае, если с заявлением обращается представитель Заявителя;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5BA1" w:rsidRPr="009F76E6" w:rsidRDefault="00195BA1" w:rsidP="009F76E6">
      <w:pPr>
        <w:pStyle w:val="ConsPlusNormal"/>
        <w:ind w:firstLine="709"/>
        <w:jc w:val="both"/>
        <w:rPr>
          <w:sz w:val="24"/>
          <w:szCs w:val="24"/>
        </w:rPr>
      </w:pPr>
      <w:proofErr w:type="gramStart"/>
      <w:r w:rsidRPr="009F76E6">
        <w:rPr>
          <w:sz w:val="24"/>
          <w:szCs w:val="24"/>
        </w:rPr>
        <w:t>32.19.Заявитель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9F76E6">
        <w:rPr>
          <w:sz w:val="24"/>
          <w:szCs w:val="24"/>
        </w:rPr>
        <w:t xml:space="preserve"> актами субъектов Российской Федерации, муниципальными правовыми актами.</w:t>
      </w:r>
    </w:p>
    <w:p w:rsidR="009D4824" w:rsidRPr="009F76E6" w:rsidRDefault="00195BA1" w:rsidP="009F76E6">
      <w:pPr>
        <w:spacing w:after="0" w:line="240" w:lineRule="auto"/>
        <w:ind w:firstLine="709"/>
        <w:jc w:val="both"/>
        <w:rPr>
          <w:rFonts w:ascii="Arial" w:hAnsi="Arial" w:cs="Arial"/>
          <w:sz w:val="24"/>
          <w:szCs w:val="24"/>
        </w:rPr>
      </w:pPr>
      <w:r w:rsidRPr="009F76E6">
        <w:rPr>
          <w:rFonts w:ascii="Arial" w:hAnsi="Arial" w:cs="Arial"/>
          <w:sz w:val="24"/>
          <w:szCs w:val="24"/>
        </w:rPr>
        <w:t>32.20</w:t>
      </w:r>
      <w:r w:rsidR="009D4824" w:rsidRPr="009F76E6">
        <w:rPr>
          <w:rFonts w:ascii="Arial" w:hAnsi="Arial" w:cs="Arial"/>
          <w:sz w:val="24"/>
          <w:szCs w:val="24"/>
        </w:rPr>
        <w:t>. Запрос может быть:</w:t>
      </w:r>
    </w:p>
    <w:p w:rsidR="009D4824" w:rsidRPr="009F76E6" w:rsidRDefault="00195BA1" w:rsidP="009F76E6">
      <w:pPr>
        <w:spacing w:after="0" w:line="240" w:lineRule="auto"/>
        <w:ind w:firstLine="709"/>
        <w:jc w:val="both"/>
        <w:rPr>
          <w:rFonts w:ascii="Arial" w:hAnsi="Arial" w:cs="Arial"/>
          <w:b/>
          <w:i/>
          <w:sz w:val="24"/>
          <w:szCs w:val="24"/>
        </w:rPr>
      </w:pPr>
      <w:r w:rsidRPr="009F76E6">
        <w:rPr>
          <w:rFonts w:ascii="Arial" w:hAnsi="Arial" w:cs="Arial"/>
          <w:sz w:val="24"/>
          <w:szCs w:val="24"/>
        </w:rPr>
        <w:t>32.20</w:t>
      </w:r>
      <w:r w:rsidR="009D4824" w:rsidRPr="009F76E6">
        <w:rPr>
          <w:rFonts w:ascii="Arial" w:hAnsi="Arial" w:cs="Arial"/>
          <w:sz w:val="24"/>
          <w:szCs w:val="24"/>
        </w:rPr>
        <w:t xml:space="preserve">.1. представлен Заявителем лично либо через своих представителей </w:t>
      </w:r>
      <w:r w:rsidR="005B7DE9" w:rsidRPr="009F76E6">
        <w:rPr>
          <w:rFonts w:ascii="Arial" w:hAnsi="Arial" w:cs="Arial"/>
          <w:sz w:val="24"/>
          <w:szCs w:val="24"/>
        </w:rPr>
        <w:t>в ГБУ МФЦ</w:t>
      </w:r>
      <w:r w:rsidR="005F46B4">
        <w:rPr>
          <w:rFonts w:ascii="Arial" w:hAnsi="Arial" w:cs="Arial"/>
          <w:sz w:val="24"/>
          <w:szCs w:val="24"/>
        </w:rPr>
        <w:t xml:space="preserve"> </w:t>
      </w:r>
      <w:r w:rsidR="002D52B3" w:rsidRPr="009F76E6">
        <w:rPr>
          <w:rFonts w:ascii="Arial" w:hAnsi="Arial" w:cs="Arial"/>
          <w:sz w:val="24"/>
          <w:szCs w:val="24"/>
        </w:rPr>
        <w:t>по адресу: 301361</w:t>
      </w:r>
      <w:r w:rsidR="009D4824" w:rsidRPr="009F76E6">
        <w:rPr>
          <w:rFonts w:ascii="Arial" w:hAnsi="Arial" w:cs="Arial"/>
          <w:sz w:val="24"/>
          <w:szCs w:val="24"/>
        </w:rPr>
        <w:t>, Т</w:t>
      </w:r>
      <w:r w:rsidR="002D52B3" w:rsidRPr="009F76E6">
        <w:rPr>
          <w:rFonts w:ascii="Arial" w:hAnsi="Arial" w:cs="Arial"/>
          <w:sz w:val="24"/>
          <w:szCs w:val="24"/>
        </w:rPr>
        <w:t xml:space="preserve">ульская область, </w:t>
      </w:r>
      <w:proofErr w:type="gramStart"/>
      <w:r w:rsidR="002D52B3" w:rsidRPr="009F76E6">
        <w:rPr>
          <w:rFonts w:ascii="Arial" w:hAnsi="Arial" w:cs="Arial"/>
          <w:sz w:val="24"/>
          <w:szCs w:val="24"/>
        </w:rPr>
        <w:t>г</w:t>
      </w:r>
      <w:proofErr w:type="gramEnd"/>
      <w:r w:rsidR="002D52B3" w:rsidRPr="009F76E6">
        <w:rPr>
          <w:rFonts w:ascii="Arial" w:hAnsi="Arial" w:cs="Arial"/>
          <w:sz w:val="24"/>
          <w:szCs w:val="24"/>
        </w:rPr>
        <w:t xml:space="preserve">. </w:t>
      </w:r>
      <w:r w:rsidR="003E24F9" w:rsidRPr="009F76E6">
        <w:rPr>
          <w:rFonts w:ascii="Arial" w:hAnsi="Arial" w:cs="Arial"/>
          <w:sz w:val="24"/>
          <w:szCs w:val="24"/>
        </w:rPr>
        <w:t>Алексин, ул. Ленина, д. 8,</w:t>
      </w:r>
      <w:r w:rsidR="005F46B4">
        <w:rPr>
          <w:rFonts w:ascii="Arial" w:hAnsi="Arial" w:cs="Arial"/>
          <w:sz w:val="24"/>
          <w:szCs w:val="24"/>
        </w:rPr>
        <w:t xml:space="preserve"> </w:t>
      </w:r>
      <w:r w:rsidR="003E24F9" w:rsidRPr="009F76E6">
        <w:rPr>
          <w:rFonts w:ascii="Arial" w:hAnsi="Arial" w:cs="Arial"/>
          <w:sz w:val="24"/>
          <w:szCs w:val="24"/>
        </w:rPr>
        <w:t>или ул. 50 лет Октября, д. 23</w:t>
      </w:r>
      <w:r w:rsidR="009D4824" w:rsidRPr="009F76E6">
        <w:rPr>
          <w:rFonts w:ascii="Arial" w:hAnsi="Arial" w:cs="Arial"/>
          <w:sz w:val="24"/>
          <w:szCs w:val="24"/>
        </w:rPr>
        <w:t>;</w:t>
      </w:r>
    </w:p>
    <w:p w:rsidR="009D4824" w:rsidRPr="009F76E6" w:rsidRDefault="00195BA1" w:rsidP="009F76E6">
      <w:pPr>
        <w:spacing w:after="0" w:line="240" w:lineRule="auto"/>
        <w:ind w:firstLine="709"/>
        <w:jc w:val="both"/>
        <w:rPr>
          <w:rFonts w:ascii="Arial" w:hAnsi="Arial" w:cs="Arial"/>
          <w:sz w:val="24"/>
          <w:szCs w:val="24"/>
        </w:rPr>
      </w:pPr>
      <w:r w:rsidRPr="009F76E6">
        <w:rPr>
          <w:rFonts w:ascii="Arial" w:hAnsi="Arial" w:cs="Arial"/>
          <w:sz w:val="24"/>
          <w:szCs w:val="24"/>
        </w:rPr>
        <w:t>32.20</w:t>
      </w:r>
      <w:r w:rsidR="009D4824" w:rsidRPr="009F76E6">
        <w:rPr>
          <w:rFonts w:ascii="Arial" w:hAnsi="Arial" w:cs="Arial"/>
          <w:sz w:val="24"/>
          <w:szCs w:val="24"/>
        </w:rPr>
        <w:t>.2. направлен на почтовый ад</w:t>
      </w:r>
      <w:r w:rsidR="002D52B3" w:rsidRPr="009F76E6">
        <w:rPr>
          <w:rFonts w:ascii="Arial" w:hAnsi="Arial" w:cs="Arial"/>
          <w:sz w:val="24"/>
          <w:szCs w:val="24"/>
        </w:rPr>
        <w:t>рес Администрации: 301361</w:t>
      </w:r>
      <w:r w:rsidR="009D4824" w:rsidRPr="009F76E6">
        <w:rPr>
          <w:rFonts w:ascii="Arial" w:hAnsi="Arial" w:cs="Arial"/>
          <w:sz w:val="24"/>
          <w:szCs w:val="24"/>
        </w:rPr>
        <w:t>, Т</w:t>
      </w:r>
      <w:r w:rsidR="002D52B3" w:rsidRPr="009F76E6">
        <w:rPr>
          <w:rFonts w:ascii="Arial" w:hAnsi="Arial" w:cs="Arial"/>
          <w:sz w:val="24"/>
          <w:szCs w:val="24"/>
        </w:rPr>
        <w:t xml:space="preserve">ульская область, </w:t>
      </w:r>
      <w:proofErr w:type="gramStart"/>
      <w:r w:rsidR="002D52B3" w:rsidRPr="009F76E6">
        <w:rPr>
          <w:rFonts w:ascii="Arial" w:hAnsi="Arial" w:cs="Arial"/>
          <w:sz w:val="24"/>
          <w:szCs w:val="24"/>
        </w:rPr>
        <w:t>г</w:t>
      </w:r>
      <w:proofErr w:type="gramEnd"/>
      <w:r w:rsidR="002D52B3" w:rsidRPr="009F76E6">
        <w:rPr>
          <w:rFonts w:ascii="Arial" w:hAnsi="Arial" w:cs="Arial"/>
          <w:sz w:val="24"/>
          <w:szCs w:val="24"/>
        </w:rPr>
        <w:t xml:space="preserve">. Алексин, ул. </w:t>
      </w:r>
      <w:proofErr w:type="spellStart"/>
      <w:r w:rsidR="002D52B3" w:rsidRPr="009F76E6">
        <w:rPr>
          <w:rFonts w:ascii="Arial" w:hAnsi="Arial" w:cs="Arial"/>
          <w:sz w:val="24"/>
          <w:szCs w:val="24"/>
        </w:rPr>
        <w:t>Героев-Алексинцев</w:t>
      </w:r>
      <w:proofErr w:type="spellEnd"/>
      <w:r w:rsidR="003152DA" w:rsidRPr="009F76E6">
        <w:rPr>
          <w:rFonts w:ascii="Arial" w:hAnsi="Arial" w:cs="Arial"/>
          <w:sz w:val="24"/>
          <w:szCs w:val="24"/>
        </w:rPr>
        <w:t>, дом 10</w:t>
      </w:r>
      <w:r w:rsidR="009D4824" w:rsidRPr="009F76E6">
        <w:rPr>
          <w:rFonts w:ascii="Arial" w:hAnsi="Arial" w:cs="Arial"/>
          <w:sz w:val="24"/>
          <w:szCs w:val="24"/>
        </w:rPr>
        <w:t>;</w:t>
      </w:r>
    </w:p>
    <w:p w:rsidR="009D4824" w:rsidRPr="009F76E6" w:rsidRDefault="00195BA1"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32.20</w:t>
      </w:r>
      <w:r w:rsidR="009D4824" w:rsidRPr="009F76E6">
        <w:rPr>
          <w:rFonts w:ascii="Arial" w:hAnsi="Arial" w:cs="Arial"/>
          <w:sz w:val="24"/>
          <w:szCs w:val="24"/>
        </w:rPr>
        <w:t>.3. направлен в электронной форме через Портал государственных услуг Тульской области.</w:t>
      </w:r>
      <w:proofErr w:type="gramEnd"/>
    </w:p>
    <w:p w:rsidR="009D4824" w:rsidRPr="009F76E6" w:rsidRDefault="009D4824" w:rsidP="009F76E6">
      <w:pPr>
        <w:spacing w:after="0" w:line="240" w:lineRule="auto"/>
        <w:ind w:firstLine="709"/>
        <w:jc w:val="both"/>
        <w:rPr>
          <w:rFonts w:ascii="Arial" w:hAnsi="Arial" w:cs="Arial"/>
          <w:sz w:val="24"/>
          <w:szCs w:val="24"/>
        </w:rPr>
      </w:pPr>
      <w:bookmarkStart w:id="1" w:name="Par131"/>
      <w:bookmarkEnd w:id="1"/>
      <w:r w:rsidRPr="009F76E6">
        <w:rPr>
          <w:rFonts w:ascii="Arial" w:hAnsi="Arial" w:cs="Arial"/>
          <w:sz w:val="24"/>
          <w:szCs w:val="24"/>
        </w:rPr>
        <w:t xml:space="preserve">33. Документы, указанные в </w:t>
      </w:r>
      <w:hyperlink w:anchor="Par121" w:history="1">
        <w:r w:rsidRPr="009F76E6">
          <w:rPr>
            <w:rStyle w:val="a3"/>
            <w:rFonts w:ascii="Arial" w:hAnsi="Arial" w:cs="Arial"/>
            <w:sz w:val="24"/>
            <w:szCs w:val="24"/>
          </w:rPr>
          <w:t>пункте 31</w:t>
        </w:r>
      </w:hyperlink>
      <w:r w:rsidRPr="009F76E6">
        <w:rPr>
          <w:rFonts w:ascii="Arial" w:hAnsi="Arial" w:cs="Arial"/>
          <w:sz w:val="24"/>
          <w:szCs w:val="24"/>
        </w:rPr>
        <w:t xml:space="preserve"> настоящего Административного регламента представляются Заявителем.</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34. Документы, указанные в </w:t>
      </w:r>
      <w:hyperlink w:anchor="Par131" w:history="1">
        <w:r w:rsidRPr="009F76E6">
          <w:rPr>
            <w:rStyle w:val="a3"/>
            <w:rFonts w:ascii="Arial" w:hAnsi="Arial" w:cs="Arial"/>
            <w:sz w:val="24"/>
            <w:szCs w:val="24"/>
          </w:rPr>
          <w:t>пункте 32</w:t>
        </w:r>
      </w:hyperlink>
      <w:r w:rsidRPr="009F76E6">
        <w:rPr>
          <w:rFonts w:ascii="Arial" w:hAnsi="Arial" w:cs="Arial"/>
          <w:sz w:val="24"/>
          <w:szCs w:val="24"/>
        </w:rPr>
        <w:t xml:space="preserve"> настоящего Админист</w:t>
      </w:r>
      <w:r w:rsidR="009F068E" w:rsidRPr="009F76E6">
        <w:rPr>
          <w:rFonts w:ascii="Arial" w:hAnsi="Arial" w:cs="Arial"/>
          <w:sz w:val="24"/>
          <w:szCs w:val="24"/>
        </w:rPr>
        <w:t>ративного регламента, КИЗО</w:t>
      </w:r>
      <w:r w:rsidRPr="009F76E6">
        <w:rPr>
          <w:rFonts w:ascii="Arial" w:hAnsi="Arial" w:cs="Arial"/>
          <w:sz w:val="24"/>
          <w:szCs w:val="24"/>
        </w:rPr>
        <w:t xml:space="preserve"> запрашивает в органе, осуществляющем кадастровый учет и ведение государственного кадастра недвижимости, если такие документы не представлены Заявителем по собственной инициативе.</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35. При предоставлении Муниципальной услуги запрещено требовать от Заявителя: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35.1. представления документов и информации или осуществления действий, представление или осуществление которых не предусмотрено </w:t>
      </w:r>
      <w:r w:rsidRPr="009F76E6">
        <w:rPr>
          <w:rFonts w:ascii="Arial" w:hAnsi="Arial" w:cs="Arial"/>
          <w:sz w:val="24"/>
          <w:szCs w:val="24"/>
        </w:rPr>
        <w:lastRenderedPageBreak/>
        <w:t>нормативными правовыми актами, регулирующими отношения, возникающие в связи с предоставлением Муниципальной услуги.</w:t>
      </w:r>
    </w:p>
    <w:p w:rsidR="009D4824" w:rsidRPr="009F76E6" w:rsidRDefault="009D4824"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35.2.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F76E6">
        <w:rPr>
          <w:rFonts w:ascii="Arial" w:hAnsi="Arial" w:cs="Arial"/>
          <w:sz w:val="24"/>
          <w:szCs w:val="24"/>
        </w:rPr>
        <w:t xml:space="preserve"> субъектов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Заявитель вправе представить указанные в </w:t>
      </w:r>
      <w:hyperlink w:anchor="Par131" w:history="1">
        <w:r w:rsidRPr="009F76E6">
          <w:rPr>
            <w:rStyle w:val="a3"/>
            <w:rFonts w:ascii="Arial" w:hAnsi="Arial" w:cs="Arial"/>
            <w:sz w:val="24"/>
            <w:szCs w:val="24"/>
          </w:rPr>
          <w:t>пункте 32</w:t>
        </w:r>
      </w:hyperlink>
      <w:r w:rsidRPr="009F76E6">
        <w:rPr>
          <w:rFonts w:ascii="Arial" w:hAnsi="Arial" w:cs="Arial"/>
          <w:sz w:val="24"/>
          <w:szCs w:val="24"/>
        </w:rPr>
        <w:t xml:space="preserve"> настоящего Административного регламента документы и информацию самостоятельно по собственной инициативе.</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Представление документов, указанных в </w:t>
      </w:r>
      <w:r w:rsidR="007166D7" w:rsidRPr="009F76E6">
        <w:rPr>
          <w:rFonts w:ascii="Arial" w:hAnsi="Arial" w:cs="Arial"/>
          <w:sz w:val="24"/>
          <w:szCs w:val="24"/>
        </w:rPr>
        <w:t>пункте 32</w:t>
      </w:r>
      <w:r w:rsidRPr="009F76E6">
        <w:rPr>
          <w:rFonts w:ascii="Arial" w:hAnsi="Arial" w:cs="Arial"/>
          <w:sz w:val="24"/>
          <w:szCs w:val="24"/>
        </w:rPr>
        <w:t xml:space="preserve">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36. </w:t>
      </w:r>
      <w:proofErr w:type="gramStart"/>
      <w:r w:rsidRPr="009F76E6">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действующим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9D4824" w:rsidRPr="009F76E6" w:rsidRDefault="009D4824" w:rsidP="009F76E6">
      <w:pPr>
        <w:spacing w:after="0" w:line="240" w:lineRule="auto"/>
        <w:ind w:firstLine="709"/>
        <w:jc w:val="both"/>
        <w:rPr>
          <w:rFonts w:ascii="Arial" w:hAnsi="Arial" w:cs="Arial"/>
          <w:sz w:val="24"/>
          <w:szCs w:val="24"/>
        </w:rPr>
      </w:pPr>
      <w:bookmarkStart w:id="2" w:name="Par150"/>
      <w:bookmarkEnd w:id="2"/>
      <w:r w:rsidRPr="009F76E6">
        <w:rPr>
          <w:rFonts w:ascii="Arial" w:hAnsi="Arial" w:cs="Arial"/>
          <w:sz w:val="24"/>
          <w:szCs w:val="24"/>
        </w:rPr>
        <w:t xml:space="preserve">37. При предоставлении Запроса лично Заявитель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w:t>
      </w:r>
      <w:r w:rsidR="003E24F9" w:rsidRPr="009F76E6">
        <w:rPr>
          <w:rFonts w:ascii="Arial" w:hAnsi="Arial" w:cs="Arial"/>
          <w:sz w:val="24"/>
          <w:szCs w:val="24"/>
        </w:rPr>
        <w:t>заверяется специалистом</w:t>
      </w:r>
      <w:r w:rsidRPr="009F76E6">
        <w:rPr>
          <w:rFonts w:ascii="Arial" w:hAnsi="Arial" w:cs="Arial"/>
          <w:sz w:val="24"/>
          <w:szCs w:val="24"/>
        </w:rPr>
        <w:t>, принимающим Запрос, и приобщается к поданному Запросу.</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37.1. </w:t>
      </w:r>
      <w:proofErr w:type="gramStart"/>
      <w:r w:rsidRPr="009F76E6">
        <w:rPr>
          <w:rFonts w:ascii="Arial" w:hAnsi="Arial" w:cs="Arial"/>
          <w:sz w:val="24"/>
          <w:szCs w:val="24"/>
        </w:rPr>
        <w:t>В случае направления Запроса о приобретении прав на земельный участок посредством почтовой связи на бумажном носителе к такому Запросу прилагается копия документа, подтверждающего личность Заявителя, а в случае направления такого Запроса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37.2. Документы представляются (направляются) в подлиннике (в копии, если документы являются общедоступными) либо копиях, заве</w:t>
      </w:r>
      <w:r w:rsidR="003E24F9" w:rsidRPr="009F76E6">
        <w:rPr>
          <w:rFonts w:ascii="Arial" w:hAnsi="Arial" w:cs="Arial"/>
          <w:sz w:val="24"/>
          <w:szCs w:val="24"/>
        </w:rPr>
        <w:t>ряемых специалистом</w:t>
      </w:r>
      <w:r w:rsidRPr="009F76E6">
        <w:rPr>
          <w:rFonts w:ascii="Arial" w:hAnsi="Arial" w:cs="Arial"/>
          <w:sz w:val="24"/>
          <w:szCs w:val="24"/>
        </w:rPr>
        <w:t xml:space="preserve">, </w:t>
      </w:r>
      <w:proofErr w:type="gramStart"/>
      <w:r w:rsidRPr="009F76E6">
        <w:rPr>
          <w:rFonts w:ascii="Arial" w:hAnsi="Arial" w:cs="Arial"/>
          <w:sz w:val="24"/>
          <w:szCs w:val="24"/>
        </w:rPr>
        <w:t>принимающего</w:t>
      </w:r>
      <w:proofErr w:type="gramEnd"/>
      <w:r w:rsidRPr="009F76E6">
        <w:rPr>
          <w:rFonts w:ascii="Arial" w:hAnsi="Arial" w:cs="Arial"/>
          <w:sz w:val="24"/>
          <w:szCs w:val="24"/>
        </w:rPr>
        <w:t xml:space="preserve"> Запрос о приобретении прав на земельный участок.</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При направлении Запроса о приобретении прав на земельный участок посредством почтовой связи на бумажном носителе копии документов заверяются в порядке, установленном законодательством Российской Федерации.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В течение десяти дней со дня поступления Запроса Администрация возвращает Запрос Заявителю с указанием причины возврата, в случае если: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lastRenderedPageBreak/>
        <w:t>- заявление оформлено ненадлежащим образом, а именно: отсутствует:</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фамилия, имя, отчество, место жительства Заявителя и реквизиты документа, удостоверяющего личность Заявителя (для гражданина);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кадастровый номер испрашиваемого земельного участка;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основание предоставления земельного участка без проведения торгов;</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цель использования земельного участка;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почтовый адрес и (или) адрес электронной почты для связи с Заявителем, подпись Заявителя;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 если Заявителем не представлены или представлены не полностью документы, указанные в </w:t>
      </w:r>
      <w:r w:rsidR="007166D7" w:rsidRPr="009F76E6">
        <w:rPr>
          <w:rFonts w:ascii="Arial" w:hAnsi="Arial" w:cs="Arial"/>
          <w:sz w:val="24"/>
          <w:szCs w:val="24"/>
        </w:rPr>
        <w:t>пункте 32</w:t>
      </w:r>
      <w:r w:rsidRPr="009F76E6">
        <w:rPr>
          <w:rFonts w:ascii="Arial" w:hAnsi="Arial" w:cs="Arial"/>
          <w:sz w:val="24"/>
          <w:szCs w:val="24"/>
        </w:rPr>
        <w:t xml:space="preserve"> настоящего Административного регламента.</w:t>
      </w:r>
    </w:p>
    <w:p w:rsidR="009D4824" w:rsidRPr="009F76E6" w:rsidRDefault="009D4824" w:rsidP="009F76E6">
      <w:pPr>
        <w:spacing w:after="0" w:line="240" w:lineRule="auto"/>
        <w:ind w:firstLine="709"/>
        <w:jc w:val="both"/>
        <w:rPr>
          <w:rFonts w:ascii="Arial" w:hAnsi="Arial" w:cs="Arial"/>
          <w:sz w:val="24"/>
          <w:szCs w:val="24"/>
        </w:rPr>
      </w:pPr>
      <w:bookmarkStart w:id="3" w:name="Par166"/>
      <w:bookmarkEnd w:id="3"/>
      <w:r w:rsidRPr="009F76E6">
        <w:rPr>
          <w:rFonts w:ascii="Arial" w:hAnsi="Arial" w:cs="Arial"/>
          <w:sz w:val="24"/>
          <w:szCs w:val="24"/>
        </w:rPr>
        <w:t>37.3. В приеме Запроса отказывается при наличии одного из следующих оснований:</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37.3.1. лицом, представившим заявление лично, не предъявлен документ, удостоверяющий личность;</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37.3.2. представление Запроса ненадлежащим лицом (не Заявителем и не представителем Заявителя</w:t>
      </w:r>
      <w:r w:rsidR="00474BEB" w:rsidRPr="009F76E6">
        <w:rPr>
          <w:rFonts w:ascii="Arial" w:hAnsi="Arial" w:cs="Arial"/>
          <w:sz w:val="24"/>
          <w:szCs w:val="24"/>
        </w:rPr>
        <w:t>)</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Выявленные недостатки Заявитель вправе устранить и подать Запрос повторно.</w:t>
      </w:r>
    </w:p>
    <w:p w:rsidR="009D4824" w:rsidRPr="009F76E6" w:rsidRDefault="009D4824" w:rsidP="009F76E6">
      <w:pPr>
        <w:spacing w:after="0" w:line="240" w:lineRule="auto"/>
        <w:ind w:firstLine="709"/>
        <w:jc w:val="both"/>
        <w:rPr>
          <w:rFonts w:ascii="Arial" w:hAnsi="Arial" w:cs="Arial"/>
          <w:sz w:val="24"/>
          <w:szCs w:val="24"/>
        </w:rPr>
      </w:pPr>
      <w:bookmarkStart w:id="4" w:name="Par171"/>
      <w:bookmarkEnd w:id="4"/>
      <w:r w:rsidRPr="009F76E6">
        <w:rPr>
          <w:rFonts w:ascii="Arial" w:hAnsi="Arial" w:cs="Arial"/>
          <w:sz w:val="24"/>
          <w:szCs w:val="24"/>
        </w:rPr>
        <w:t>38. Основаниями для отказа в предоставлении Муниципальной услуги является наличие одного из следующих оснований:</w:t>
      </w:r>
    </w:p>
    <w:p w:rsidR="009D4824" w:rsidRPr="009F76E6" w:rsidRDefault="00613ACD" w:rsidP="009F76E6">
      <w:pPr>
        <w:spacing w:after="0" w:line="240" w:lineRule="auto"/>
        <w:ind w:firstLine="709"/>
        <w:jc w:val="both"/>
        <w:rPr>
          <w:rFonts w:ascii="Arial" w:hAnsi="Arial" w:cs="Arial"/>
          <w:sz w:val="24"/>
          <w:szCs w:val="24"/>
        </w:rPr>
      </w:pPr>
      <w:r w:rsidRPr="009F76E6">
        <w:rPr>
          <w:rFonts w:ascii="Arial" w:hAnsi="Arial" w:cs="Arial"/>
          <w:sz w:val="24"/>
          <w:szCs w:val="24"/>
        </w:rPr>
        <w:t>38.1.</w:t>
      </w:r>
      <w:r w:rsidR="009D4824" w:rsidRPr="009F76E6">
        <w:rPr>
          <w:rFonts w:ascii="Arial" w:hAnsi="Arial" w:cs="Arial"/>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4824" w:rsidRPr="009F76E6" w:rsidRDefault="00613ACD" w:rsidP="009F76E6">
      <w:pPr>
        <w:spacing w:after="0" w:line="240" w:lineRule="auto"/>
        <w:ind w:firstLine="709"/>
        <w:jc w:val="both"/>
        <w:rPr>
          <w:rFonts w:ascii="Arial" w:hAnsi="Arial" w:cs="Arial"/>
          <w:sz w:val="24"/>
          <w:szCs w:val="24"/>
        </w:rPr>
      </w:pPr>
      <w:r w:rsidRPr="009F76E6">
        <w:rPr>
          <w:rFonts w:ascii="Arial" w:hAnsi="Arial" w:cs="Arial"/>
          <w:sz w:val="24"/>
          <w:szCs w:val="24"/>
        </w:rPr>
        <w:t>38.2.</w:t>
      </w:r>
      <w:r w:rsidR="009D4824" w:rsidRPr="009F76E6">
        <w:rPr>
          <w:rFonts w:ascii="Arial" w:hAnsi="Arial" w:cs="Arial"/>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D4824" w:rsidRPr="009F76E6" w:rsidRDefault="00613ACD"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38.3.</w:t>
      </w:r>
      <w:r w:rsidR="009D4824" w:rsidRPr="009F76E6">
        <w:rPr>
          <w:rFonts w:ascii="Arial" w:hAnsi="Arial" w:cs="Arial"/>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D4824" w:rsidRPr="009F76E6" w:rsidRDefault="00613ACD"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38.4.</w:t>
      </w:r>
      <w:r w:rsidR="009D4824" w:rsidRPr="009F76E6">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w:t>
      </w:r>
      <w:r w:rsidR="009D4824" w:rsidRPr="009F76E6">
        <w:rPr>
          <w:rFonts w:ascii="Arial" w:hAnsi="Arial" w:cs="Arial"/>
          <w:sz w:val="24"/>
          <w:szCs w:val="24"/>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включенный в перечень, установленный Правительством Российской Федерации, и это не препятствует использованию</w:t>
      </w:r>
      <w:proofErr w:type="gramEnd"/>
      <w:r w:rsidR="009D4824" w:rsidRPr="009F76E6">
        <w:rPr>
          <w:rFonts w:ascii="Arial" w:hAnsi="Arial" w:cs="Arial"/>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D4824" w:rsidRPr="009F76E6" w:rsidRDefault="00613ACD"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38.5.</w:t>
      </w:r>
      <w:r w:rsidR="009D4824" w:rsidRPr="009F76E6">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9D4824" w:rsidRPr="009F76E6">
        <w:rPr>
          <w:rFonts w:ascii="Arial" w:hAnsi="Arial" w:cs="Arial"/>
          <w:sz w:val="24"/>
          <w:szCs w:val="24"/>
        </w:rPr>
        <w:t xml:space="preserve"> незавершенного строительства;</w:t>
      </w:r>
    </w:p>
    <w:p w:rsidR="009D4824" w:rsidRPr="009F76E6" w:rsidRDefault="00613ACD" w:rsidP="009F76E6">
      <w:pPr>
        <w:spacing w:after="0" w:line="240" w:lineRule="auto"/>
        <w:ind w:firstLine="709"/>
        <w:jc w:val="both"/>
        <w:rPr>
          <w:rFonts w:ascii="Arial" w:hAnsi="Arial" w:cs="Arial"/>
          <w:sz w:val="24"/>
          <w:szCs w:val="24"/>
        </w:rPr>
      </w:pPr>
      <w:r w:rsidRPr="009F76E6">
        <w:rPr>
          <w:rFonts w:ascii="Arial" w:hAnsi="Arial" w:cs="Arial"/>
          <w:sz w:val="24"/>
          <w:szCs w:val="24"/>
        </w:rPr>
        <w:t>38.6.</w:t>
      </w:r>
      <w:r w:rsidR="009D4824" w:rsidRPr="009F76E6">
        <w:rPr>
          <w:rFonts w:ascii="Arial" w:hAnsi="Arial" w:cs="Arial"/>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4824" w:rsidRPr="009F76E6" w:rsidRDefault="00613ACD"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38.7.</w:t>
      </w:r>
      <w:r w:rsidR="009D4824" w:rsidRPr="009F76E6">
        <w:rPr>
          <w:rFonts w:ascii="Arial" w:hAnsi="Arial" w:cs="Arial"/>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9D4824" w:rsidRPr="009F76E6">
        <w:rPr>
          <w:rFonts w:ascii="Arial" w:hAnsi="Arial" w:cs="Arial"/>
          <w:sz w:val="24"/>
          <w:szCs w:val="24"/>
        </w:rPr>
        <w:t xml:space="preserve"> для целей резервирования;</w:t>
      </w:r>
    </w:p>
    <w:p w:rsidR="009D4824" w:rsidRPr="009F76E6" w:rsidRDefault="00613ACD"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38.8.</w:t>
      </w:r>
      <w:r w:rsidR="009D4824" w:rsidRPr="009F76E6">
        <w:rPr>
          <w:rFonts w:ascii="Arial" w:hAnsi="Arial" w:cs="Arial"/>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D4824" w:rsidRPr="009F76E6" w:rsidRDefault="00613ACD"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38.9.</w:t>
      </w:r>
      <w:r w:rsidR="009D4824" w:rsidRPr="009F76E6">
        <w:rPr>
          <w:rFonts w:ascii="Arial" w:hAnsi="Arial" w:cs="Arial"/>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9D4824" w:rsidRPr="009F76E6">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4824" w:rsidRPr="009F76E6" w:rsidRDefault="00613ACD"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38.10.</w:t>
      </w:r>
      <w:r w:rsidR="009D4824" w:rsidRPr="009F76E6">
        <w:rPr>
          <w:rFonts w:ascii="Arial" w:hAnsi="Arial" w:cs="Arial"/>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w:t>
      </w:r>
      <w:r w:rsidR="009D4824" w:rsidRPr="009F76E6">
        <w:rPr>
          <w:rFonts w:ascii="Arial" w:hAnsi="Arial" w:cs="Arial"/>
          <w:sz w:val="24"/>
          <w:szCs w:val="24"/>
        </w:rPr>
        <w:lastRenderedPageBreak/>
        <w:t>исключением случаев, если с заявлением о предоставлении в</w:t>
      </w:r>
      <w:proofErr w:type="gramEnd"/>
      <w:r w:rsidR="009D4824" w:rsidRPr="009F76E6">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D4824" w:rsidRPr="009F76E6" w:rsidRDefault="00613ACD" w:rsidP="009F76E6">
      <w:pPr>
        <w:spacing w:after="0" w:line="240" w:lineRule="auto"/>
        <w:ind w:firstLine="709"/>
        <w:jc w:val="both"/>
        <w:rPr>
          <w:rFonts w:ascii="Arial" w:hAnsi="Arial" w:cs="Arial"/>
          <w:sz w:val="24"/>
          <w:szCs w:val="24"/>
        </w:rPr>
      </w:pPr>
      <w:r w:rsidRPr="009F76E6">
        <w:rPr>
          <w:rFonts w:ascii="Arial" w:hAnsi="Arial" w:cs="Arial"/>
          <w:sz w:val="24"/>
          <w:szCs w:val="24"/>
        </w:rPr>
        <w:t>38.11.</w:t>
      </w:r>
      <w:r w:rsidR="009D4824" w:rsidRPr="009F76E6">
        <w:rPr>
          <w:rFonts w:ascii="Arial" w:hAnsi="Arial" w:cs="Arial"/>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9D4824" w:rsidRPr="009F76E6">
        <w:rPr>
          <w:rFonts w:ascii="Arial" w:hAnsi="Arial" w:cs="Arial"/>
          <w:sz w:val="24"/>
          <w:szCs w:val="24"/>
        </w:rPr>
        <w:t>извещение</w:t>
      </w:r>
      <w:proofErr w:type="gramEnd"/>
      <w:r w:rsidR="009D4824" w:rsidRPr="009F76E6">
        <w:rPr>
          <w:rFonts w:ascii="Arial" w:hAnsi="Arial" w:cs="Arial"/>
          <w:sz w:val="24"/>
          <w:szCs w:val="24"/>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D4824" w:rsidRPr="009F76E6" w:rsidRDefault="00613ACD"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38.12.</w:t>
      </w:r>
      <w:r w:rsidR="009D4824" w:rsidRPr="009F76E6">
        <w:rPr>
          <w:rFonts w:ascii="Arial" w:hAnsi="Arial" w:cs="Arial"/>
          <w:sz w:val="24"/>
          <w:szCs w:val="24"/>
        </w:rPr>
        <w:t xml:space="preserve">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путем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уполномоченным</w:t>
      </w:r>
      <w:proofErr w:type="gramEnd"/>
      <w:r w:rsidR="009D4824" w:rsidRPr="009F76E6">
        <w:rPr>
          <w:rFonts w:ascii="Arial" w:hAnsi="Arial" w:cs="Arial"/>
          <w:sz w:val="24"/>
          <w:szCs w:val="24"/>
        </w:rPr>
        <w:t xml:space="preserve"> органом не принято решение об отказе в проведении этого аукциона;</w:t>
      </w:r>
    </w:p>
    <w:p w:rsidR="009D4824" w:rsidRPr="009F76E6" w:rsidRDefault="00613ACD"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38.13.</w:t>
      </w:r>
      <w:r w:rsidR="009D4824" w:rsidRPr="009F76E6">
        <w:rPr>
          <w:rFonts w:ascii="Arial" w:hAnsi="Arial" w:cs="Arial"/>
          <w:sz w:val="24"/>
          <w:szCs w:val="24"/>
        </w:rPr>
        <w:t xml:space="preserve"> в отношении земельного участка, указанного в заявлении о его предоставлении, опубликовано и размещено в соответствии с порядком, установленным для официального опубликования (обнародования) муниципальных правовых актов уставом муниципальног</w:t>
      </w:r>
      <w:r w:rsidRPr="009F76E6">
        <w:rPr>
          <w:rFonts w:ascii="Arial" w:hAnsi="Arial" w:cs="Arial"/>
          <w:sz w:val="24"/>
          <w:szCs w:val="24"/>
        </w:rPr>
        <w:t>о образования город Алексин</w:t>
      </w:r>
      <w:r w:rsidR="009D4824" w:rsidRPr="009F76E6">
        <w:rPr>
          <w:rFonts w:ascii="Arial" w:hAnsi="Arial" w:cs="Arial"/>
          <w:sz w:val="24"/>
          <w:szCs w:val="24"/>
        </w:rPr>
        <w:t>, по месту нахождения земельного участка,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9D4824" w:rsidRPr="009F76E6" w:rsidRDefault="00613ACD" w:rsidP="009F76E6">
      <w:pPr>
        <w:spacing w:after="0" w:line="240" w:lineRule="auto"/>
        <w:ind w:firstLine="709"/>
        <w:jc w:val="both"/>
        <w:rPr>
          <w:rFonts w:ascii="Arial" w:hAnsi="Arial" w:cs="Arial"/>
          <w:sz w:val="24"/>
          <w:szCs w:val="24"/>
        </w:rPr>
      </w:pPr>
      <w:r w:rsidRPr="009F76E6">
        <w:rPr>
          <w:rFonts w:ascii="Arial" w:hAnsi="Arial" w:cs="Arial"/>
          <w:sz w:val="24"/>
          <w:szCs w:val="24"/>
        </w:rPr>
        <w:t>38.14.</w:t>
      </w:r>
      <w:r w:rsidR="009D4824" w:rsidRPr="009F76E6">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13ACD" w:rsidRPr="009F76E6" w:rsidRDefault="00613ACD" w:rsidP="009F76E6">
      <w:pPr>
        <w:pStyle w:val="ConsPlusNormal"/>
        <w:ind w:firstLine="709"/>
        <w:jc w:val="both"/>
        <w:rPr>
          <w:sz w:val="24"/>
          <w:szCs w:val="24"/>
        </w:rPr>
      </w:pPr>
      <w:proofErr w:type="gramStart"/>
      <w:r w:rsidRPr="009F76E6">
        <w:rPr>
          <w:sz w:val="24"/>
          <w:szCs w:val="24"/>
        </w:rPr>
        <w:t xml:space="preserve">38.15. испрашиваемый земельный участок не включен в утвержденный в установленном Правительством Российской Федерации </w:t>
      </w:r>
      <w:hyperlink r:id="rId25"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 w:history="1">
        <w:r w:rsidRPr="009F76E6">
          <w:rPr>
            <w:color w:val="0000FF"/>
            <w:sz w:val="24"/>
            <w:szCs w:val="24"/>
          </w:rPr>
          <w:t>порядке</w:t>
        </w:r>
      </w:hyperlink>
      <w:r w:rsidRPr="009F76E6">
        <w:rPr>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tooltip="&quot;Земельный кодекс Российской Федерации&quot; от 25.10.2001 N 136-ФЗ (ред. от 03.07.2016) (с изм. и доп., вступ. в силу с 01.01.2017){КонсультантПлюс}" w:history="1">
        <w:r w:rsidRPr="009F76E6">
          <w:rPr>
            <w:color w:val="0000FF"/>
            <w:sz w:val="24"/>
            <w:szCs w:val="24"/>
          </w:rPr>
          <w:t>подпунктом 10 пункта 2 статьи 39.10</w:t>
        </w:r>
      </w:hyperlink>
      <w:r w:rsidRPr="009F76E6">
        <w:rPr>
          <w:sz w:val="24"/>
          <w:szCs w:val="24"/>
        </w:rPr>
        <w:t xml:space="preserve"> Земельного Кодекса;</w:t>
      </w:r>
      <w:proofErr w:type="gramEnd"/>
    </w:p>
    <w:p w:rsidR="00613ACD" w:rsidRPr="009F76E6" w:rsidRDefault="00613ACD" w:rsidP="009F76E6">
      <w:pPr>
        <w:pStyle w:val="ConsPlusNormal"/>
        <w:ind w:firstLine="709"/>
        <w:jc w:val="both"/>
        <w:rPr>
          <w:sz w:val="24"/>
          <w:szCs w:val="24"/>
        </w:rPr>
      </w:pPr>
      <w:r w:rsidRPr="009F76E6">
        <w:rPr>
          <w:sz w:val="24"/>
          <w:szCs w:val="24"/>
        </w:rPr>
        <w:t>38.16.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D4824" w:rsidRPr="009F76E6" w:rsidRDefault="00613ACD"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38.17.</w:t>
      </w:r>
      <w:r w:rsidR="009D4824" w:rsidRPr="009F76E6">
        <w:rPr>
          <w:rFonts w:ascii="Arial" w:hAnsi="Arial" w:cs="Arial"/>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D4824" w:rsidRPr="009F76E6" w:rsidRDefault="00613ACD" w:rsidP="009F76E6">
      <w:pPr>
        <w:spacing w:after="0" w:line="240" w:lineRule="auto"/>
        <w:ind w:firstLine="709"/>
        <w:jc w:val="both"/>
        <w:rPr>
          <w:rFonts w:ascii="Arial" w:hAnsi="Arial" w:cs="Arial"/>
          <w:sz w:val="24"/>
          <w:szCs w:val="24"/>
        </w:rPr>
      </w:pPr>
      <w:r w:rsidRPr="009F76E6">
        <w:rPr>
          <w:rFonts w:ascii="Arial" w:hAnsi="Arial" w:cs="Arial"/>
          <w:sz w:val="24"/>
          <w:szCs w:val="24"/>
        </w:rPr>
        <w:t>38.18.</w:t>
      </w:r>
      <w:r w:rsidR="009D4824" w:rsidRPr="009F76E6">
        <w:rPr>
          <w:rFonts w:ascii="Arial" w:hAnsi="Arial" w:cs="Arial"/>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009D4824" w:rsidRPr="009F76E6">
        <w:rPr>
          <w:rFonts w:ascii="Arial" w:hAnsi="Arial" w:cs="Arial"/>
          <w:sz w:val="24"/>
          <w:szCs w:val="24"/>
        </w:rPr>
        <w:lastRenderedPageBreak/>
        <w:t>предоставлении земельного участка обратилось лицо, не уполномоченное на строительство этих здания, сооружения;</w:t>
      </w:r>
    </w:p>
    <w:p w:rsidR="009D4824" w:rsidRPr="009F76E6" w:rsidRDefault="006C7C32" w:rsidP="009F76E6">
      <w:pPr>
        <w:spacing w:after="0" w:line="240" w:lineRule="auto"/>
        <w:ind w:firstLine="709"/>
        <w:jc w:val="both"/>
        <w:rPr>
          <w:rFonts w:ascii="Arial" w:hAnsi="Arial" w:cs="Arial"/>
          <w:sz w:val="24"/>
          <w:szCs w:val="24"/>
        </w:rPr>
      </w:pPr>
      <w:r w:rsidRPr="009F76E6">
        <w:rPr>
          <w:rFonts w:ascii="Arial" w:hAnsi="Arial" w:cs="Arial"/>
          <w:sz w:val="24"/>
          <w:szCs w:val="24"/>
        </w:rPr>
        <w:t>38.19.</w:t>
      </w:r>
      <w:r w:rsidR="009D4824" w:rsidRPr="009F76E6">
        <w:rPr>
          <w:rFonts w:ascii="Arial" w:hAnsi="Arial" w:cs="Arial"/>
          <w:sz w:val="24"/>
          <w:szCs w:val="24"/>
        </w:rPr>
        <w:t xml:space="preserve"> предоставление земельного участка на заявленном виде прав не допускается;</w:t>
      </w:r>
    </w:p>
    <w:p w:rsidR="009D4824" w:rsidRPr="009F76E6" w:rsidRDefault="006C7C32" w:rsidP="009F76E6">
      <w:pPr>
        <w:spacing w:after="0" w:line="240" w:lineRule="auto"/>
        <w:ind w:firstLine="709"/>
        <w:jc w:val="both"/>
        <w:rPr>
          <w:rFonts w:ascii="Arial" w:hAnsi="Arial" w:cs="Arial"/>
          <w:sz w:val="24"/>
          <w:szCs w:val="24"/>
        </w:rPr>
      </w:pPr>
      <w:r w:rsidRPr="009F76E6">
        <w:rPr>
          <w:rFonts w:ascii="Arial" w:hAnsi="Arial" w:cs="Arial"/>
          <w:sz w:val="24"/>
          <w:szCs w:val="24"/>
        </w:rPr>
        <w:t>38.20.</w:t>
      </w:r>
      <w:r w:rsidR="009D4824" w:rsidRPr="009F76E6">
        <w:rPr>
          <w:rFonts w:ascii="Arial" w:hAnsi="Arial" w:cs="Arial"/>
          <w:sz w:val="24"/>
          <w:szCs w:val="24"/>
        </w:rPr>
        <w:t>в отношении земельного участка, указанного в заявлен</w:t>
      </w:r>
      <w:proofErr w:type="gramStart"/>
      <w:r w:rsidR="009D4824" w:rsidRPr="009F76E6">
        <w:rPr>
          <w:rFonts w:ascii="Arial" w:hAnsi="Arial" w:cs="Arial"/>
          <w:sz w:val="24"/>
          <w:szCs w:val="24"/>
        </w:rPr>
        <w:t>ии о е</w:t>
      </w:r>
      <w:proofErr w:type="gramEnd"/>
      <w:r w:rsidR="009D4824" w:rsidRPr="009F76E6">
        <w:rPr>
          <w:rFonts w:ascii="Arial" w:hAnsi="Arial" w:cs="Arial"/>
          <w:sz w:val="24"/>
          <w:szCs w:val="24"/>
        </w:rPr>
        <w:t>го предоставлении, не установлен вид разрешенного использования;</w:t>
      </w:r>
    </w:p>
    <w:p w:rsidR="009D4824" w:rsidRPr="009F76E6" w:rsidRDefault="006C7C32" w:rsidP="009F76E6">
      <w:pPr>
        <w:spacing w:after="0" w:line="240" w:lineRule="auto"/>
        <w:ind w:firstLine="709"/>
        <w:jc w:val="both"/>
        <w:rPr>
          <w:rFonts w:ascii="Arial" w:hAnsi="Arial" w:cs="Arial"/>
          <w:sz w:val="24"/>
          <w:szCs w:val="24"/>
        </w:rPr>
      </w:pPr>
      <w:r w:rsidRPr="009F76E6">
        <w:rPr>
          <w:rFonts w:ascii="Arial" w:hAnsi="Arial" w:cs="Arial"/>
          <w:sz w:val="24"/>
          <w:szCs w:val="24"/>
        </w:rPr>
        <w:t>38.21.</w:t>
      </w:r>
      <w:r w:rsidR="009D4824" w:rsidRPr="009F76E6">
        <w:rPr>
          <w:rFonts w:ascii="Arial" w:hAnsi="Arial" w:cs="Arial"/>
          <w:sz w:val="24"/>
          <w:szCs w:val="24"/>
        </w:rPr>
        <w:t>указанный в заявлении о предоставлении земельного участка земельный участок не отнесен к определенной категории земель;</w:t>
      </w:r>
    </w:p>
    <w:p w:rsidR="009D4824" w:rsidRPr="009F76E6" w:rsidRDefault="002C1262" w:rsidP="009F76E6">
      <w:pPr>
        <w:spacing w:after="0" w:line="240" w:lineRule="auto"/>
        <w:ind w:firstLine="709"/>
        <w:jc w:val="both"/>
        <w:rPr>
          <w:rFonts w:ascii="Arial" w:hAnsi="Arial" w:cs="Arial"/>
          <w:sz w:val="24"/>
          <w:szCs w:val="24"/>
        </w:rPr>
      </w:pPr>
      <w:r w:rsidRPr="009F76E6">
        <w:rPr>
          <w:rFonts w:ascii="Arial" w:hAnsi="Arial" w:cs="Arial"/>
          <w:sz w:val="24"/>
          <w:szCs w:val="24"/>
        </w:rPr>
        <w:t>38.22.</w:t>
      </w:r>
      <w:r w:rsidR="009D4824" w:rsidRPr="009F76E6">
        <w:rPr>
          <w:rFonts w:ascii="Arial" w:hAnsi="Arial" w:cs="Arial"/>
          <w:sz w:val="24"/>
          <w:szCs w:val="24"/>
        </w:rPr>
        <w:t>в отношении земельного участка, указанного в заявлен</w:t>
      </w:r>
      <w:proofErr w:type="gramStart"/>
      <w:r w:rsidR="009D4824" w:rsidRPr="009F76E6">
        <w:rPr>
          <w:rFonts w:ascii="Arial" w:hAnsi="Arial" w:cs="Arial"/>
          <w:sz w:val="24"/>
          <w:szCs w:val="24"/>
        </w:rPr>
        <w:t>ии о е</w:t>
      </w:r>
      <w:proofErr w:type="gramEnd"/>
      <w:r w:rsidR="009D4824" w:rsidRPr="009F76E6">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4824" w:rsidRPr="009F76E6" w:rsidRDefault="002C1262"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38.23.</w:t>
      </w:r>
      <w:r w:rsidR="009D4824" w:rsidRPr="009F76E6">
        <w:rPr>
          <w:rFonts w:ascii="Arial" w:hAnsi="Arial" w:cs="Arial"/>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9D4824" w:rsidRPr="009F76E6">
        <w:rPr>
          <w:rFonts w:ascii="Arial" w:hAnsi="Arial" w:cs="Arial"/>
          <w:sz w:val="24"/>
          <w:szCs w:val="24"/>
        </w:rPr>
        <w:t xml:space="preserve"> сносу или реконструкции;</w:t>
      </w:r>
    </w:p>
    <w:p w:rsidR="009D4824" w:rsidRPr="009F76E6" w:rsidRDefault="002C1262" w:rsidP="009F76E6">
      <w:pPr>
        <w:spacing w:after="0" w:line="240" w:lineRule="auto"/>
        <w:ind w:firstLine="709"/>
        <w:jc w:val="both"/>
        <w:rPr>
          <w:rFonts w:ascii="Arial" w:hAnsi="Arial" w:cs="Arial"/>
          <w:sz w:val="24"/>
          <w:szCs w:val="24"/>
        </w:rPr>
      </w:pPr>
      <w:r w:rsidRPr="009F76E6">
        <w:rPr>
          <w:rFonts w:ascii="Arial" w:hAnsi="Arial" w:cs="Arial"/>
          <w:sz w:val="24"/>
          <w:szCs w:val="24"/>
        </w:rPr>
        <w:t>38.24.</w:t>
      </w:r>
      <w:r w:rsidR="009D4824" w:rsidRPr="009F76E6">
        <w:rPr>
          <w:rFonts w:ascii="Arial" w:hAnsi="Arial" w:cs="Arial"/>
          <w:sz w:val="24"/>
          <w:szCs w:val="24"/>
        </w:rPr>
        <w:t xml:space="preserve"> границы земельного участка, указанного в заявлен</w:t>
      </w:r>
      <w:proofErr w:type="gramStart"/>
      <w:r w:rsidR="009D4824" w:rsidRPr="009F76E6">
        <w:rPr>
          <w:rFonts w:ascii="Arial" w:hAnsi="Arial" w:cs="Arial"/>
          <w:sz w:val="24"/>
          <w:szCs w:val="24"/>
        </w:rPr>
        <w:t>ии о е</w:t>
      </w:r>
      <w:proofErr w:type="gramEnd"/>
      <w:r w:rsidR="009D4824" w:rsidRPr="009F76E6">
        <w:rPr>
          <w:rFonts w:ascii="Arial" w:hAnsi="Arial" w:cs="Arial"/>
          <w:sz w:val="24"/>
          <w:szCs w:val="24"/>
        </w:rPr>
        <w:t>го предоставлении, подлежат уточнению в соответствии с законодательством Российской Федерации;</w:t>
      </w:r>
    </w:p>
    <w:p w:rsidR="009D4824" w:rsidRPr="009F76E6" w:rsidRDefault="002C1262" w:rsidP="009F76E6">
      <w:pPr>
        <w:spacing w:after="0" w:line="240" w:lineRule="auto"/>
        <w:ind w:firstLine="709"/>
        <w:jc w:val="both"/>
        <w:rPr>
          <w:rFonts w:ascii="Arial" w:hAnsi="Arial" w:cs="Arial"/>
          <w:sz w:val="24"/>
          <w:szCs w:val="24"/>
        </w:rPr>
      </w:pPr>
      <w:r w:rsidRPr="009F76E6">
        <w:rPr>
          <w:rFonts w:ascii="Arial" w:hAnsi="Arial" w:cs="Arial"/>
          <w:sz w:val="24"/>
          <w:szCs w:val="24"/>
        </w:rPr>
        <w:t>38.25.</w:t>
      </w:r>
      <w:r w:rsidR="009D4824" w:rsidRPr="009F76E6">
        <w:rPr>
          <w:rFonts w:ascii="Arial" w:hAnsi="Arial" w:cs="Arial"/>
          <w:sz w:val="24"/>
          <w:szCs w:val="24"/>
        </w:rPr>
        <w:t xml:space="preserve"> площадь земельного участка, указанного в заявлен</w:t>
      </w:r>
      <w:proofErr w:type="gramStart"/>
      <w:r w:rsidR="009D4824" w:rsidRPr="009F76E6">
        <w:rPr>
          <w:rFonts w:ascii="Arial" w:hAnsi="Arial" w:cs="Arial"/>
          <w:sz w:val="24"/>
          <w:szCs w:val="24"/>
        </w:rPr>
        <w:t>ии о е</w:t>
      </w:r>
      <w:proofErr w:type="gramEnd"/>
      <w:r w:rsidR="009D4824" w:rsidRPr="009F76E6">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в соответствии с которыми такой земельный участок образован, более чем на десять процентов.</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39. В случае</w:t>
      </w:r>
      <w:proofErr w:type="gramStart"/>
      <w:r w:rsidR="005B7DE9" w:rsidRPr="009F76E6">
        <w:rPr>
          <w:rFonts w:ascii="Arial" w:hAnsi="Arial" w:cs="Arial"/>
          <w:sz w:val="24"/>
          <w:szCs w:val="24"/>
        </w:rPr>
        <w:t>,</w:t>
      </w:r>
      <w:proofErr w:type="gramEnd"/>
      <w:r w:rsidRPr="009F76E6">
        <w:rPr>
          <w:rFonts w:ascii="Arial" w:hAnsi="Arial" w:cs="Arial"/>
          <w:sz w:val="24"/>
          <w:szCs w:val="24"/>
        </w:rPr>
        <w:t xml:space="preserve"> если в заявлении о предоставлении</w:t>
      </w:r>
      <w:r w:rsidR="005B7DE9" w:rsidRPr="009F76E6">
        <w:rPr>
          <w:rFonts w:ascii="Arial" w:hAnsi="Arial" w:cs="Arial"/>
          <w:sz w:val="24"/>
          <w:szCs w:val="24"/>
        </w:rPr>
        <w:t xml:space="preserve"> Муниципальной услуги не указана</w:t>
      </w:r>
      <w:r w:rsidRPr="009F76E6">
        <w:rPr>
          <w:rFonts w:ascii="Arial" w:hAnsi="Arial" w:cs="Arial"/>
          <w:sz w:val="24"/>
          <w:szCs w:val="24"/>
        </w:rPr>
        <w:t xml:space="preserve"> фамилия Заявителя, направившего обращение, такое заявление не рассматривается.</w:t>
      </w:r>
    </w:p>
    <w:p w:rsidR="005B7DE9" w:rsidRPr="009F76E6" w:rsidRDefault="005B7DE9" w:rsidP="009F76E6">
      <w:pPr>
        <w:spacing w:after="0" w:line="240" w:lineRule="auto"/>
        <w:ind w:firstLine="709"/>
        <w:jc w:val="both"/>
        <w:rPr>
          <w:rFonts w:ascii="Arial" w:hAnsi="Arial" w:cs="Arial"/>
          <w:sz w:val="24"/>
          <w:szCs w:val="24"/>
        </w:rPr>
      </w:pPr>
      <w:r w:rsidRPr="009F76E6">
        <w:rPr>
          <w:rFonts w:ascii="Arial" w:hAnsi="Arial" w:cs="Arial"/>
          <w:sz w:val="24"/>
          <w:szCs w:val="24"/>
        </w:rPr>
        <w:t>40.</w:t>
      </w:r>
      <w:r w:rsidR="005F46B4">
        <w:rPr>
          <w:rFonts w:ascii="Arial" w:hAnsi="Arial" w:cs="Arial"/>
          <w:b/>
          <w:sz w:val="24"/>
          <w:szCs w:val="24"/>
        </w:rPr>
        <w:t xml:space="preserve"> </w:t>
      </w:r>
      <w:r w:rsidRPr="009F76E6">
        <w:rPr>
          <w:rFonts w:ascii="Arial" w:hAnsi="Arial" w:cs="Arial"/>
          <w:sz w:val="24"/>
          <w:szCs w:val="24"/>
        </w:rPr>
        <w:t>В случае</w:t>
      </w:r>
      <w:proofErr w:type="gramStart"/>
      <w:r w:rsidRPr="009F76E6">
        <w:rPr>
          <w:rFonts w:ascii="Arial" w:hAnsi="Arial" w:cs="Arial"/>
          <w:sz w:val="24"/>
          <w:szCs w:val="24"/>
        </w:rPr>
        <w:t>,</w:t>
      </w:r>
      <w:proofErr w:type="gramEnd"/>
      <w:r w:rsidRPr="009F76E6">
        <w:rPr>
          <w:rFonts w:ascii="Arial" w:hAnsi="Arial" w:cs="Arial"/>
          <w:sz w:val="24"/>
          <w:szCs w:val="24"/>
        </w:rPr>
        <w:t xml:space="preserve"> если в заявлении о предоставлении Муниципальной услуги не указан почтовый адрес, по которому должен быть направлен ответ, такое заявление не рассматривается.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41. Муниципальная услуга предоставляется бесплатно.</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42. Максимальный срок ожидания в очереди при подаче заявления лично Заявителем не должен превышать 15 минут. При получении результата предоставления Муниципальной услуги лично Заявителем максимальный срок ожидания в очереди не должен превышать 15 минут.</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43. Срок регистрации запроса - в день поступления запроса.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44. Регистрация запроса осуществляется в системе автоматизации делопроизводства и электронного документооборота "Дело" (САДЭД "Дело") в соответствии с правилами делопроизводства, установленными в Администрации.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45. Требования к помещениям, в которых предоставляется Муниципальная услуга: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45.1. Вход в здание должен быть оборудован вывеской с полным </w:t>
      </w:r>
      <w:r w:rsidR="005B7DE9" w:rsidRPr="009F76E6">
        <w:rPr>
          <w:rFonts w:ascii="Arial" w:hAnsi="Arial" w:cs="Arial"/>
          <w:sz w:val="24"/>
          <w:szCs w:val="24"/>
        </w:rPr>
        <w:t>наименованием отделения МФЦ</w:t>
      </w:r>
      <w:r w:rsidRPr="009F76E6">
        <w:rPr>
          <w:rFonts w:ascii="Arial" w:hAnsi="Arial" w:cs="Arial"/>
          <w:sz w:val="24"/>
          <w:szCs w:val="24"/>
        </w:rPr>
        <w:t xml:space="preserve"> и обеспечивать беспрепятс</w:t>
      </w:r>
      <w:r w:rsidR="005B7DE9" w:rsidRPr="009F76E6">
        <w:rPr>
          <w:rFonts w:ascii="Arial" w:hAnsi="Arial" w:cs="Arial"/>
          <w:sz w:val="24"/>
          <w:szCs w:val="24"/>
        </w:rPr>
        <w:t>твенный доступ в здание МФЦ</w:t>
      </w:r>
      <w:r w:rsidRPr="009F76E6">
        <w:rPr>
          <w:rFonts w:ascii="Arial" w:hAnsi="Arial" w:cs="Arial"/>
          <w:sz w:val="24"/>
          <w:szCs w:val="24"/>
        </w:rPr>
        <w:t xml:space="preserve"> и выход из него Заявителей.</w:t>
      </w:r>
    </w:p>
    <w:p w:rsidR="009D4824" w:rsidRPr="009F76E6" w:rsidRDefault="005B7DE9" w:rsidP="009F76E6">
      <w:pPr>
        <w:spacing w:after="0" w:line="240" w:lineRule="auto"/>
        <w:ind w:firstLine="709"/>
        <w:jc w:val="both"/>
        <w:rPr>
          <w:rFonts w:ascii="Arial" w:hAnsi="Arial" w:cs="Arial"/>
          <w:sz w:val="24"/>
          <w:szCs w:val="24"/>
        </w:rPr>
      </w:pPr>
      <w:r w:rsidRPr="009F76E6">
        <w:rPr>
          <w:rFonts w:ascii="Arial" w:hAnsi="Arial" w:cs="Arial"/>
          <w:sz w:val="24"/>
          <w:szCs w:val="24"/>
        </w:rPr>
        <w:t>45.2. Сотрудники МФЦ</w:t>
      </w:r>
      <w:r w:rsidR="009D4824" w:rsidRPr="009F76E6">
        <w:rPr>
          <w:rFonts w:ascii="Arial" w:hAnsi="Arial" w:cs="Arial"/>
          <w:sz w:val="24"/>
          <w:szCs w:val="24"/>
        </w:rPr>
        <w:t xml:space="preserve"> должны обеспечить помощь Заявителю-инвалиду при входе в здание и выходе из него.</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45.3. </w:t>
      </w:r>
      <w:proofErr w:type="gramStart"/>
      <w:r w:rsidRPr="009F76E6">
        <w:rPr>
          <w:rFonts w:ascii="Arial" w:hAnsi="Arial" w:cs="Arial"/>
          <w:sz w:val="24"/>
          <w:szCs w:val="24"/>
        </w:rPr>
        <w:t xml:space="preserve">Должен быть обеспечен допуск в здание собаки-поводыря при наличии документа, подтверждающего ее специальное обеспечение, выданного </w:t>
      </w:r>
      <w:r w:rsidRPr="009F76E6">
        <w:rPr>
          <w:rFonts w:ascii="Arial" w:hAnsi="Arial" w:cs="Arial"/>
          <w:sz w:val="24"/>
          <w:szCs w:val="24"/>
        </w:rPr>
        <w:lastRenderedPageBreak/>
        <w:t>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sidR="005B7DE9" w:rsidRPr="009F76E6">
        <w:rPr>
          <w:rFonts w:ascii="Arial" w:hAnsi="Arial" w:cs="Arial"/>
          <w:sz w:val="24"/>
          <w:szCs w:val="24"/>
        </w:rPr>
        <w:t>ере социальной защиты населения</w:t>
      </w:r>
      <w:r w:rsidRPr="009F76E6">
        <w:rPr>
          <w:rFonts w:ascii="Arial" w:hAnsi="Arial" w:cs="Arial"/>
          <w:sz w:val="24"/>
          <w:szCs w:val="24"/>
        </w:rPr>
        <w:t>.</w:t>
      </w:r>
      <w:proofErr w:type="gramEnd"/>
    </w:p>
    <w:p w:rsidR="009D4824" w:rsidRPr="009F76E6" w:rsidRDefault="005B7DE9" w:rsidP="009F76E6">
      <w:pPr>
        <w:spacing w:after="0" w:line="240" w:lineRule="auto"/>
        <w:ind w:firstLine="709"/>
        <w:jc w:val="both"/>
        <w:rPr>
          <w:rFonts w:ascii="Arial" w:hAnsi="Arial" w:cs="Arial"/>
          <w:sz w:val="24"/>
          <w:szCs w:val="24"/>
        </w:rPr>
      </w:pPr>
      <w:r w:rsidRPr="009F76E6">
        <w:rPr>
          <w:rFonts w:ascii="Arial" w:hAnsi="Arial" w:cs="Arial"/>
          <w:sz w:val="24"/>
          <w:szCs w:val="24"/>
        </w:rPr>
        <w:t>45.4. Помещения МФЦ</w:t>
      </w:r>
      <w:r w:rsidR="009D4824" w:rsidRPr="009F76E6">
        <w:rPr>
          <w:rFonts w:ascii="Arial" w:hAnsi="Arial" w:cs="Arial"/>
          <w:sz w:val="24"/>
          <w:szCs w:val="24"/>
        </w:rPr>
        <w:t xml:space="preserve">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45.5.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45.6.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45.7. Места для приема Заявителей должны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 и дублироваться знаками, выполненными рельефно-точечным шрифтом Брайля на контрастном фоне.</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45.8. Характеристики помещений приема </w:t>
      </w:r>
      <w:r w:rsidR="005B7DE9" w:rsidRPr="009F76E6">
        <w:rPr>
          <w:rFonts w:ascii="Arial" w:hAnsi="Arial" w:cs="Arial"/>
          <w:sz w:val="24"/>
          <w:szCs w:val="24"/>
        </w:rPr>
        <w:t>и выдачи документов</w:t>
      </w:r>
      <w:r w:rsidRPr="009F76E6">
        <w:rPr>
          <w:rFonts w:ascii="Arial" w:hAnsi="Arial" w:cs="Arial"/>
          <w:sz w:val="24"/>
          <w:szCs w:val="24"/>
        </w:rPr>
        <w:t xml:space="preserve">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45.9. Должно быть обеспечено сопровождение Заявителей-инвалидов,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 сотрудниками МФЦ.</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46. Показателями доступности и качества предоставления Муниципальной услуги являются: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46.1. Соблюдение установленного количества взаимодействий Заявител</w:t>
      </w:r>
      <w:r w:rsidR="005B7DE9" w:rsidRPr="009F76E6">
        <w:rPr>
          <w:rFonts w:ascii="Arial" w:hAnsi="Arial" w:cs="Arial"/>
          <w:sz w:val="24"/>
          <w:szCs w:val="24"/>
        </w:rPr>
        <w:t>я с должностными лицами МФЦ</w:t>
      </w:r>
      <w:r w:rsidRPr="009F76E6">
        <w:rPr>
          <w:rFonts w:ascii="Arial" w:hAnsi="Arial" w:cs="Arial"/>
          <w:sz w:val="24"/>
          <w:szCs w:val="24"/>
        </w:rPr>
        <w:t xml:space="preserve"> при предоставлении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46.2. Соблюдение установленной продолжительности ожидания приема Заявителем при подаче заявления.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46.2.1.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46.3. Соблюдение сроков предоставления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46.3.1.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46.4. Жалобы граждан по вопросам предоставления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46.4.1.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46.5. Удовлетворенность Заявителей качеством и доступностью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46.5.1. Определяется путем присвоения рейтинга по итогам </w:t>
      </w:r>
      <w:proofErr w:type="gramStart"/>
      <w:r w:rsidRPr="009F76E6">
        <w:rPr>
          <w:rFonts w:ascii="Arial" w:hAnsi="Arial" w:cs="Arial"/>
          <w:sz w:val="24"/>
          <w:szCs w:val="24"/>
        </w:rPr>
        <w:t>проведения мониторинга качества предоставления Муниципальной услуги</w:t>
      </w:r>
      <w:proofErr w:type="gramEnd"/>
      <w:r w:rsidRPr="009F76E6">
        <w:rPr>
          <w:rFonts w:ascii="Arial" w:hAnsi="Arial" w:cs="Arial"/>
          <w:sz w:val="24"/>
          <w:szCs w:val="24"/>
        </w:rPr>
        <w:t>. Присвоение рейтинга осуществляется в порядке, установленном Администрацией.</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46.6. Полнота, актуальность и доступность информации о порядке предоставления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lastRenderedPageBreak/>
        <w:t xml:space="preserve">46.6.1. Определяется путем присвоения рейтинга по итогам </w:t>
      </w:r>
      <w:proofErr w:type="gramStart"/>
      <w:r w:rsidRPr="009F76E6">
        <w:rPr>
          <w:rFonts w:ascii="Arial" w:hAnsi="Arial" w:cs="Arial"/>
          <w:sz w:val="24"/>
          <w:szCs w:val="24"/>
        </w:rPr>
        <w:t>проведения мониторинга качества предоставления Муниципальной услуги</w:t>
      </w:r>
      <w:proofErr w:type="gramEnd"/>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III. Состав, последовательность и сроки выполнения</w:t>
      </w:r>
      <w:r w:rsidR="009F76E6">
        <w:rPr>
          <w:rFonts w:ascii="Arial" w:hAnsi="Arial" w:cs="Arial"/>
          <w:sz w:val="24"/>
          <w:szCs w:val="24"/>
        </w:rPr>
        <w:t xml:space="preserve"> </w:t>
      </w:r>
      <w:r w:rsidRPr="009F76E6">
        <w:rPr>
          <w:rFonts w:ascii="Arial" w:hAnsi="Arial" w:cs="Arial"/>
          <w:sz w:val="24"/>
          <w:szCs w:val="24"/>
        </w:rPr>
        <w:t>административных процедур, требования к порядку их</w:t>
      </w:r>
      <w:r w:rsidR="009F76E6">
        <w:rPr>
          <w:rFonts w:ascii="Arial" w:hAnsi="Arial" w:cs="Arial"/>
          <w:sz w:val="24"/>
          <w:szCs w:val="24"/>
        </w:rPr>
        <w:t xml:space="preserve"> </w:t>
      </w:r>
      <w:r w:rsidRPr="009F76E6">
        <w:rPr>
          <w:rFonts w:ascii="Arial" w:hAnsi="Arial" w:cs="Arial"/>
          <w:sz w:val="24"/>
          <w:szCs w:val="24"/>
        </w:rPr>
        <w:t>выполнения, в том числе особенности выполнения</w:t>
      </w:r>
      <w:r w:rsidR="009F76E6">
        <w:rPr>
          <w:rFonts w:ascii="Arial" w:hAnsi="Arial" w:cs="Arial"/>
          <w:sz w:val="24"/>
          <w:szCs w:val="24"/>
        </w:rPr>
        <w:t xml:space="preserve"> </w:t>
      </w:r>
      <w:r w:rsidRPr="009F76E6">
        <w:rPr>
          <w:rFonts w:ascii="Arial" w:hAnsi="Arial" w:cs="Arial"/>
          <w:sz w:val="24"/>
          <w:szCs w:val="24"/>
        </w:rPr>
        <w:t>административных процедур в электронной форме</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47. Заявитель может ознакомиться с информацией о Муниципальной услуге в электронном виде:</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47.1. на Едином портале государственных и муниципальных услуг (функций);</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47.2. на Портале государственных услуг Тульской области;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47.3. на официальном сайте муниципального образования город Новомосковск в информационно-телекоммуникационной сети "Интернет".</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48. Для получения информации на Едином портале государственных и муниципальных услуг (функций) Заявителю необходимо:</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48.1. зайти на сайт http://www.gosuslugi.ru;</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48.2. выбрать ссылку "Ваше местоположение"; в открывшемся окне со списком регионов выбрать "</w:t>
      </w:r>
      <w:r w:rsidR="00CB6F2F" w:rsidRPr="009F76E6">
        <w:rPr>
          <w:rFonts w:ascii="Arial" w:hAnsi="Arial" w:cs="Arial"/>
          <w:sz w:val="24"/>
          <w:szCs w:val="24"/>
        </w:rPr>
        <w:t>Тульская область", "Алексин</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48.3. в окне "Поиск услуг" ввести наименование Муниципальной услуги и из появившегося списка выбрать ссылку "Предоставление в безвозмездное пользование земельных участков".</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49. Для получения информации на Портале государственных услуг Тульской области Заявителю необходимо:</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49.1. зайти на сайт http://www.gosuslugi71.ru;</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49.2. в окне "Поиск услуг" ввести наименование Муниципальной услуги</w:t>
      </w:r>
      <w:r w:rsidR="005F46B4">
        <w:rPr>
          <w:rFonts w:ascii="Arial" w:hAnsi="Arial" w:cs="Arial"/>
          <w:sz w:val="24"/>
          <w:szCs w:val="24"/>
        </w:rPr>
        <w:t xml:space="preserve"> </w:t>
      </w:r>
      <w:r w:rsidRPr="009F76E6">
        <w:rPr>
          <w:rFonts w:ascii="Arial" w:hAnsi="Arial" w:cs="Arial"/>
          <w:sz w:val="24"/>
          <w:szCs w:val="24"/>
        </w:rPr>
        <w:t>"Предоставление в безвозмездное пользование земельных участков" и выбрать данную услугу.</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50. Для получения информации на официальном сайте муниципа</w:t>
      </w:r>
      <w:r w:rsidR="00CB6F2F" w:rsidRPr="009F76E6">
        <w:rPr>
          <w:rFonts w:ascii="Arial" w:hAnsi="Arial" w:cs="Arial"/>
          <w:sz w:val="24"/>
          <w:szCs w:val="24"/>
        </w:rPr>
        <w:t>льного образования город Алексин</w:t>
      </w:r>
      <w:r w:rsidRPr="009F76E6">
        <w:rPr>
          <w:rFonts w:ascii="Arial" w:hAnsi="Arial" w:cs="Arial"/>
          <w:sz w:val="24"/>
          <w:szCs w:val="24"/>
        </w:rPr>
        <w:t xml:space="preserve"> в информационно-телекоммуникационной сети "Интернет" Заявителю необходимо:</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50.1</w:t>
      </w:r>
      <w:r w:rsidR="00CB6F2F" w:rsidRPr="009F76E6">
        <w:rPr>
          <w:rFonts w:ascii="Arial" w:hAnsi="Arial" w:cs="Arial"/>
          <w:sz w:val="24"/>
          <w:szCs w:val="24"/>
        </w:rPr>
        <w:t>. зайти на сайт http://www.</w:t>
      </w:r>
      <w:proofErr w:type="spellStart"/>
      <w:r w:rsidR="00CB6F2F" w:rsidRPr="009F76E6">
        <w:rPr>
          <w:rFonts w:ascii="Arial" w:hAnsi="Arial" w:cs="Arial"/>
          <w:sz w:val="24"/>
          <w:szCs w:val="24"/>
          <w:lang w:val="en-US"/>
        </w:rPr>
        <w:t>aleksin</w:t>
      </w:r>
      <w:proofErr w:type="spellEnd"/>
      <w:r w:rsidRPr="009F76E6">
        <w:rPr>
          <w:rFonts w:ascii="Arial" w:hAnsi="Arial" w:cs="Arial"/>
          <w:sz w:val="24"/>
          <w:szCs w:val="24"/>
        </w:rPr>
        <w:t>.</w:t>
      </w:r>
      <w:proofErr w:type="spellStart"/>
      <w:r w:rsidR="00CB6F2F" w:rsidRPr="009F76E6">
        <w:rPr>
          <w:rFonts w:ascii="Arial" w:hAnsi="Arial" w:cs="Arial"/>
          <w:sz w:val="24"/>
          <w:szCs w:val="24"/>
          <w:lang w:val="en-US"/>
        </w:rPr>
        <w:t>tula</w:t>
      </w:r>
      <w:proofErr w:type="spellEnd"/>
      <w:r w:rsidR="00CB6F2F" w:rsidRPr="009F76E6">
        <w:rPr>
          <w:rFonts w:ascii="Arial" w:hAnsi="Arial" w:cs="Arial"/>
          <w:sz w:val="24"/>
          <w:szCs w:val="24"/>
        </w:rPr>
        <w:t>.</w:t>
      </w:r>
      <w:proofErr w:type="spellStart"/>
      <w:r w:rsidRPr="009F76E6">
        <w:rPr>
          <w:rFonts w:ascii="Arial" w:hAnsi="Arial" w:cs="Arial"/>
          <w:sz w:val="24"/>
          <w:szCs w:val="24"/>
        </w:rPr>
        <w:t>ru</w:t>
      </w:r>
      <w:proofErr w:type="spellEnd"/>
      <w:r w:rsidRPr="009F76E6">
        <w:rPr>
          <w:rFonts w:ascii="Arial" w:hAnsi="Arial" w:cs="Arial"/>
          <w:sz w:val="24"/>
          <w:szCs w:val="24"/>
        </w:rPr>
        <w:t>;</w:t>
      </w:r>
    </w:p>
    <w:p w:rsidR="00CB6F2F"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50.2. в главном меню выбрать вкладку "Администрация</w:t>
      </w:r>
      <w:r w:rsidR="00CB6F2F" w:rsidRPr="009F76E6">
        <w:rPr>
          <w:rFonts w:ascii="Arial" w:hAnsi="Arial" w:cs="Arial"/>
          <w:sz w:val="24"/>
          <w:szCs w:val="24"/>
        </w:rPr>
        <w:t xml:space="preserve"> муниципального образования»;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50.3. выбрать раздел "Муниципальные услуги</w:t>
      </w:r>
      <w:r w:rsidR="00CB6F2F" w:rsidRPr="009F76E6">
        <w:rPr>
          <w:rFonts w:ascii="Arial" w:hAnsi="Arial" w:cs="Arial"/>
          <w:sz w:val="24"/>
          <w:szCs w:val="24"/>
        </w:rPr>
        <w:t xml:space="preserve"> (Стандарты, административные регламенты)</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50.4. сведения о Муниципальной услуге разме</w:t>
      </w:r>
      <w:r w:rsidR="00CB6F2F" w:rsidRPr="009F76E6">
        <w:rPr>
          <w:rFonts w:ascii="Arial" w:hAnsi="Arial" w:cs="Arial"/>
          <w:sz w:val="24"/>
          <w:szCs w:val="24"/>
        </w:rPr>
        <w:t>щены в разделе "Земля</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50.5. текст Административного регламента размещен в разделе "Административные регламенты".</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51. Предоставление Муниципальной услуги включает следующие административные процедуры:</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51.1. Прием, проверка, регистрация Запроса о предоставлении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51.2. Рассмотрение запроса о предоставлении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51.3. Выдача (направление) документов по результатам предоставления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Блок - схема предоставления Муниципальной услуги приведена в </w:t>
      </w:r>
      <w:hyperlink w:anchor="Par548" w:history="1">
        <w:r w:rsidRPr="009F76E6">
          <w:rPr>
            <w:rStyle w:val="a3"/>
            <w:rFonts w:ascii="Arial" w:hAnsi="Arial" w:cs="Arial"/>
            <w:sz w:val="24"/>
            <w:szCs w:val="24"/>
          </w:rPr>
          <w:t>приложении 2</w:t>
        </w:r>
      </w:hyperlink>
      <w:r w:rsidRPr="009F76E6">
        <w:rPr>
          <w:rFonts w:ascii="Arial" w:hAnsi="Arial" w:cs="Arial"/>
          <w:sz w:val="24"/>
          <w:szCs w:val="24"/>
        </w:rPr>
        <w:t xml:space="preserve"> к настоящему Административному регламенту.</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Административная процедура:</w:t>
      </w: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прием, проверка, регистрация Запроса о предоставлении</w:t>
      </w: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Муниципальной услуги</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52. Основанием для начала административной процедуры "Прием, проверка, регистрация Запроса о предоставлении Муниципальной услуги" при лично</w:t>
      </w:r>
      <w:r w:rsidR="00B969AB" w:rsidRPr="009F76E6">
        <w:rPr>
          <w:rFonts w:ascii="Arial" w:hAnsi="Arial" w:cs="Arial"/>
          <w:sz w:val="24"/>
          <w:szCs w:val="24"/>
        </w:rPr>
        <w:t>м обращении Заявителя в МФЦ</w:t>
      </w:r>
      <w:r w:rsidRPr="009F76E6">
        <w:rPr>
          <w:rFonts w:ascii="Arial" w:hAnsi="Arial" w:cs="Arial"/>
          <w:sz w:val="24"/>
          <w:szCs w:val="24"/>
        </w:rPr>
        <w:t xml:space="preserve"> является получение от Заявителя в ходе личного приема Запроса о предоставлении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52.1. </w:t>
      </w:r>
      <w:proofErr w:type="gramStart"/>
      <w:r w:rsidRPr="009F76E6">
        <w:rPr>
          <w:rFonts w:ascii="Arial" w:hAnsi="Arial" w:cs="Arial"/>
          <w:sz w:val="24"/>
          <w:szCs w:val="24"/>
        </w:rPr>
        <w:t>Запросы, представленные Заявителем при личном о</w:t>
      </w:r>
      <w:r w:rsidR="00B969AB" w:rsidRPr="009F76E6">
        <w:rPr>
          <w:rFonts w:ascii="Arial" w:hAnsi="Arial" w:cs="Arial"/>
          <w:sz w:val="24"/>
          <w:szCs w:val="24"/>
        </w:rPr>
        <w:t>бращении, принимаются в МФЦ специалистами МФЦ по адресу: 301360</w:t>
      </w:r>
      <w:r w:rsidRPr="009F76E6">
        <w:rPr>
          <w:rFonts w:ascii="Arial" w:hAnsi="Arial" w:cs="Arial"/>
          <w:sz w:val="24"/>
          <w:szCs w:val="24"/>
        </w:rPr>
        <w:t>, Т</w:t>
      </w:r>
      <w:r w:rsidR="00B969AB" w:rsidRPr="009F76E6">
        <w:rPr>
          <w:rFonts w:ascii="Arial" w:hAnsi="Arial" w:cs="Arial"/>
          <w:sz w:val="24"/>
          <w:szCs w:val="24"/>
        </w:rPr>
        <w:t>ульская область, г. Алексин, ул. Ленина, д. 8 и ул. 50 лет Октября, д. 23</w:t>
      </w:r>
      <w:r w:rsidRPr="009F76E6">
        <w:rPr>
          <w:rFonts w:ascii="Arial" w:hAnsi="Arial" w:cs="Arial"/>
          <w:sz w:val="24"/>
          <w:szCs w:val="24"/>
        </w:rPr>
        <w:t>.</w:t>
      </w:r>
      <w:proofErr w:type="gramEnd"/>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52.2. О</w:t>
      </w:r>
      <w:r w:rsidR="00B969AB" w:rsidRPr="009F76E6">
        <w:rPr>
          <w:rFonts w:ascii="Arial" w:hAnsi="Arial" w:cs="Arial"/>
          <w:sz w:val="24"/>
          <w:szCs w:val="24"/>
        </w:rPr>
        <w:t>бязанности специалистов МФЦ</w:t>
      </w:r>
      <w:r w:rsidRPr="009F76E6">
        <w:rPr>
          <w:rFonts w:ascii="Arial" w:hAnsi="Arial" w:cs="Arial"/>
          <w:sz w:val="24"/>
          <w:szCs w:val="24"/>
        </w:rPr>
        <w:t>, ответственных за прием, проверку и регистрацию Запроса Заявителя, закреплены в должностных инструкциях.</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52.3. В ходе представления Заявителем - физическим лицом Запроса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52.4. В ходе представления Заявителем - юридическим лицом Запроса последний предъявляет документ, подтверждающий полномочия представителя юридического лица.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52.5. В случае наличия оснований для отказа в приеме Запроса, указанных в </w:t>
      </w:r>
      <w:hyperlink w:anchor="Par166" w:history="1">
        <w:r w:rsidRPr="009F76E6">
          <w:rPr>
            <w:rStyle w:val="a3"/>
            <w:rFonts w:ascii="Arial" w:hAnsi="Arial" w:cs="Arial"/>
            <w:sz w:val="24"/>
            <w:szCs w:val="24"/>
          </w:rPr>
          <w:t>подпункте 37.3</w:t>
        </w:r>
      </w:hyperlink>
      <w:r w:rsidRPr="009F76E6">
        <w:rPr>
          <w:rFonts w:ascii="Arial" w:hAnsi="Arial" w:cs="Arial"/>
          <w:sz w:val="24"/>
          <w:szCs w:val="24"/>
        </w:rPr>
        <w:t xml:space="preserve"> настоящего Административного</w:t>
      </w:r>
      <w:r w:rsidR="00B969AB" w:rsidRPr="009F76E6">
        <w:rPr>
          <w:rFonts w:ascii="Arial" w:hAnsi="Arial" w:cs="Arial"/>
          <w:sz w:val="24"/>
          <w:szCs w:val="24"/>
        </w:rPr>
        <w:t xml:space="preserve"> регламента, специалист МФЦ</w:t>
      </w:r>
      <w:r w:rsidRPr="009F76E6">
        <w:rPr>
          <w:rFonts w:ascii="Arial" w:hAnsi="Arial" w:cs="Arial"/>
          <w:sz w:val="24"/>
          <w:szCs w:val="24"/>
        </w:rPr>
        <w:t xml:space="preserve"> 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52.6. В случае отсутствия оснований для отказа в приеме Запроса, указанных в </w:t>
      </w:r>
      <w:hyperlink w:anchor="Par166" w:history="1">
        <w:r w:rsidRPr="009F76E6">
          <w:rPr>
            <w:rStyle w:val="a3"/>
            <w:rFonts w:ascii="Arial" w:hAnsi="Arial" w:cs="Arial"/>
            <w:sz w:val="24"/>
            <w:szCs w:val="24"/>
          </w:rPr>
          <w:t>подпункте 37.3</w:t>
        </w:r>
      </w:hyperlink>
      <w:r w:rsidRPr="009F76E6">
        <w:rPr>
          <w:rFonts w:ascii="Arial" w:hAnsi="Arial" w:cs="Arial"/>
          <w:sz w:val="24"/>
          <w:szCs w:val="24"/>
        </w:rPr>
        <w:t xml:space="preserve"> настоящего Административного регламента:</w:t>
      </w:r>
    </w:p>
    <w:p w:rsidR="009D4824" w:rsidRPr="009F76E6" w:rsidRDefault="005B7DE9" w:rsidP="009F76E6">
      <w:pPr>
        <w:spacing w:after="0" w:line="240" w:lineRule="auto"/>
        <w:ind w:firstLine="709"/>
        <w:jc w:val="both"/>
        <w:rPr>
          <w:rFonts w:ascii="Arial" w:hAnsi="Arial" w:cs="Arial"/>
          <w:sz w:val="24"/>
          <w:szCs w:val="24"/>
        </w:rPr>
      </w:pPr>
      <w:r w:rsidRPr="009F76E6">
        <w:rPr>
          <w:rFonts w:ascii="Arial" w:hAnsi="Arial" w:cs="Arial"/>
          <w:sz w:val="24"/>
          <w:szCs w:val="24"/>
        </w:rPr>
        <w:t>52.6.2. Специалист МФЦ</w:t>
      </w:r>
      <w:r w:rsidR="009D4824" w:rsidRPr="009F76E6">
        <w:rPr>
          <w:rFonts w:ascii="Arial" w:hAnsi="Arial" w:cs="Arial"/>
          <w:sz w:val="24"/>
          <w:szCs w:val="24"/>
        </w:rPr>
        <w:t xml:space="preserve"> осуществляет ре</w:t>
      </w:r>
      <w:r w:rsidRPr="009F76E6">
        <w:rPr>
          <w:rFonts w:ascii="Arial" w:hAnsi="Arial" w:cs="Arial"/>
          <w:sz w:val="24"/>
          <w:szCs w:val="24"/>
        </w:rPr>
        <w:t>гистрацию Запроса</w:t>
      </w:r>
      <w:r w:rsidR="009D4824" w:rsidRPr="009F76E6">
        <w:rPr>
          <w:rFonts w:ascii="Arial" w:hAnsi="Arial" w:cs="Arial"/>
          <w:sz w:val="24"/>
          <w:szCs w:val="24"/>
        </w:rPr>
        <w:t xml:space="preserve"> в день поступления Запроса и в течение одного дня со дня регистрации Запроса передает его и эл</w:t>
      </w:r>
      <w:r w:rsidRPr="009F76E6">
        <w:rPr>
          <w:rFonts w:ascii="Arial" w:hAnsi="Arial" w:cs="Arial"/>
          <w:sz w:val="24"/>
          <w:szCs w:val="24"/>
        </w:rPr>
        <w:t>ектронное сообщение в управление делопроизводства Администрации</w:t>
      </w:r>
      <w:r w:rsidR="009D4824" w:rsidRPr="009F76E6">
        <w:rPr>
          <w:rFonts w:ascii="Arial" w:hAnsi="Arial" w:cs="Arial"/>
          <w:sz w:val="24"/>
          <w:szCs w:val="24"/>
        </w:rPr>
        <w:t xml:space="preserve"> для оформления Запроса в соответствии с правилами делопроизводства, установленными в Администрации, и дальнейшего исполнения.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w:t>
      </w:r>
      <w:r w:rsidR="005B7DE9" w:rsidRPr="009F76E6">
        <w:rPr>
          <w:rFonts w:ascii="Arial" w:hAnsi="Arial" w:cs="Arial"/>
          <w:sz w:val="24"/>
          <w:szCs w:val="24"/>
        </w:rPr>
        <w:t>2.6.3. Специалист Управления</w:t>
      </w:r>
      <w:r w:rsidRPr="009F76E6">
        <w:rPr>
          <w:rFonts w:ascii="Arial" w:hAnsi="Arial" w:cs="Arial"/>
          <w:sz w:val="24"/>
          <w:szCs w:val="24"/>
        </w:rPr>
        <w:t xml:space="preserve"> делопроизводств</w:t>
      </w:r>
      <w:r w:rsidR="005B7DE9" w:rsidRPr="009F76E6">
        <w:rPr>
          <w:rFonts w:ascii="Arial" w:hAnsi="Arial" w:cs="Arial"/>
          <w:sz w:val="24"/>
          <w:szCs w:val="24"/>
        </w:rPr>
        <w:t>а</w:t>
      </w:r>
      <w:r w:rsidRPr="009F76E6">
        <w:rPr>
          <w:rFonts w:ascii="Arial" w:hAnsi="Arial" w:cs="Arial"/>
          <w:sz w:val="24"/>
          <w:szCs w:val="24"/>
        </w:rPr>
        <w:t xml:space="preserve"> в день поступления Запроса передает</w:t>
      </w:r>
      <w:r w:rsidR="00123DF0" w:rsidRPr="009F76E6">
        <w:rPr>
          <w:rFonts w:ascii="Arial" w:hAnsi="Arial" w:cs="Arial"/>
          <w:sz w:val="24"/>
          <w:szCs w:val="24"/>
        </w:rPr>
        <w:t xml:space="preserve"> оформленный Запрос</w:t>
      </w:r>
      <w:r w:rsidRPr="009F76E6">
        <w:rPr>
          <w:rFonts w:ascii="Arial" w:hAnsi="Arial" w:cs="Arial"/>
          <w:sz w:val="24"/>
          <w:szCs w:val="24"/>
        </w:rPr>
        <w:t xml:space="preserve"> для дальнейшего исполнения.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52.7. Максимальный срок выполнения административной процедуры "Прием, проверка, регистрация Запроса о предоставлении Муниципальной услуги" при личном обращении Заявителя - не более 2 </w:t>
      </w:r>
      <w:r w:rsidR="00DD4B29" w:rsidRPr="009F76E6">
        <w:rPr>
          <w:rFonts w:ascii="Arial" w:hAnsi="Arial" w:cs="Arial"/>
          <w:sz w:val="24"/>
          <w:szCs w:val="24"/>
        </w:rPr>
        <w:t xml:space="preserve">рабочих </w:t>
      </w:r>
      <w:r w:rsidRPr="009F76E6">
        <w:rPr>
          <w:rFonts w:ascii="Arial" w:hAnsi="Arial" w:cs="Arial"/>
          <w:sz w:val="24"/>
          <w:szCs w:val="24"/>
        </w:rPr>
        <w:t>дней со дня поступления Запроса.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52.8. Критерием принятия решения в рамках административной процедуры "Прием, проверка, регистрация Запроса о предоставлении Муниципальной услуги" является наличие либо отсутствие оснований для отказа в приеме Запроса.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52.9. Результатом выполнения административной процедуры "Прием, проверка, регистрация Запроса о предоставлении Муниципальной услуги" является зарегистрированный</w:t>
      </w:r>
      <w:r w:rsidR="00123DF0" w:rsidRPr="009F76E6">
        <w:rPr>
          <w:rFonts w:ascii="Arial" w:hAnsi="Arial" w:cs="Arial"/>
          <w:sz w:val="24"/>
          <w:szCs w:val="24"/>
        </w:rPr>
        <w:t xml:space="preserve"> Запрос Заявителя</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52.10. Способом фиксации результата выполнения административной процедуры "Прием, проверка, регистрация Запроса о предоставлении Муниципальной услуги" является регистрация </w:t>
      </w:r>
      <w:r w:rsidR="00123DF0" w:rsidRPr="009F76E6">
        <w:rPr>
          <w:rFonts w:ascii="Arial" w:hAnsi="Arial" w:cs="Arial"/>
          <w:sz w:val="24"/>
          <w:szCs w:val="24"/>
        </w:rPr>
        <w:t>Запроса Заявителя</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53. Основанием для начала административной процедуры "Прием, проверка, регистрация Запроса о предоставлении Муниципальной услуги" при направлении Запроса почтовым отправлением или при направлении Запроса в электронной форме:</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lastRenderedPageBreak/>
        <w:t>53.1. При направлении Запроса почтовым отправлением является получение Администрацией почтового отправления, содержащего Запрос Заявителя о предоставлении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53.1.1. Запросы о предоставлении Муниципальной услуги, представленные посредством почтового отправления, принимаются специалист</w:t>
      </w:r>
      <w:r w:rsidR="00123DF0" w:rsidRPr="009F76E6">
        <w:rPr>
          <w:rFonts w:ascii="Arial" w:hAnsi="Arial" w:cs="Arial"/>
          <w:sz w:val="24"/>
          <w:szCs w:val="24"/>
        </w:rPr>
        <w:t xml:space="preserve">ами управления делопроизводства Администрации </w:t>
      </w:r>
      <w:r w:rsidRPr="009F76E6">
        <w:rPr>
          <w:rFonts w:ascii="Arial" w:hAnsi="Arial" w:cs="Arial"/>
          <w:sz w:val="24"/>
          <w:szCs w:val="24"/>
        </w:rPr>
        <w:t>по адресу: Т</w:t>
      </w:r>
      <w:r w:rsidR="00123DF0" w:rsidRPr="009F76E6">
        <w:rPr>
          <w:rFonts w:ascii="Arial" w:hAnsi="Arial" w:cs="Arial"/>
          <w:sz w:val="24"/>
          <w:szCs w:val="24"/>
        </w:rPr>
        <w:t xml:space="preserve">ульская область, </w:t>
      </w:r>
      <w:proofErr w:type="gramStart"/>
      <w:r w:rsidR="00123DF0" w:rsidRPr="009F76E6">
        <w:rPr>
          <w:rFonts w:ascii="Arial" w:hAnsi="Arial" w:cs="Arial"/>
          <w:sz w:val="24"/>
          <w:szCs w:val="24"/>
        </w:rPr>
        <w:t>г</w:t>
      </w:r>
      <w:proofErr w:type="gramEnd"/>
      <w:r w:rsidR="00123DF0" w:rsidRPr="009F76E6">
        <w:rPr>
          <w:rFonts w:ascii="Arial" w:hAnsi="Arial" w:cs="Arial"/>
          <w:sz w:val="24"/>
          <w:szCs w:val="24"/>
        </w:rPr>
        <w:t xml:space="preserve">. Алексин, ул. </w:t>
      </w:r>
      <w:proofErr w:type="spellStart"/>
      <w:r w:rsidR="00123DF0" w:rsidRPr="009F76E6">
        <w:rPr>
          <w:rFonts w:ascii="Arial" w:hAnsi="Arial" w:cs="Arial"/>
          <w:sz w:val="24"/>
          <w:szCs w:val="24"/>
        </w:rPr>
        <w:t>Героев-Алексинцев</w:t>
      </w:r>
      <w:proofErr w:type="spellEnd"/>
      <w:r w:rsidR="00123DF0" w:rsidRPr="009F76E6">
        <w:rPr>
          <w:rFonts w:ascii="Arial" w:hAnsi="Arial" w:cs="Arial"/>
          <w:sz w:val="24"/>
          <w:szCs w:val="24"/>
        </w:rPr>
        <w:t>, д. 10</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53.1.2. Обязанности специали</w:t>
      </w:r>
      <w:r w:rsidR="00123DF0" w:rsidRPr="009F76E6">
        <w:rPr>
          <w:rFonts w:ascii="Arial" w:hAnsi="Arial" w:cs="Arial"/>
          <w:sz w:val="24"/>
          <w:szCs w:val="24"/>
        </w:rPr>
        <w:t>стов управления делопроизводства</w:t>
      </w:r>
      <w:r w:rsidRPr="009F76E6">
        <w:rPr>
          <w:rFonts w:ascii="Arial" w:hAnsi="Arial" w:cs="Arial"/>
          <w:sz w:val="24"/>
          <w:szCs w:val="24"/>
        </w:rPr>
        <w:t xml:space="preserve"> по приему и регистрации Запросов закрепляются в должностных инструкциях.</w:t>
      </w:r>
    </w:p>
    <w:p w:rsidR="009D4824" w:rsidRPr="009F76E6" w:rsidRDefault="00123DF0" w:rsidP="009F76E6">
      <w:pPr>
        <w:spacing w:after="0" w:line="240" w:lineRule="auto"/>
        <w:ind w:firstLine="709"/>
        <w:jc w:val="both"/>
        <w:rPr>
          <w:rFonts w:ascii="Arial" w:hAnsi="Arial" w:cs="Arial"/>
          <w:sz w:val="24"/>
          <w:szCs w:val="24"/>
        </w:rPr>
      </w:pPr>
      <w:r w:rsidRPr="009F76E6">
        <w:rPr>
          <w:rFonts w:ascii="Arial" w:hAnsi="Arial" w:cs="Arial"/>
          <w:sz w:val="24"/>
          <w:szCs w:val="24"/>
        </w:rPr>
        <w:t>53.1.3. Специалист управления делопроизводства Администрации</w:t>
      </w:r>
      <w:r w:rsidR="009D4824" w:rsidRPr="009F76E6">
        <w:rPr>
          <w:rFonts w:ascii="Arial" w:hAnsi="Arial" w:cs="Arial"/>
          <w:sz w:val="24"/>
          <w:szCs w:val="24"/>
        </w:rPr>
        <w:t xml:space="preserve"> осуществляет прием, проверку правильности доставки, целостность упаковки и полноту вложений в конверт, возвращает на почту </w:t>
      </w:r>
      <w:proofErr w:type="gramStart"/>
      <w:r w:rsidR="009D4824" w:rsidRPr="009F76E6">
        <w:rPr>
          <w:rFonts w:ascii="Arial" w:hAnsi="Arial" w:cs="Arial"/>
          <w:sz w:val="24"/>
          <w:szCs w:val="24"/>
        </w:rPr>
        <w:t>невскрытыми</w:t>
      </w:r>
      <w:proofErr w:type="gramEnd"/>
      <w:r w:rsidR="009D4824" w:rsidRPr="009F76E6">
        <w:rPr>
          <w:rFonts w:ascii="Arial" w:hAnsi="Arial" w:cs="Arial"/>
          <w:sz w:val="24"/>
          <w:szCs w:val="24"/>
        </w:rPr>
        <w:t xml:space="preserve"> направленные не по адресу письма. Составляет </w:t>
      </w:r>
      <w:proofErr w:type="gramStart"/>
      <w:r w:rsidR="009D4824" w:rsidRPr="009F76E6">
        <w:rPr>
          <w:rFonts w:ascii="Arial" w:hAnsi="Arial" w:cs="Arial"/>
          <w:sz w:val="24"/>
          <w:szCs w:val="24"/>
        </w:rPr>
        <w:t>в двух экземплярах акт на заказные письма с уведомлениями при отсутствии в конверте</w:t>
      </w:r>
      <w:proofErr w:type="gramEnd"/>
      <w:r w:rsidR="009D4824" w:rsidRPr="009F76E6">
        <w:rPr>
          <w:rFonts w:ascii="Arial" w:hAnsi="Arial" w:cs="Arial"/>
          <w:sz w:val="24"/>
          <w:szCs w:val="24"/>
        </w:rPr>
        <w:t xml:space="preserve"> вложения или недостаче документов, перечисленных в описи.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53.1.4. Срок выполнения административных действий, указанных в пункте 53.3, - не более 1-го дня со дня получения почтового отправления.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53.1.5. Специа</w:t>
      </w:r>
      <w:r w:rsidR="00123DF0" w:rsidRPr="009F76E6">
        <w:rPr>
          <w:rFonts w:ascii="Arial" w:hAnsi="Arial" w:cs="Arial"/>
          <w:sz w:val="24"/>
          <w:szCs w:val="24"/>
        </w:rPr>
        <w:t>лист управления делопроизводства</w:t>
      </w:r>
      <w:r w:rsidRPr="009F76E6">
        <w:rPr>
          <w:rFonts w:ascii="Arial" w:hAnsi="Arial" w:cs="Arial"/>
          <w:sz w:val="24"/>
          <w:szCs w:val="24"/>
        </w:rPr>
        <w:t xml:space="preserve"> осуществляет регистрацию Запроса в САДЭД "Дело" в день поступления Запроса и в течение одного дня со дня регистрации Запроса пер</w:t>
      </w:r>
      <w:r w:rsidR="00123DF0" w:rsidRPr="009F76E6">
        <w:rPr>
          <w:rFonts w:ascii="Arial" w:hAnsi="Arial" w:cs="Arial"/>
          <w:sz w:val="24"/>
          <w:szCs w:val="24"/>
        </w:rPr>
        <w:t>едает его специалисту</w:t>
      </w:r>
      <w:r w:rsidR="005F46B4">
        <w:rPr>
          <w:rFonts w:ascii="Arial" w:hAnsi="Arial" w:cs="Arial"/>
          <w:sz w:val="24"/>
          <w:szCs w:val="24"/>
        </w:rPr>
        <w:t xml:space="preserve"> </w:t>
      </w:r>
      <w:r w:rsidRPr="009F76E6">
        <w:rPr>
          <w:rFonts w:ascii="Arial" w:hAnsi="Arial" w:cs="Arial"/>
          <w:sz w:val="24"/>
          <w:szCs w:val="24"/>
        </w:rPr>
        <w:t>для дальнейшего исполнения.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53.1.6. Максимальный срок выполнения административной процедуры "Прием, проверка, регистрация Запроса о предоставлении Муниципальной услуги" при направлении Запроса почтовым отправлением - не более 2 </w:t>
      </w:r>
      <w:r w:rsidR="00DD4B29" w:rsidRPr="009F76E6">
        <w:rPr>
          <w:rFonts w:ascii="Arial" w:hAnsi="Arial" w:cs="Arial"/>
          <w:sz w:val="24"/>
          <w:szCs w:val="24"/>
        </w:rPr>
        <w:t xml:space="preserve">рабочих </w:t>
      </w:r>
      <w:r w:rsidRPr="009F76E6">
        <w:rPr>
          <w:rFonts w:ascii="Arial" w:hAnsi="Arial" w:cs="Arial"/>
          <w:sz w:val="24"/>
          <w:szCs w:val="24"/>
        </w:rPr>
        <w:t>дней со дня поступления Запроса.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53.1.7. Критерием принятия решения в рамках административной процедуры "Прием, проверка, регистрация Запроса о предоставлении Муниципальной услуги" при направлении Запроса почтовым отправлением является наличие либо отсутствие оснований для принятия Запроса.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53.1.8. Результатом выполнения административной процедуры "Прием, проверка, регистрация Запроса о предоставлении Муниципальной услуги" при направлении Запроса почтовым отправлением является зарегистрированный Запрос Заявителя в САДЭД "Дело".</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53.1.9. Способом фиксации результата выполнения административной процедуры "Прием, проверка, регистрация Запроса о предоставлении Муниципальной услуги" при направлении Запроса почтовым отправлением является регистрация Запроса Заявителя в САДЭД "Дело".</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53.2. При направлении Запроса в электронной форме является получение от Заявителя Запроса, направленного через Портал государственных и муниципальных услуг Тульской области:</w:t>
      </w:r>
    </w:p>
    <w:p w:rsidR="009D4824" w:rsidRPr="009F76E6" w:rsidRDefault="00123DF0" w:rsidP="009F76E6">
      <w:pPr>
        <w:spacing w:after="0" w:line="240" w:lineRule="auto"/>
        <w:ind w:firstLine="709"/>
        <w:jc w:val="both"/>
        <w:rPr>
          <w:rFonts w:ascii="Arial" w:hAnsi="Arial" w:cs="Arial"/>
          <w:sz w:val="24"/>
          <w:szCs w:val="24"/>
        </w:rPr>
      </w:pPr>
      <w:r w:rsidRPr="009F76E6">
        <w:rPr>
          <w:rFonts w:ascii="Arial" w:hAnsi="Arial" w:cs="Arial"/>
          <w:sz w:val="24"/>
          <w:szCs w:val="24"/>
        </w:rPr>
        <w:t>53.2.1. Специалист КИЗО</w:t>
      </w:r>
      <w:r w:rsidR="009D4824" w:rsidRPr="009F76E6">
        <w:rPr>
          <w:rFonts w:ascii="Arial" w:hAnsi="Arial" w:cs="Arial"/>
          <w:sz w:val="24"/>
          <w:szCs w:val="24"/>
        </w:rPr>
        <w:t>, ответственный за прием Запроса Заявителя в электронной форме и предоставление Муниципальной услуги, осуществляет прием Запроса в электронной форме через автоматизированную информационную систему "Региональная система электронного правительства (далее - РСЭП ТО).</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53.2.2. Об</w:t>
      </w:r>
      <w:r w:rsidR="00123DF0" w:rsidRPr="009F76E6">
        <w:rPr>
          <w:rFonts w:ascii="Arial" w:hAnsi="Arial" w:cs="Arial"/>
          <w:sz w:val="24"/>
          <w:szCs w:val="24"/>
        </w:rPr>
        <w:t>язанности специалиста КИЗО</w:t>
      </w:r>
      <w:r w:rsidRPr="009F76E6">
        <w:rPr>
          <w:rFonts w:ascii="Arial" w:hAnsi="Arial" w:cs="Arial"/>
          <w:sz w:val="24"/>
          <w:szCs w:val="24"/>
        </w:rPr>
        <w:t>, ответственного за прием Запроса Заявителя в электронной форме и предоставление Муниципальной услуги, закрепляются в должностной инструкции.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53.2.3. Заявление с прикрепленными к нему сканированными копиями документов, необходимых для предоставления Муниципальной услуги, представляемых в форме электронных документов, подписывается электронной </w:t>
      </w:r>
      <w:r w:rsidRPr="009F76E6">
        <w:rPr>
          <w:rFonts w:ascii="Arial" w:hAnsi="Arial" w:cs="Arial"/>
          <w:sz w:val="24"/>
          <w:szCs w:val="24"/>
        </w:rPr>
        <w:lastRenderedPageBreak/>
        <w:t>подписью в соответствии с требованиями законодательства Российской Федерации.</w:t>
      </w:r>
    </w:p>
    <w:p w:rsidR="009D4824" w:rsidRPr="009F76E6" w:rsidRDefault="00123DF0" w:rsidP="009F76E6">
      <w:pPr>
        <w:spacing w:after="0" w:line="240" w:lineRule="auto"/>
        <w:ind w:firstLine="709"/>
        <w:jc w:val="both"/>
        <w:rPr>
          <w:rFonts w:ascii="Arial" w:hAnsi="Arial" w:cs="Arial"/>
          <w:sz w:val="24"/>
          <w:szCs w:val="24"/>
        </w:rPr>
      </w:pPr>
      <w:r w:rsidRPr="009F76E6">
        <w:rPr>
          <w:rFonts w:ascii="Arial" w:hAnsi="Arial" w:cs="Arial"/>
          <w:sz w:val="24"/>
          <w:szCs w:val="24"/>
        </w:rPr>
        <w:t>53.2.4</w:t>
      </w:r>
      <w:r w:rsidRPr="009F76E6">
        <w:rPr>
          <w:rFonts w:ascii="Arial" w:hAnsi="Arial" w:cs="Arial"/>
          <w:b/>
          <w:sz w:val="24"/>
          <w:szCs w:val="24"/>
        </w:rPr>
        <w:t>.</w:t>
      </w:r>
      <w:r w:rsidRPr="009F76E6">
        <w:rPr>
          <w:rFonts w:ascii="Arial" w:hAnsi="Arial" w:cs="Arial"/>
          <w:sz w:val="24"/>
          <w:szCs w:val="24"/>
        </w:rPr>
        <w:t xml:space="preserve"> Специалист КИЗО</w:t>
      </w:r>
      <w:r w:rsidR="009D4824" w:rsidRPr="009F76E6">
        <w:rPr>
          <w:rFonts w:ascii="Arial" w:hAnsi="Arial" w:cs="Arial"/>
          <w:sz w:val="24"/>
          <w:szCs w:val="24"/>
        </w:rPr>
        <w:t>, ответственный за прием Запроса Заявителя в электронной форме и предоставление Муниципальной услуги, печатает текст Запроса с прилагаемыми документами из РСЭП на бумажный носитель и передае</w:t>
      </w:r>
      <w:r w:rsidRPr="009F76E6">
        <w:rPr>
          <w:rFonts w:ascii="Arial" w:hAnsi="Arial" w:cs="Arial"/>
          <w:sz w:val="24"/>
          <w:szCs w:val="24"/>
        </w:rPr>
        <w:t>т его специалисту КИЗО</w:t>
      </w:r>
      <w:r w:rsidR="009D4824" w:rsidRPr="009F76E6">
        <w:rPr>
          <w:rFonts w:ascii="Arial" w:hAnsi="Arial" w:cs="Arial"/>
          <w:sz w:val="24"/>
          <w:szCs w:val="24"/>
        </w:rPr>
        <w:t>, о</w:t>
      </w:r>
      <w:r w:rsidRPr="009F76E6">
        <w:rPr>
          <w:rFonts w:ascii="Arial" w:hAnsi="Arial" w:cs="Arial"/>
          <w:sz w:val="24"/>
          <w:szCs w:val="24"/>
        </w:rPr>
        <w:t>тветственному за делопроизводство комитета</w:t>
      </w:r>
      <w:r w:rsidR="009D4824" w:rsidRPr="009F76E6">
        <w:rPr>
          <w:rFonts w:ascii="Arial" w:hAnsi="Arial" w:cs="Arial"/>
          <w:sz w:val="24"/>
          <w:szCs w:val="24"/>
        </w:rPr>
        <w:t>, для ре</w:t>
      </w:r>
      <w:r w:rsidRPr="009F76E6">
        <w:rPr>
          <w:rFonts w:ascii="Arial" w:hAnsi="Arial" w:cs="Arial"/>
          <w:sz w:val="24"/>
          <w:szCs w:val="24"/>
        </w:rPr>
        <w:t>гистрации Запроса</w:t>
      </w:r>
      <w:r w:rsidR="009D4824" w:rsidRPr="009F76E6">
        <w:rPr>
          <w:rFonts w:ascii="Arial" w:hAnsi="Arial" w:cs="Arial"/>
          <w:sz w:val="24"/>
          <w:szCs w:val="24"/>
        </w:rPr>
        <w:t xml:space="preserve"> в день поступления Запроса.</w:t>
      </w:r>
    </w:p>
    <w:p w:rsidR="009D4824" w:rsidRPr="009F76E6" w:rsidRDefault="007B4492" w:rsidP="009F76E6">
      <w:pPr>
        <w:spacing w:after="0" w:line="240" w:lineRule="auto"/>
        <w:ind w:firstLine="709"/>
        <w:jc w:val="both"/>
        <w:rPr>
          <w:rFonts w:ascii="Arial" w:hAnsi="Arial" w:cs="Arial"/>
          <w:sz w:val="24"/>
          <w:szCs w:val="24"/>
        </w:rPr>
      </w:pPr>
      <w:bookmarkStart w:id="5" w:name="Par299"/>
      <w:bookmarkEnd w:id="5"/>
      <w:r w:rsidRPr="009F76E6">
        <w:rPr>
          <w:rFonts w:ascii="Arial" w:hAnsi="Arial" w:cs="Arial"/>
          <w:sz w:val="24"/>
          <w:szCs w:val="24"/>
        </w:rPr>
        <w:t>53.2.5</w:t>
      </w:r>
      <w:r w:rsidR="00123DF0" w:rsidRPr="009F76E6">
        <w:rPr>
          <w:rFonts w:ascii="Arial" w:hAnsi="Arial" w:cs="Arial"/>
          <w:sz w:val="24"/>
          <w:szCs w:val="24"/>
        </w:rPr>
        <w:t>. Специалист КИЗО</w:t>
      </w:r>
      <w:r w:rsidR="009D4824" w:rsidRPr="009F76E6">
        <w:rPr>
          <w:rFonts w:ascii="Arial" w:hAnsi="Arial" w:cs="Arial"/>
          <w:sz w:val="24"/>
          <w:szCs w:val="24"/>
        </w:rPr>
        <w:t>, ответственный за делопроизводство, регистрирует Запрос в САДЭД "Дело" в группе документов "Муниципальные услуги" (физические лица) или "Муниципальные услуги" (юридические лица), после чего распечатывает контрольный лист и вместе с Запросом и прилагаемыми к нему сканированными копиями документо</w:t>
      </w:r>
      <w:r w:rsidR="00175446" w:rsidRPr="009F76E6">
        <w:rPr>
          <w:rFonts w:ascii="Arial" w:hAnsi="Arial" w:cs="Arial"/>
          <w:sz w:val="24"/>
          <w:szCs w:val="24"/>
        </w:rPr>
        <w:t>в передает председателю КИЗО</w:t>
      </w:r>
      <w:r w:rsidR="009D4824" w:rsidRPr="009F76E6">
        <w:rPr>
          <w:rFonts w:ascii="Arial" w:hAnsi="Arial" w:cs="Arial"/>
          <w:sz w:val="24"/>
          <w:szCs w:val="24"/>
        </w:rPr>
        <w:t xml:space="preserve"> для наложения резолюции.</w:t>
      </w:r>
    </w:p>
    <w:p w:rsidR="009D4824" w:rsidRPr="009F76E6" w:rsidRDefault="007B4492" w:rsidP="009F76E6">
      <w:pPr>
        <w:spacing w:after="0" w:line="240" w:lineRule="auto"/>
        <w:ind w:firstLine="709"/>
        <w:jc w:val="both"/>
        <w:rPr>
          <w:rFonts w:ascii="Arial" w:hAnsi="Arial" w:cs="Arial"/>
          <w:sz w:val="24"/>
          <w:szCs w:val="24"/>
        </w:rPr>
      </w:pPr>
      <w:bookmarkStart w:id="6" w:name="Par300"/>
      <w:bookmarkEnd w:id="6"/>
      <w:r w:rsidRPr="009F76E6">
        <w:rPr>
          <w:rFonts w:ascii="Arial" w:hAnsi="Arial" w:cs="Arial"/>
          <w:sz w:val="24"/>
          <w:szCs w:val="24"/>
        </w:rPr>
        <w:t>53.2.6</w:t>
      </w:r>
      <w:r w:rsidR="009D4824" w:rsidRPr="009F76E6">
        <w:rPr>
          <w:rFonts w:ascii="Arial" w:hAnsi="Arial" w:cs="Arial"/>
          <w:sz w:val="24"/>
          <w:szCs w:val="24"/>
        </w:rPr>
        <w:t xml:space="preserve">. После наложения </w:t>
      </w:r>
      <w:r w:rsidR="00175446" w:rsidRPr="009F76E6">
        <w:rPr>
          <w:rFonts w:ascii="Arial" w:hAnsi="Arial" w:cs="Arial"/>
          <w:sz w:val="24"/>
          <w:szCs w:val="24"/>
        </w:rPr>
        <w:t>резолюции председателем КИЗО</w:t>
      </w:r>
      <w:r w:rsidR="009D4824" w:rsidRPr="009F76E6">
        <w:rPr>
          <w:rFonts w:ascii="Arial" w:hAnsi="Arial" w:cs="Arial"/>
          <w:sz w:val="24"/>
          <w:szCs w:val="24"/>
        </w:rPr>
        <w:t xml:space="preserve"> Запрос с приложенными к нему сканированными копиями документов п</w:t>
      </w:r>
      <w:r w:rsidR="00175446" w:rsidRPr="009F76E6">
        <w:rPr>
          <w:rFonts w:ascii="Arial" w:hAnsi="Arial" w:cs="Arial"/>
          <w:sz w:val="24"/>
          <w:szCs w:val="24"/>
        </w:rPr>
        <w:t>ередается специалисту КИЗО</w:t>
      </w:r>
      <w:r w:rsidR="009D4824" w:rsidRPr="009F76E6">
        <w:rPr>
          <w:rFonts w:ascii="Arial" w:hAnsi="Arial" w:cs="Arial"/>
          <w:sz w:val="24"/>
          <w:szCs w:val="24"/>
        </w:rPr>
        <w:t xml:space="preserve">, ответственному за прием Запроса в электронной форме и предоставление Муниципальной услуги, который проверяет Запрос и представленные документы на соответствие требованиям </w:t>
      </w:r>
      <w:hyperlink w:anchor="Par121" w:history="1">
        <w:r w:rsidR="009D4824" w:rsidRPr="009F76E6">
          <w:rPr>
            <w:rStyle w:val="a3"/>
            <w:rFonts w:ascii="Arial" w:hAnsi="Arial" w:cs="Arial"/>
            <w:sz w:val="24"/>
            <w:szCs w:val="24"/>
          </w:rPr>
          <w:t>пункта 31</w:t>
        </w:r>
      </w:hyperlink>
      <w:r w:rsidR="009D4824" w:rsidRPr="009F76E6">
        <w:rPr>
          <w:rFonts w:ascii="Arial" w:hAnsi="Arial" w:cs="Arial"/>
          <w:sz w:val="24"/>
          <w:szCs w:val="24"/>
        </w:rPr>
        <w:t xml:space="preserve"> настоящего Административного регламента. В данном случае специалист отдела направляет Заявителю через РСЭП ТО на Портал государственных услуг Тульской области информацию о дате и времени прибытия в Управление с оригиналами документов (в случае если сканированные копии документов, прикрепленные к заявлению Заявителя, не заверены Заявителем электронной подписью в соответствии с требованиями законодательства Российской Федерации).</w:t>
      </w:r>
    </w:p>
    <w:p w:rsidR="009D4824" w:rsidRPr="009F76E6" w:rsidRDefault="007B4492" w:rsidP="009F76E6">
      <w:pPr>
        <w:spacing w:after="0" w:line="240" w:lineRule="auto"/>
        <w:ind w:firstLine="709"/>
        <w:jc w:val="both"/>
        <w:rPr>
          <w:rFonts w:ascii="Arial" w:hAnsi="Arial" w:cs="Arial"/>
          <w:sz w:val="24"/>
          <w:szCs w:val="24"/>
        </w:rPr>
      </w:pPr>
      <w:r w:rsidRPr="009F76E6">
        <w:rPr>
          <w:rFonts w:ascii="Arial" w:hAnsi="Arial" w:cs="Arial"/>
          <w:sz w:val="24"/>
          <w:szCs w:val="24"/>
        </w:rPr>
        <w:t>53.2.7</w:t>
      </w:r>
      <w:r w:rsidR="009D4824" w:rsidRPr="009F76E6">
        <w:rPr>
          <w:rFonts w:ascii="Arial" w:hAnsi="Arial" w:cs="Arial"/>
          <w:sz w:val="24"/>
          <w:szCs w:val="24"/>
        </w:rPr>
        <w:t xml:space="preserve">. Срок выполнения административных действий, указанных в </w:t>
      </w:r>
      <w:hyperlink w:anchor="Par298" w:history="1">
        <w:r w:rsidR="009D4824" w:rsidRPr="009F76E6">
          <w:rPr>
            <w:rStyle w:val="a3"/>
            <w:rFonts w:ascii="Arial" w:hAnsi="Arial" w:cs="Arial"/>
            <w:sz w:val="24"/>
            <w:szCs w:val="24"/>
          </w:rPr>
          <w:t>подпунктах 53.2.6</w:t>
        </w:r>
      </w:hyperlink>
      <w:r w:rsidR="009D4824" w:rsidRPr="009F76E6">
        <w:rPr>
          <w:rFonts w:ascii="Arial" w:hAnsi="Arial" w:cs="Arial"/>
          <w:sz w:val="24"/>
          <w:szCs w:val="24"/>
        </w:rPr>
        <w:t xml:space="preserve">, </w:t>
      </w:r>
      <w:hyperlink w:anchor="Par299" w:history="1">
        <w:r w:rsidR="009D4824" w:rsidRPr="009F76E6">
          <w:rPr>
            <w:rStyle w:val="a3"/>
            <w:rFonts w:ascii="Arial" w:hAnsi="Arial" w:cs="Arial"/>
            <w:sz w:val="24"/>
            <w:szCs w:val="24"/>
          </w:rPr>
          <w:t>53.2.7</w:t>
        </w:r>
      </w:hyperlink>
      <w:r w:rsidR="009D4824" w:rsidRPr="009F76E6">
        <w:rPr>
          <w:rFonts w:ascii="Arial" w:hAnsi="Arial" w:cs="Arial"/>
          <w:sz w:val="24"/>
          <w:szCs w:val="24"/>
        </w:rPr>
        <w:t xml:space="preserve"> и </w:t>
      </w:r>
      <w:hyperlink w:anchor="Par300" w:history="1">
        <w:r w:rsidR="009D4824" w:rsidRPr="009F76E6">
          <w:rPr>
            <w:rStyle w:val="a3"/>
            <w:rFonts w:ascii="Arial" w:hAnsi="Arial" w:cs="Arial"/>
            <w:sz w:val="24"/>
            <w:szCs w:val="24"/>
          </w:rPr>
          <w:t>53.2.8</w:t>
        </w:r>
      </w:hyperlink>
      <w:r w:rsidR="009D4824" w:rsidRPr="009F76E6">
        <w:rPr>
          <w:rFonts w:ascii="Arial" w:hAnsi="Arial" w:cs="Arial"/>
          <w:sz w:val="24"/>
          <w:szCs w:val="24"/>
        </w:rPr>
        <w:t xml:space="preserve"> настоящего Административного регламента, составляет один день со дня окончания пр</w:t>
      </w:r>
      <w:r w:rsidR="00175446" w:rsidRPr="009F76E6">
        <w:rPr>
          <w:rFonts w:ascii="Arial" w:hAnsi="Arial" w:cs="Arial"/>
          <w:sz w:val="24"/>
          <w:szCs w:val="24"/>
        </w:rPr>
        <w:t>оведения специалистом КИЗО</w:t>
      </w:r>
      <w:r w:rsidR="009D4824" w:rsidRPr="009F76E6">
        <w:rPr>
          <w:rFonts w:ascii="Arial" w:hAnsi="Arial" w:cs="Arial"/>
          <w:sz w:val="24"/>
          <w:szCs w:val="24"/>
        </w:rPr>
        <w:t>, ответственным за прием Запроса Заявителя в электронной форме и предоставление Муниципальной услуги, проверки на наличие или отсутствие оснований для отказа в приеме Запроса.</w:t>
      </w:r>
    </w:p>
    <w:p w:rsidR="009D4824" w:rsidRPr="009F76E6" w:rsidRDefault="007B4492" w:rsidP="009F76E6">
      <w:pPr>
        <w:spacing w:after="0" w:line="240" w:lineRule="auto"/>
        <w:ind w:firstLine="709"/>
        <w:jc w:val="both"/>
        <w:rPr>
          <w:rFonts w:ascii="Arial" w:hAnsi="Arial" w:cs="Arial"/>
          <w:sz w:val="24"/>
          <w:szCs w:val="24"/>
        </w:rPr>
      </w:pPr>
      <w:r w:rsidRPr="009F76E6">
        <w:rPr>
          <w:rFonts w:ascii="Arial" w:hAnsi="Arial" w:cs="Arial"/>
          <w:sz w:val="24"/>
          <w:szCs w:val="24"/>
        </w:rPr>
        <w:t>53.2.8</w:t>
      </w:r>
      <w:r w:rsidR="009D4824" w:rsidRPr="009F76E6">
        <w:rPr>
          <w:rFonts w:ascii="Arial" w:hAnsi="Arial" w:cs="Arial"/>
          <w:sz w:val="24"/>
          <w:szCs w:val="24"/>
        </w:rPr>
        <w:t xml:space="preserve">. Максимальный срок выполнения административной процедуры "Прием, проверка, регистрация Запроса о предоставлении Муниципальной услуги" при направлении Запроса в электронной форме - не более 2 </w:t>
      </w:r>
      <w:r w:rsidR="00DD4B29" w:rsidRPr="009F76E6">
        <w:rPr>
          <w:rFonts w:ascii="Arial" w:hAnsi="Arial" w:cs="Arial"/>
          <w:sz w:val="24"/>
          <w:szCs w:val="24"/>
        </w:rPr>
        <w:t xml:space="preserve">рабочих </w:t>
      </w:r>
      <w:r w:rsidR="009D4824" w:rsidRPr="009F76E6">
        <w:rPr>
          <w:rFonts w:ascii="Arial" w:hAnsi="Arial" w:cs="Arial"/>
          <w:sz w:val="24"/>
          <w:szCs w:val="24"/>
        </w:rPr>
        <w:t>дней со дня поступления Запроса.</w:t>
      </w:r>
    </w:p>
    <w:p w:rsidR="009D4824" w:rsidRPr="009F76E6" w:rsidRDefault="007B4492" w:rsidP="009F76E6">
      <w:pPr>
        <w:spacing w:after="0" w:line="240" w:lineRule="auto"/>
        <w:ind w:firstLine="709"/>
        <w:jc w:val="both"/>
        <w:rPr>
          <w:rFonts w:ascii="Arial" w:hAnsi="Arial" w:cs="Arial"/>
          <w:sz w:val="24"/>
          <w:szCs w:val="24"/>
        </w:rPr>
      </w:pPr>
      <w:r w:rsidRPr="009F76E6">
        <w:rPr>
          <w:rFonts w:ascii="Arial" w:hAnsi="Arial" w:cs="Arial"/>
          <w:sz w:val="24"/>
          <w:szCs w:val="24"/>
        </w:rPr>
        <w:t>53.2.9</w:t>
      </w:r>
      <w:r w:rsidR="009D4824" w:rsidRPr="009F76E6">
        <w:rPr>
          <w:rFonts w:ascii="Arial" w:hAnsi="Arial" w:cs="Arial"/>
          <w:sz w:val="24"/>
          <w:szCs w:val="24"/>
        </w:rPr>
        <w:t>. Результатом выполнения административной процедуры "Прием, проверка, регистрация Запроса о предоставлении Муниципальной услуги" при направлении Запроса в электронной форме на Портале государственных услуг Тульской области является зарегистрированный в САДЭД "Дело" Запрос Заявителя.</w:t>
      </w:r>
    </w:p>
    <w:p w:rsidR="009D4824" w:rsidRPr="009F76E6" w:rsidRDefault="007B4492" w:rsidP="009F76E6">
      <w:pPr>
        <w:spacing w:after="0" w:line="240" w:lineRule="auto"/>
        <w:ind w:firstLine="709"/>
        <w:jc w:val="both"/>
        <w:rPr>
          <w:rFonts w:ascii="Arial" w:hAnsi="Arial" w:cs="Arial"/>
          <w:sz w:val="24"/>
          <w:szCs w:val="24"/>
        </w:rPr>
      </w:pPr>
      <w:r w:rsidRPr="009F76E6">
        <w:rPr>
          <w:rFonts w:ascii="Arial" w:hAnsi="Arial" w:cs="Arial"/>
          <w:sz w:val="24"/>
          <w:szCs w:val="24"/>
        </w:rPr>
        <w:t>53.2.10</w:t>
      </w:r>
      <w:r w:rsidR="009D4824" w:rsidRPr="009F76E6">
        <w:rPr>
          <w:rFonts w:ascii="Arial" w:hAnsi="Arial" w:cs="Arial"/>
          <w:sz w:val="24"/>
          <w:szCs w:val="24"/>
        </w:rPr>
        <w:t>. Критерием принятия решения в рамках административной процедуры "Прием, проверка, регистрация Запроса о предоставлении Муниципальной услуги" при направлении Запроса в электронной форме является наличие либо отсутствие оснований для принятия Запроса.</w:t>
      </w:r>
    </w:p>
    <w:p w:rsidR="009D4824" w:rsidRPr="009F76E6" w:rsidRDefault="007B4492" w:rsidP="009F76E6">
      <w:pPr>
        <w:spacing w:after="0" w:line="240" w:lineRule="auto"/>
        <w:ind w:firstLine="709"/>
        <w:jc w:val="both"/>
        <w:rPr>
          <w:rFonts w:ascii="Arial" w:hAnsi="Arial" w:cs="Arial"/>
          <w:sz w:val="24"/>
          <w:szCs w:val="24"/>
        </w:rPr>
      </w:pPr>
      <w:r w:rsidRPr="009F76E6">
        <w:rPr>
          <w:rFonts w:ascii="Arial" w:hAnsi="Arial" w:cs="Arial"/>
          <w:sz w:val="24"/>
          <w:szCs w:val="24"/>
        </w:rPr>
        <w:t>53.2.11</w:t>
      </w:r>
      <w:r w:rsidR="009D4824" w:rsidRPr="009F76E6">
        <w:rPr>
          <w:rFonts w:ascii="Arial" w:hAnsi="Arial" w:cs="Arial"/>
          <w:sz w:val="24"/>
          <w:szCs w:val="24"/>
        </w:rPr>
        <w:t>. Способом фиксации результата выполнения административной процедуры "Прием, проверка, регистрация Запроса о предоставлении Муниципальной услуги" является регистрация Запроса Заявителя в САДЭД "Дело".</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Административная процедура:</w:t>
      </w: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Рассмотрение запроса о предоставлении Муниципальной услуги</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lastRenderedPageBreak/>
        <w:t>54. Основанием для начала административной процедуры я</w:t>
      </w:r>
      <w:r w:rsidR="00175446" w:rsidRPr="009F76E6">
        <w:rPr>
          <w:rFonts w:ascii="Arial" w:hAnsi="Arial" w:cs="Arial"/>
          <w:sz w:val="24"/>
          <w:szCs w:val="24"/>
        </w:rPr>
        <w:t>вляется поступление в КИЗО</w:t>
      </w:r>
      <w:r w:rsidRPr="009F76E6">
        <w:rPr>
          <w:rFonts w:ascii="Arial" w:hAnsi="Arial" w:cs="Arial"/>
          <w:sz w:val="24"/>
          <w:szCs w:val="24"/>
        </w:rPr>
        <w:t xml:space="preserve"> для исполнения Запроса, зарегистрированного в САДЭД "Дело".</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54.1. В случае по</w:t>
      </w:r>
      <w:r w:rsidR="00175446" w:rsidRPr="009F76E6">
        <w:rPr>
          <w:rFonts w:ascii="Arial" w:hAnsi="Arial" w:cs="Arial"/>
          <w:sz w:val="24"/>
          <w:szCs w:val="24"/>
        </w:rPr>
        <w:t>ступления из управления делопроизводства Администрации в КИЗО</w:t>
      </w:r>
      <w:r w:rsidRPr="009F76E6">
        <w:rPr>
          <w:rFonts w:ascii="Arial" w:hAnsi="Arial" w:cs="Arial"/>
          <w:sz w:val="24"/>
          <w:szCs w:val="24"/>
        </w:rPr>
        <w:t xml:space="preserve"> зарегистрированного в САДЭД "Дело" Запроса при лично</w:t>
      </w:r>
      <w:r w:rsidR="00175446" w:rsidRPr="009F76E6">
        <w:rPr>
          <w:rFonts w:ascii="Arial" w:hAnsi="Arial" w:cs="Arial"/>
          <w:sz w:val="24"/>
          <w:szCs w:val="24"/>
        </w:rPr>
        <w:t>м обращении Заявителя</w:t>
      </w:r>
      <w:r w:rsidR="005F46B4">
        <w:rPr>
          <w:rFonts w:ascii="Arial" w:hAnsi="Arial" w:cs="Arial"/>
          <w:sz w:val="24"/>
          <w:szCs w:val="24"/>
        </w:rPr>
        <w:t xml:space="preserve"> </w:t>
      </w:r>
      <w:r w:rsidR="00175446" w:rsidRPr="009F76E6">
        <w:rPr>
          <w:rFonts w:ascii="Arial" w:hAnsi="Arial" w:cs="Arial"/>
          <w:sz w:val="24"/>
          <w:szCs w:val="24"/>
        </w:rPr>
        <w:t>в МФЦ</w:t>
      </w:r>
      <w:r w:rsidRPr="009F76E6">
        <w:rPr>
          <w:rFonts w:ascii="Arial" w:hAnsi="Arial" w:cs="Arial"/>
          <w:sz w:val="24"/>
          <w:szCs w:val="24"/>
        </w:rPr>
        <w:t xml:space="preserve"> или почтовым отправлением:</w:t>
      </w:r>
    </w:p>
    <w:p w:rsidR="009D4824" w:rsidRPr="009F76E6" w:rsidRDefault="00175446" w:rsidP="009F76E6">
      <w:pPr>
        <w:spacing w:after="0" w:line="240" w:lineRule="auto"/>
        <w:ind w:firstLine="709"/>
        <w:jc w:val="both"/>
        <w:rPr>
          <w:rFonts w:ascii="Arial" w:hAnsi="Arial" w:cs="Arial"/>
          <w:sz w:val="24"/>
          <w:szCs w:val="24"/>
        </w:rPr>
      </w:pPr>
      <w:r w:rsidRPr="009F76E6">
        <w:rPr>
          <w:rFonts w:ascii="Arial" w:hAnsi="Arial" w:cs="Arial"/>
          <w:sz w:val="24"/>
          <w:szCs w:val="24"/>
        </w:rPr>
        <w:t>54.1.1. Специалист КИЗО</w:t>
      </w:r>
      <w:r w:rsidR="009D4824" w:rsidRPr="009F76E6">
        <w:rPr>
          <w:rFonts w:ascii="Arial" w:hAnsi="Arial" w:cs="Arial"/>
          <w:sz w:val="24"/>
          <w:szCs w:val="24"/>
        </w:rPr>
        <w:t xml:space="preserve">, ответственный за документооборот, в день поступления Запроса с резолюцией главы Администрации </w:t>
      </w:r>
      <w:r w:rsidRPr="009F76E6">
        <w:rPr>
          <w:rFonts w:ascii="Arial" w:hAnsi="Arial" w:cs="Arial"/>
          <w:sz w:val="24"/>
          <w:szCs w:val="24"/>
        </w:rPr>
        <w:t xml:space="preserve">и заместителя главы администрации </w:t>
      </w:r>
      <w:r w:rsidR="009D4824" w:rsidRPr="009F76E6">
        <w:rPr>
          <w:rFonts w:ascii="Arial" w:hAnsi="Arial" w:cs="Arial"/>
          <w:sz w:val="24"/>
          <w:szCs w:val="24"/>
        </w:rPr>
        <w:t>пе</w:t>
      </w:r>
      <w:r w:rsidRPr="009F76E6">
        <w:rPr>
          <w:rFonts w:ascii="Arial" w:hAnsi="Arial" w:cs="Arial"/>
          <w:sz w:val="24"/>
          <w:szCs w:val="24"/>
        </w:rPr>
        <w:t>редает его председателю КИЗО</w:t>
      </w:r>
      <w:r w:rsidR="009D4824" w:rsidRPr="009F76E6">
        <w:rPr>
          <w:rFonts w:ascii="Arial" w:hAnsi="Arial" w:cs="Arial"/>
          <w:sz w:val="24"/>
          <w:szCs w:val="24"/>
        </w:rPr>
        <w:t xml:space="preserve"> для определения ответственного и</w:t>
      </w:r>
      <w:r w:rsidRPr="009F76E6">
        <w:rPr>
          <w:rFonts w:ascii="Arial" w:hAnsi="Arial" w:cs="Arial"/>
          <w:sz w:val="24"/>
          <w:szCs w:val="24"/>
        </w:rPr>
        <w:t>сполнителя. Председатель КИЗО</w:t>
      </w:r>
      <w:r w:rsidR="009D4824" w:rsidRPr="009F76E6">
        <w:rPr>
          <w:rFonts w:ascii="Arial" w:hAnsi="Arial" w:cs="Arial"/>
          <w:sz w:val="24"/>
          <w:szCs w:val="24"/>
        </w:rPr>
        <w:t xml:space="preserve"> в течение 1 дня с </w:t>
      </w:r>
      <w:r w:rsidRPr="009F76E6">
        <w:rPr>
          <w:rFonts w:ascii="Arial" w:hAnsi="Arial" w:cs="Arial"/>
          <w:sz w:val="24"/>
          <w:szCs w:val="24"/>
        </w:rPr>
        <w:t>момента поступления в КИЗО Запроса с резолюциями</w:t>
      </w:r>
      <w:r w:rsidR="009D4824" w:rsidRPr="009F76E6">
        <w:rPr>
          <w:rFonts w:ascii="Arial" w:hAnsi="Arial" w:cs="Arial"/>
          <w:sz w:val="24"/>
          <w:szCs w:val="24"/>
        </w:rPr>
        <w:t xml:space="preserve"> главы Администрации</w:t>
      </w:r>
      <w:r w:rsidRPr="009F76E6">
        <w:rPr>
          <w:rFonts w:ascii="Arial" w:hAnsi="Arial" w:cs="Arial"/>
          <w:sz w:val="24"/>
          <w:szCs w:val="24"/>
        </w:rPr>
        <w:t xml:space="preserve"> и заместителя главы Администрации</w:t>
      </w:r>
      <w:r w:rsidR="009D4824" w:rsidRPr="009F76E6">
        <w:rPr>
          <w:rFonts w:ascii="Arial" w:hAnsi="Arial" w:cs="Arial"/>
          <w:sz w:val="24"/>
          <w:szCs w:val="24"/>
        </w:rPr>
        <w:t xml:space="preserve"> определяет ответственного исполнителя.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54.1.2. Специалист</w:t>
      </w:r>
      <w:r w:rsidR="00175446" w:rsidRPr="009F76E6">
        <w:rPr>
          <w:rFonts w:ascii="Arial" w:hAnsi="Arial" w:cs="Arial"/>
          <w:sz w:val="24"/>
          <w:szCs w:val="24"/>
        </w:rPr>
        <w:t xml:space="preserve"> КИЗО</w:t>
      </w:r>
      <w:r w:rsidRPr="009F76E6">
        <w:rPr>
          <w:rFonts w:ascii="Arial" w:hAnsi="Arial" w:cs="Arial"/>
          <w:sz w:val="24"/>
          <w:szCs w:val="24"/>
        </w:rPr>
        <w:t>, ответственный за документооборот, в день определения ответственного исполнителя передает ему Запрос на рассмотрение.</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54.1.3. Об</w:t>
      </w:r>
      <w:r w:rsidR="00175446" w:rsidRPr="009F76E6">
        <w:rPr>
          <w:rFonts w:ascii="Arial" w:hAnsi="Arial" w:cs="Arial"/>
          <w:sz w:val="24"/>
          <w:szCs w:val="24"/>
        </w:rPr>
        <w:t>язанности специалиста КИЗО</w:t>
      </w:r>
      <w:r w:rsidRPr="009F76E6">
        <w:rPr>
          <w:rFonts w:ascii="Arial" w:hAnsi="Arial" w:cs="Arial"/>
          <w:sz w:val="24"/>
          <w:szCs w:val="24"/>
        </w:rPr>
        <w:t xml:space="preserve"> по рассмотрению Запроса Заявителя и подготовке документов по результатам предоставления Муниципальной услуги закрепляются в его должностной инструкции.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54.1.4. Ответственный исп</w:t>
      </w:r>
      <w:r w:rsidR="00175446" w:rsidRPr="009F76E6">
        <w:rPr>
          <w:rFonts w:ascii="Arial" w:hAnsi="Arial" w:cs="Arial"/>
          <w:sz w:val="24"/>
          <w:szCs w:val="24"/>
        </w:rPr>
        <w:t>олнитель - специалист КИЗО</w:t>
      </w:r>
      <w:r w:rsidRPr="009F76E6">
        <w:rPr>
          <w:rFonts w:ascii="Arial" w:hAnsi="Arial" w:cs="Arial"/>
          <w:sz w:val="24"/>
          <w:szCs w:val="24"/>
        </w:rPr>
        <w:t xml:space="preserve"> производит проверку документов на предмет выявления в них оснований для отказа в предоставлении Муниципальной услуги, указанных в </w:t>
      </w:r>
      <w:hyperlink w:anchor="Par171" w:history="1">
        <w:r w:rsidRPr="009F76E6">
          <w:rPr>
            <w:rStyle w:val="a3"/>
            <w:rFonts w:ascii="Arial" w:hAnsi="Arial" w:cs="Arial"/>
            <w:sz w:val="24"/>
            <w:szCs w:val="24"/>
          </w:rPr>
          <w:t>п. 38</w:t>
        </w:r>
      </w:hyperlink>
      <w:r w:rsidRPr="009F76E6">
        <w:rPr>
          <w:rFonts w:ascii="Arial" w:hAnsi="Arial" w:cs="Arial"/>
          <w:sz w:val="24"/>
          <w:szCs w:val="24"/>
        </w:rPr>
        <w:t xml:space="preserve"> настоящего Административного регламента, в течение 5 </w:t>
      </w:r>
      <w:r w:rsidR="00DD4B29" w:rsidRPr="009F76E6">
        <w:rPr>
          <w:rFonts w:ascii="Arial" w:hAnsi="Arial" w:cs="Arial"/>
          <w:sz w:val="24"/>
          <w:szCs w:val="24"/>
        </w:rPr>
        <w:t xml:space="preserve">рабочих </w:t>
      </w:r>
      <w:r w:rsidRPr="009F76E6">
        <w:rPr>
          <w:rFonts w:ascii="Arial" w:hAnsi="Arial" w:cs="Arial"/>
          <w:sz w:val="24"/>
          <w:szCs w:val="24"/>
        </w:rPr>
        <w:t>дней с момента получения Запроса.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54.1.5. Критерием принятия решения является наличие или отсутствие оснований для отказа в предоставлении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54.1.6. </w:t>
      </w:r>
      <w:proofErr w:type="gramStart"/>
      <w:r w:rsidRPr="009F76E6">
        <w:rPr>
          <w:rFonts w:ascii="Arial" w:hAnsi="Arial" w:cs="Arial"/>
          <w:sz w:val="24"/>
          <w:szCs w:val="24"/>
        </w:rPr>
        <w:t xml:space="preserve">В случае наличия оснований для отказа в предоставлении Муниципальной услуги, указанных в </w:t>
      </w:r>
      <w:hyperlink w:anchor="Par171" w:history="1">
        <w:r w:rsidRPr="009F76E6">
          <w:rPr>
            <w:rStyle w:val="a3"/>
            <w:rFonts w:ascii="Arial" w:hAnsi="Arial" w:cs="Arial"/>
            <w:sz w:val="24"/>
            <w:szCs w:val="24"/>
          </w:rPr>
          <w:t>п. 38</w:t>
        </w:r>
      </w:hyperlink>
      <w:r w:rsidRPr="009F76E6">
        <w:rPr>
          <w:rFonts w:ascii="Arial" w:hAnsi="Arial" w:cs="Arial"/>
          <w:sz w:val="24"/>
          <w:szCs w:val="24"/>
        </w:rPr>
        <w:t xml:space="preserve"> настоящего Административного регламента, отве</w:t>
      </w:r>
      <w:r w:rsidR="00175446" w:rsidRPr="009F76E6">
        <w:rPr>
          <w:rFonts w:ascii="Arial" w:hAnsi="Arial" w:cs="Arial"/>
          <w:sz w:val="24"/>
          <w:szCs w:val="24"/>
        </w:rPr>
        <w:t>тственный исполнитель КИЗО</w:t>
      </w:r>
      <w:r w:rsidRPr="009F76E6">
        <w:rPr>
          <w:rFonts w:ascii="Arial" w:hAnsi="Arial" w:cs="Arial"/>
          <w:sz w:val="24"/>
          <w:szCs w:val="24"/>
        </w:rPr>
        <w:t xml:space="preserve"> осуществляет </w:t>
      </w:r>
      <w:r w:rsidR="00175446" w:rsidRPr="009F76E6">
        <w:rPr>
          <w:rFonts w:ascii="Arial" w:hAnsi="Arial" w:cs="Arial"/>
          <w:sz w:val="24"/>
          <w:szCs w:val="24"/>
        </w:rPr>
        <w:t>подгото</w:t>
      </w:r>
      <w:r w:rsidR="00446A78" w:rsidRPr="009F76E6">
        <w:rPr>
          <w:rFonts w:ascii="Arial" w:hAnsi="Arial" w:cs="Arial"/>
          <w:sz w:val="24"/>
          <w:szCs w:val="24"/>
        </w:rPr>
        <w:t>вку проекта письма</w:t>
      </w:r>
      <w:r w:rsidRPr="009F76E6">
        <w:rPr>
          <w:rFonts w:ascii="Arial" w:hAnsi="Arial" w:cs="Arial"/>
          <w:sz w:val="24"/>
          <w:szCs w:val="24"/>
        </w:rPr>
        <w:t xml:space="preserve"> администрации муниципальног</w:t>
      </w:r>
      <w:r w:rsidR="00175446" w:rsidRPr="009F76E6">
        <w:rPr>
          <w:rFonts w:ascii="Arial" w:hAnsi="Arial" w:cs="Arial"/>
          <w:sz w:val="24"/>
          <w:szCs w:val="24"/>
        </w:rPr>
        <w:t>о образования город Алексин</w:t>
      </w:r>
      <w:r w:rsidRPr="009F76E6">
        <w:rPr>
          <w:rFonts w:ascii="Arial" w:hAnsi="Arial" w:cs="Arial"/>
          <w:sz w:val="24"/>
          <w:szCs w:val="24"/>
        </w:rPr>
        <w:t xml:space="preserve"> об отказе в предоставлении земельного участка в безвозмездное пользован</w:t>
      </w:r>
      <w:r w:rsidR="00175446" w:rsidRPr="009F76E6">
        <w:rPr>
          <w:rFonts w:ascii="Arial" w:hAnsi="Arial" w:cs="Arial"/>
          <w:sz w:val="24"/>
          <w:szCs w:val="24"/>
        </w:rPr>
        <w:t>ие (далее - проект письма</w:t>
      </w:r>
      <w:r w:rsidRPr="009F76E6">
        <w:rPr>
          <w:rFonts w:ascii="Arial" w:hAnsi="Arial" w:cs="Arial"/>
          <w:sz w:val="24"/>
          <w:szCs w:val="24"/>
        </w:rPr>
        <w:t xml:space="preserve"> об отказе) в течение 3 </w:t>
      </w:r>
      <w:r w:rsidR="00DD4B29" w:rsidRPr="009F76E6">
        <w:rPr>
          <w:rFonts w:ascii="Arial" w:hAnsi="Arial" w:cs="Arial"/>
          <w:sz w:val="24"/>
          <w:szCs w:val="24"/>
        </w:rPr>
        <w:t xml:space="preserve">рабочих </w:t>
      </w:r>
      <w:r w:rsidRPr="009F76E6">
        <w:rPr>
          <w:rFonts w:ascii="Arial" w:hAnsi="Arial" w:cs="Arial"/>
          <w:sz w:val="24"/>
          <w:szCs w:val="24"/>
        </w:rPr>
        <w:t>дней со дня окончания проверки документов на предмет наличия оснований для отказа в</w:t>
      </w:r>
      <w:proofErr w:type="gramEnd"/>
      <w:r w:rsidRPr="009F76E6">
        <w:rPr>
          <w:rFonts w:ascii="Arial" w:hAnsi="Arial" w:cs="Arial"/>
          <w:sz w:val="24"/>
          <w:szCs w:val="24"/>
        </w:rPr>
        <w:t xml:space="preserve"> </w:t>
      </w:r>
      <w:proofErr w:type="gramStart"/>
      <w:r w:rsidRPr="009F76E6">
        <w:rPr>
          <w:rFonts w:ascii="Arial" w:hAnsi="Arial" w:cs="Arial"/>
          <w:sz w:val="24"/>
          <w:szCs w:val="24"/>
        </w:rPr>
        <w:t>предоставлении</w:t>
      </w:r>
      <w:proofErr w:type="gramEnd"/>
      <w:r w:rsidRPr="009F76E6">
        <w:rPr>
          <w:rFonts w:ascii="Arial" w:hAnsi="Arial" w:cs="Arial"/>
          <w:sz w:val="24"/>
          <w:szCs w:val="24"/>
        </w:rPr>
        <w:t xml:space="preserve">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54.1.7. Подготовленный на бумажн</w:t>
      </w:r>
      <w:r w:rsidR="00175446" w:rsidRPr="009F76E6">
        <w:rPr>
          <w:rFonts w:ascii="Arial" w:hAnsi="Arial" w:cs="Arial"/>
          <w:sz w:val="24"/>
          <w:szCs w:val="24"/>
        </w:rPr>
        <w:t>ом носителе проект письма</w:t>
      </w:r>
      <w:r w:rsidRPr="009F76E6">
        <w:rPr>
          <w:rFonts w:ascii="Arial" w:hAnsi="Arial" w:cs="Arial"/>
          <w:sz w:val="24"/>
          <w:szCs w:val="24"/>
        </w:rPr>
        <w:t xml:space="preserve"> об отказе подлежит подписанию главой Администрации в течение 2 </w:t>
      </w:r>
      <w:r w:rsidR="00DD4B29" w:rsidRPr="009F76E6">
        <w:rPr>
          <w:rFonts w:ascii="Arial" w:hAnsi="Arial" w:cs="Arial"/>
          <w:sz w:val="24"/>
          <w:szCs w:val="24"/>
        </w:rPr>
        <w:t xml:space="preserve">рабочих </w:t>
      </w:r>
      <w:r w:rsidRPr="009F76E6">
        <w:rPr>
          <w:rFonts w:ascii="Arial" w:hAnsi="Arial" w:cs="Arial"/>
          <w:sz w:val="24"/>
          <w:szCs w:val="24"/>
        </w:rPr>
        <w:t>дней со дня его подготовки.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54.1.8. Подписанный главой Ад</w:t>
      </w:r>
      <w:r w:rsidR="00175446" w:rsidRPr="009F76E6">
        <w:rPr>
          <w:rFonts w:ascii="Arial" w:hAnsi="Arial" w:cs="Arial"/>
          <w:sz w:val="24"/>
          <w:szCs w:val="24"/>
        </w:rPr>
        <w:t>министрации проект письма</w:t>
      </w:r>
      <w:r w:rsidRPr="009F76E6">
        <w:rPr>
          <w:rFonts w:ascii="Arial" w:hAnsi="Arial" w:cs="Arial"/>
          <w:sz w:val="24"/>
          <w:szCs w:val="24"/>
        </w:rPr>
        <w:t xml:space="preserve"> об отказе направляется в </w:t>
      </w:r>
      <w:r w:rsidR="00175446" w:rsidRPr="009F76E6">
        <w:rPr>
          <w:rFonts w:ascii="Arial" w:hAnsi="Arial" w:cs="Arial"/>
          <w:sz w:val="24"/>
          <w:szCs w:val="24"/>
        </w:rPr>
        <w:t>управление делопроизводства</w:t>
      </w:r>
      <w:r w:rsidR="00446A78" w:rsidRPr="009F76E6">
        <w:rPr>
          <w:rFonts w:ascii="Arial" w:hAnsi="Arial" w:cs="Arial"/>
          <w:sz w:val="24"/>
          <w:szCs w:val="24"/>
        </w:rPr>
        <w:t xml:space="preserve"> Администрации </w:t>
      </w:r>
      <w:r w:rsidRPr="009F76E6">
        <w:rPr>
          <w:rFonts w:ascii="Arial" w:hAnsi="Arial" w:cs="Arial"/>
          <w:sz w:val="24"/>
          <w:szCs w:val="24"/>
        </w:rPr>
        <w:t>в течение 1 дня со дня подписания для регистрации в САДЭД "Дело" и направления Заявителю.</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В случае если Запрос Заявителя о предоставлении Муниципальной услуги </w:t>
      </w:r>
      <w:proofErr w:type="gramStart"/>
      <w:r w:rsidRPr="009F76E6">
        <w:rPr>
          <w:rFonts w:ascii="Arial" w:hAnsi="Arial" w:cs="Arial"/>
          <w:sz w:val="24"/>
          <w:szCs w:val="24"/>
        </w:rPr>
        <w:t>был передан путе</w:t>
      </w:r>
      <w:r w:rsidR="00446A78" w:rsidRPr="009F76E6">
        <w:rPr>
          <w:rFonts w:ascii="Arial" w:hAnsi="Arial" w:cs="Arial"/>
          <w:sz w:val="24"/>
          <w:szCs w:val="24"/>
        </w:rPr>
        <w:t>м обращения Заявителя в МФЦ специалист КИЗО передает</w:t>
      </w:r>
      <w:proofErr w:type="gramEnd"/>
      <w:r w:rsidR="00446A78" w:rsidRPr="009F76E6">
        <w:rPr>
          <w:rFonts w:ascii="Arial" w:hAnsi="Arial" w:cs="Arial"/>
          <w:sz w:val="24"/>
          <w:szCs w:val="24"/>
        </w:rPr>
        <w:t xml:space="preserve"> письмо об отказе в МФЦ</w:t>
      </w:r>
      <w:r w:rsidRPr="009F76E6">
        <w:rPr>
          <w:rFonts w:ascii="Arial" w:hAnsi="Arial" w:cs="Arial"/>
          <w:sz w:val="24"/>
          <w:szCs w:val="24"/>
        </w:rPr>
        <w:t xml:space="preserve"> для передачи его Заявителю.</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54.2. В</w:t>
      </w:r>
      <w:r w:rsidR="00446A78" w:rsidRPr="009F76E6">
        <w:rPr>
          <w:rFonts w:ascii="Arial" w:hAnsi="Arial" w:cs="Arial"/>
          <w:sz w:val="24"/>
          <w:szCs w:val="24"/>
        </w:rPr>
        <w:t xml:space="preserve"> случае поступления в КИЗО</w:t>
      </w:r>
      <w:r w:rsidRPr="009F76E6">
        <w:rPr>
          <w:rFonts w:ascii="Arial" w:hAnsi="Arial" w:cs="Arial"/>
          <w:sz w:val="24"/>
          <w:szCs w:val="24"/>
        </w:rPr>
        <w:t xml:space="preserve"> Запроса в электронной форме:</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w:t>
      </w:r>
      <w:r w:rsidR="00446A78" w:rsidRPr="009F76E6">
        <w:rPr>
          <w:rFonts w:ascii="Arial" w:hAnsi="Arial" w:cs="Arial"/>
          <w:sz w:val="24"/>
          <w:szCs w:val="24"/>
        </w:rPr>
        <w:t>.2.1. Специалист КИЗО</w:t>
      </w:r>
      <w:r w:rsidRPr="009F76E6">
        <w:rPr>
          <w:rFonts w:ascii="Arial" w:hAnsi="Arial" w:cs="Arial"/>
          <w:sz w:val="24"/>
          <w:szCs w:val="24"/>
        </w:rPr>
        <w:t>, ответственный за документооборот, в день определения ответственного исполнителя передает ему Запрос на рассмотрение.</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54.2.2. Об</w:t>
      </w:r>
      <w:r w:rsidR="00E37EE9" w:rsidRPr="009F76E6">
        <w:rPr>
          <w:rFonts w:ascii="Arial" w:hAnsi="Arial" w:cs="Arial"/>
          <w:sz w:val="24"/>
          <w:szCs w:val="24"/>
        </w:rPr>
        <w:t>язанности специалиста КИЗО</w:t>
      </w:r>
      <w:r w:rsidRPr="009F76E6">
        <w:rPr>
          <w:rFonts w:ascii="Arial" w:hAnsi="Arial" w:cs="Arial"/>
          <w:sz w:val="24"/>
          <w:szCs w:val="24"/>
        </w:rPr>
        <w:t xml:space="preserve"> по рассмотрению Запроса Заявителя и подготовке документов по результатам предоставления Муниципальной услуги закрепляются в его должностной инструкции.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54.2.3. Ответственный исп</w:t>
      </w:r>
      <w:r w:rsidR="00E37EE9" w:rsidRPr="009F76E6">
        <w:rPr>
          <w:rFonts w:ascii="Arial" w:hAnsi="Arial" w:cs="Arial"/>
          <w:sz w:val="24"/>
          <w:szCs w:val="24"/>
        </w:rPr>
        <w:t>олнитель - специалист КИЗО,</w:t>
      </w:r>
      <w:r w:rsidRPr="009F76E6">
        <w:rPr>
          <w:rFonts w:ascii="Arial" w:hAnsi="Arial" w:cs="Arial"/>
          <w:sz w:val="24"/>
          <w:szCs w:val="24"/>
        </w:rPr>
        <w:t xml:space="preserve"> производит проверку документов на предмет выявления в них оснований для отказа в предоставлении Муниципальной услуги, указанных в </w:t>
      </w:r>
      <w:hyperlink w:anchor="Par171" w:history="1">
        <w:r w:rsidRPr="009F76E6">
          <w:rPr>
            <w:rStyle w:val="a3"/>
            <w:rFonts w:ascii="Arial" w:hAnsi="Arial" w:cs="Arial"/>
            <w:sz w:val="24"/>
            <w:szCs w:val="24"/>
          </w:rPr>
          <w:t>п. 38</w:t>
        </w:r>
      </w:hyperlink>
      <w:r w:rsidR="00E37EE9" w:rsidRPr="009F76E6">
        <w:rPr>
          <w:rFonts w:ascii="Arial" w:hAnsi="Arial" w:cs="Arial"/>
          <w:sz w:val="24"/>
          <w:szCs w:val="24"/>
        </w:rPr>
        <w:t xml:space="preserve"> </w:t>
      </w:r>
      <w:r w:rsidRPr="009F76E6">
        <w:rPr>
          <w:rFonts w:ascii="Arial" w:hAnsi="Arial" w:cs="Arial"/>
          <w:sz w:val="24"/>
          <w:szCs w:val="24"/>
        </w:rPr>
        <w:t xml:space="preserve">настоящего Административного регламента, в течение 4 </w:t>
      </w:r>
      <w:r w:rsidR="00DD4B29" w:rsidRPr="009F76E6">
        <w:rPr>
          <w:rFonts w:ascii="Arial" w:hAnsi="Arial" w:cs="Arial"/>
          <w:sz w:val="24"/>
          <w:szCs w:val="24"/>
        </w:rPr>
        <w:t xml:space="preserve">рабочих </w:t>
      </w:r>
      <w:r w:rsidRPr="009F76E6">
        <w:rPr>
          <w:rFonts w:ascii="Arial" w:hAnsi="Arial" w:cs="Arial"/>
          <w:sz w:val="24"/>
          <w:szCs w:val="24"/>
        </w:rPr>
        <w:t>дней с момента получения Запроса.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lastRenderedPageBreak/>
        <w:t>54.2.4. Критерием принятия решения является наличие или отсутствие оснований для отказа в предоставлении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54.2.5. </w:t>
      </w:r>
      <w:proofErr w:type="gramStart"/>
      <w:r w:rsidRPr="009F76E6">
        <w:rPr>
          <w:rFonts w:ascii="Arial" w:hAnsi="Arial" w:cs="Arial"/>
          <w:sz w:val="24"/>
          <w:szCs w:val="24"/>
        </w:rPr>
        <w:t xml:space="preserve">В случае наличия оснований для отказа в предоставлении Муниципальной услуги, указанных в </w:t>
      </w:r>
      <w:hyperlink w:anchor="Par171" w:history="1">
        <w:r w:rsidRPr="009F76E6">
          <w:rPr>
            <w:rStyle w:val="a3"/>
            <w:rFonts w:ascii="Arial" w:hAnsi="Arial" w:cs="Arial"/>
            <w:sz w:val="24"/>
            <w:szCs w:val="24"/>
          </w:rPr>
          <w:t>п. 38</w:t>
        </w:r>
      </w:hyperlink>
      <w:r w:rsidRPr="009F76E6">
        <w:rPr>
          <w:rFonts w:ascii="Arial" w:hAnsi="Arial" w:cs="Arial"/>
          <w:sz w:val="24"/>
          <w:szCs w:val="24"/>
        </w:rPr>
        <w:t xml:space="preserve"> настоящего Административного регламента, отве</w:t>
      </w:r>
      <w:r w:rsidR="00E37EE9" w:rsidRPr="009F76E6">
        <w:rPr>
          <w:rFonts w:ascii="Arial" w:hAnsi="Arial" w:cs="Arial"/>
          <w:sz w:val="24"/>
          <w:szCs w:val="24"/>
        </w:rPr>
        <w:t>тственный исполнитель КИЗО</w:t>
      </w:r>
      <w:r w:rsidRPr="009F76E6">
        <w:rPr>
          <w:rFonts w:ascii="Arial" w:hAnsi="Arial" w:cs="Arial"/>
          <w:sz w:val="24"/>
          <w:szCs w:val="24"/>
        </w:rPr>
        <w:t xml:space="preserve"> осуществляет подготовку </w:t>
      </w:r>
      <w:r w:rsidR="00E37EE9" w:rsidRPr="009F76E6">
        <w:rPr>
          <w:rFonts w:ascii="Arial" w:hAnsi="Arial" w:cs="Arial"/>
          <w:sz w:val="24"/>
          <w:szCs w:val="24"/>
        </w:rPr>
        <w:t>проекта письма</w:t>
      </w:r>
      <w:r w:rsidRPr="009F76E6">
        <w:rPr>
          <w:rFonts w:ascii="Arial" w:hAnsi="Arial" w:cs="Arial"/>
          <w:sz w:val="24"/>
          <w:szCs w:val="24"/>
        </w:rPr>
        <w:t xml:space="preserve"> администрации муниципальног</w:t>
      </w:r>
      <w:r w:rsidR="00E37EE9" w:rsidRPr="009F76E6">
        <w:rPr>
          <w:rFonts w:ascii="Arial" w:hAnsi="Arial" w:cs="Arial"/>
          <w:sz w:val="24"/>
          <w:szCs w:val="24"/>
        </w:rPr>
        <w:t>о образования город Алексин</w:t>
      </w:r>
      <w:r w:rsidRPr="009F76E6">
        <w:rPr>
          <w:rFonts w:ascii="Arial" w:hAnsi="Arial" w:cs="Arial"/>
          <w:sz w:val="24"/>
          <w:szCs w:val="24"/>
        </w:rPr>
        <w:t xml:space="preserve"> об отказе в предоставлении земельного у</w:t>
      </w:r>
      <w:r w:rsidR="00E37EE9" w:rsidRPr="009F76E6">
        <w:rPr>
          <w:rFonts w:ascii="Arial" w:hAnsi="Arial" w:cs="Arial"/>
          <w:sz w:val="24"/>
          <w:szCs w:val="24"/>
        </w:rPr>
        <w:t>частка</w:t>
      </w:r>
      <w:r w:rsidRPr="009F76E6">
        <w:rPr>
          <w:rFonts w:ascii="Arial" w:hAnsi="Arial" w:cs="Arial"/>
          <w:sz w:val="24"/>
          <w:szCs w:val="24"/>
        </w:rPr>
        <w:t xml:space="preserve"> в течение 3 </w:t>
      </w:r>
      <w:r w:rsidR="00DD4B29" w:rsidRPr="009F76E6">
        <w:rPr>
          <w:rFonts w:ascii="Arial" w:hAnsi="Arial" w:cs="Arial"/>
          <w:sz w:val="24"/>
          <w:szCs w:val="24"/>
        </w:rPr>
        <w:t xml:space="preserve">рабочих </w:t>
      </w:r>
      <w:r w:rsidRPr="009F76E6">
        <w:rPr>
          <w:rFonts w:ascii="Arial" w:hAnsi="Arial" w:cs="Arial"/>
          <w:sz w:val="24"/>
          <w:szCs w:val="24"/>
        </w:rPr>
        <w:t>дней со дня окончания проверки документов на предмет наличия оснований для отказа в предоставлении Муниципальной услуги.</w:t>
      </w:r>
      <w:proofErr w:type="gramEnd"/>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54.2.6. Подготовленный на бумажн</w:t>
      </w:r>
      <w:r w:rsidR="00E37EE9" w:rsidRPr="009F76E6">
        <w:rPr>
          <w:rFonts w:ascii="Arial" w:hAnsi="Arial" w:cs="Arial"/>
          <w:sz w:val="24"/>
          <w:szCs w:val="24"/>
        </w:rPr>
        <w:t>ом носителе проект письма</w:t>
      </w:r>
      <w:r w:rsidRPr="009F76E6">
        <w:rPr>
          <w:rFonts w:ascii="Arial" w:hAnsi="Arial" w:cs="Arial"/>
          <w:sz w:val="24"/>
          <w:szCs w:val="24"/>
        </w:rPr>
        <w:t xml:space="preserve"> об отказе подлежит подписанию главой Администрации в течение 2 дней со дня его подготовки.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54.2.7. Подписанный главой Администрации проект постановления об </w:t>
      </w:r>
      <w:r w:rsidR="00E37EE9" w:rsidRPr="009F76E6">
        <w:rPr>
          <w:rFonts w:ascii="Arial" w:hAnsi="Arial" w:cs="Arial"/>
          <w:sz w:val="24"/>
          <w:szCs w:val="24"/>
        </w:rPr>
        <w:t>отказе направляется в управление делопроизводства Администрации</w:t>
      </w:r>
      <w:r w:rsidRPr="009F76E6">
        <w:rPr>
          <w:rFonts w:ascii="Arial" w:hAnsi="Arial" w:cs="Arial"/>
          <w:sz w:val="24"/>
          <w:szCs w:val="24"/>
        </w:rPr>
        <w:t xml:space="preserve"> в течение 1 дня со дня подписания для регистрации в САДЭД</w:t>
      </w:r>
      <w:r w:rsidR="00E37EE9" w:rsidRPr="009F76E6">
        <w:rPr>
          <w:rFonts w:ascii="Arial" w:hAnsi="Arial" w:cs="Arial"/>
          <w:sz w:val="24"/>
          <w:szCs w:val="24"/>
        </w:rPr>
        <w:t xml:space="preserve"> "Дело" и направления в МФЦ</w:t>
      </w:r>
      <w:r w:rsidRPr="009F76E6">
        <w:rPr>
          <w:rFonts w:ascii="Arial" w:hAnsi="Arial" w:cs="Arial"/>
          <w:sz w:val="24"/>
          <w:szCs w:val="24"/>
        </w:rPr>
        <w:t xml:space="preserve"> для передачи его Заявителю.</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55. </w:t>
      </w:r>
      <w:proofErr w:type="gramStart"/>
      <w:r w:rsidRPr="009F76E6">
        <w:rPr>
          <w:rFonts w:ascii="Arial" w:hAnsi="Arial" w:cs="Arial"/>
          <w:sz w:val="24"/>
          <w:szCs w:val="24"/>
        </w:rPr>
        <w:t xml:space="preserve">В случае отсутствия оснований для отказа в предоставлении Муниципальной услуги, указанных в </w:t>
      </w:r>
      <w:hyperlink w:anchor="Par171" w:history="1">
        <w:r w:rsidRPr="009F76E6">
          <w:rPr>
            <w:rStyle w:val="a3"/>
            <w:rFonts w:ascii="Arial" w:hAnsi="Arial" w:cs="Arial"/>
            <w:sz w:val="24"/>
            <w:szCs w:val="24"/>
          </w:rPr>
          <w:t>п. 38</w:t>
        </w:r>
      </w:hyperlink>
      <w:r w:rsidRPr="009F76E6">
        <w:rPr>
          <w:rFonts w:ascii="Arial" w:hAnsi="Arial" w:cs="Arial"/>
          <w:sz w:val="24"/>
          <w:szCs w:val="24"/>
        </w:rPr>
        <w:t xml:space="preserve"> настоящего Административного р</w:t>
      </w:r>
      <w:r w:rsidR="00E37EE9" w:rsidRPr="009F76E6">
        <w:rPr>
          <w:rFonts w:ascii="Arial" w:hAnsi="Arial" w:cs="Arial"/>
          <w:sz w:val="24"/>
          <w:szCs w:val="24"/>
        </w:rPr>
        <w:t>егламента, специалист КИЗО</w:t>
      </w:r>
      <w:r w:rsidRPr="009F76E6">
        <w:rPr>
          <w:rFonts w:ascii="Arial" w:hAnsi="Arial" w:cs="Arial"/>
          <w:sz w:val="24"/>
          <w:szCs w:val="24"/>
        </w:rPr>
        <w:t xml:space="preserve"> в срок, не превышающий 15 </w:t>
      </w:r>
      <w:r w:rsidR="00DD4B29" w:rsidRPr="009F76E6">
        <w:rPr>
          <w:rFonts w:ascii="Arial" w:hAnsi="Arial" w:cs="Arial"/>
          <w:sz w:val="24"/>
          <w:szCs w:val="24"/>
        </w:rPr>
        <w:t xml:space="preserve">календарных </w:t>
      </w:r>
      <w:r w:rsidRPr="009F76E6">
        <w:rPr>
          <w:rFonts w:ascii="Arial" w:hAnsi="Arial" w:cs="Arial"/>
          <w:sz w:val="24"/>
          <w:szCs w:val="24"/>
        </w:rPr>
        <w:t xml:space="preserve">дней со дня окончания проверки документов на предмет наличия оснований для отказа в предоставлении Муниципальной услуги, готовит проект </w:t>
      </w:r>
      <w:r w:rsidR="00E37EE9" w:rsidRPr="009F76E6">
        <w:rPr>
          <w:rFonts w:ascii="Arial" w:hAnsi="Arial" w:cs="Arial"/>
          <w:sz w:val="24"/>
          <w:szCs w:val="24"/>
        </w:rPr>
        <w:t xml:space="preserve">постановления администрации о предоставлении земельного </w:t>
      </w:r>
      <w:r w:rsidR="00F6503B" w:rsidRPr="009F76E6">
        <w:rPr>
          <w:rFonts w:ascii="Arial" w:hAnsi="Arial" w:cs="Arial"/>
          <w:sz w:val="24"/>
          <w:szCs w:val="24"/>
        </w:rPr>
        <w:t xml:space="preserve">участка в безвозмездное </w:t>
      </w:r>
      <w:r w:rsidR="00E37EE9" w:rsidRPr="009F76E6">
        <w:rPr>
          <w:rFonts w:ascii="Arial" w:hAnsi="Arial" w:cs="Arial"/>
          <w:sz w:val="24"/>
          <w:szCs w:val="24"/>
        </w:rPr>
        <w:t xml:space="preserve">пользование и проект </w:t>
      </w:r>
      <w:r w:rsidRPr="009F76E6">
        <w:rPr>
          <w:rFonts w:ascii="Arial" w:hAnsi="Arial" w:cs="Arial"/>
          <w:sz w:val="24"/>
          <w:szCs w:val="24"/>
        </w:rPr>
        <w:t>договора безвозмездного пользования земельным участком в</w:t>
      </w:r>
      <w:proofErr w:type="gramEnd"/>
      <w:r w:rsidRPr="009F76E6">
        <w:rPr>
          <w:rFonts w:ascii="Arial" w:hAnsi="Arial" w:cs="Arial"/>
          <w:sz w:val="24"/>
          <w:szCs w:val="24"/>
        </w:rPr>
        <w:t xml:space="preserve"> трех экземплярах.</w:t>
      </w:r>
    </w:p>
    <w:p w:rsidR="009D4824" w:rsidRPr="009F76E6" w:rsidRDefault="00E37EE9"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55.1. Проект постановления согласовывается председателем КИЗО, председателем комитета по правовой работе, председателем комитета архитектуры и градостроительства, начальником управления делопроизводства, первым заместителем главы администрации. Максимальный срок подготовки постановления – 7 </w:t>
      </w:r>
      <w:r w:rsidR="00DD4B29" w:rsidRPr="009F76E6">
        <w:rPr>
          <w:rFonts w:ascii="Arial" w:hAnsi="Arial" w:cs="Arial"/>
          <w:sz w:val="24"/>
          <w:szCs w:val="24"/>
        </w:rPr>
        <w:t xml:space="preserve">календарных </w:t>
      </w:r>
      <w:r w:rsidRPr="009F76E6">
        <w:rPr>
          <w:rFonts w:ascii="Arial" w:hAnsi="Arial" w:cs="Arial"/>
          <w:sz w:val="24"/>
          <w:szCs w:val="24"/>
        </w:rPr>
        <w:t>дней.</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55.2. </w:t>
      </w:r>
      <w:r w:rsidR="00446322" w:rsidRPr="009F76E6">
        <w:rPr>
          <w:rFonts w:ascii="Arial" w:hAnsi="Arial" w:cs="Arial"/>
          <w:sz w:val="24"/>
          <w:szCs w:val="24"/>
        </w:rPr>
        <w:t xml:space="preserve">Срок подготовки проекта договора безвозмездного пользования – 1 </w:t>
      </w:r>
      <w:r w:rsidR="00DD4B29" w:rsidRPr="009F76E6">
        <w:rPr>
          <w:rFonts w:ascii="Arial" w:hAnsi="Arial" w:cs="Arial"/>
          <w:sz w:val="24"/>
          <w:szCs w:val="24"/>
        </w:rPr>
        <w:t xml:space="preserve">рабочий </w:t>
      </w:r>
      <w:r w:rsidR="00446322" w:rsidRPr="009F76E6">
        <w:rPr>
          <w:rFonts w:ascii="Arial" w:hAnsi="Arial" w:cs="Arial"/>
          <w:sz w:val="24"/>
          <w:szCs w:val="24"/>
        </w:rPr>
        <w:t>день.</w:t>
      </w:r>
    </w:p>
    <w:p w:rsidR="00E37EE9"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55.3. </w:t>
      </w:r>
      <w:r w:rsidR="00E37EE9" w:rsidRPr="009F76E6">
        <w:rPr>
          <w:rFonts w:ascii="Arial" w:hAnsi="Arial" w:cs="Arial"/>
          <w:sz w:val="24"/>
          <w:szCs w:val="24"/>
        </w:rPr>
        <w:t xml:space="preserve">Проект договора безвозмездного пользования земельным участком подлежит подписанию председателем КИЗО в течение 2 </w:t>
      </w:r>
      <w:r w:rsidR="00DD4B29" w:rsidRPr="009F76E6">
        <w:rPr>
          <w:rFonts w:ascii="Arial" w:hAnsi="Arial" w:cs="Arial"/>
          <w:sz w:val="24"/>
          <w:szCs w:val="24"/>
        </w:rPr>
        <w:t xml:space="preserve">рабочих </w:t>
      </w:r>
      <w:r w:rsidR="00E37EE9" w:rsidRPr="009F76E6">
        <w:rPr>
          <w:rFonts w:ascii="Arial" w:hAnsi="Arial" w:cs="Arial"/>
          <w:sz w:val="24"/>
          <w:szCs w:val="24"/>
        </w:rPr>
        <w:t>дней со дня его поступления на подпись.</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56. Максимальный срок исполнения административной процедуры составляет 26 </w:t>
      </w:r>
      <w:r w:rsidR="00DD4B29" w:rsidRPr="009F76E6">
        <w:rPr>
          <w:rFonts w:ascii="Arial" w:hAnsi="Arial" w:cs="Arial"/>
          <w:sz w:val="24"/>
          <w:szCs w:val="24"/>
        </w:rPr>
        <w:t xml:space="preserve">календарных </w:t>
      </w:r>
      <w:r w:rsidRPr="009F76E6">
        <w:rPr>
          <w:rFonts w:ascii="Arial" w:hAnsi="Arial" w:cs="Arial"/>
          <w:sz w:val="24"/>
          <w:szCs w:val="24"/>
        </w:rPr>
        <w:t>дней со дня поступления зарегистрированного Запроса для исполнения.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57. Критерием принятия решения в рамках административной процедуры является наличие или отсутствие оснований для предоставления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58. Способом фиксации результата выполнения административной процедуры яв</w:t>
      </w:r>
      <w:r w:rsidR="00446322" w:rsidRPr="009F76E6">
        <w:rPr>
          <w:rFonts w:ascii="Arial" w:hAnsi="Arial" w:cs="Arial"/>
          <w:sz w:val="24"/>
          <w:szCs w:val="24"/>
        </w:rPr>
        <w:t>ляется регистрация письма</w:t>
      </w:r>
      <w:r w:rsidRPr="009F76E6">
        <w:rPr>
          <w:rFonts w:ascii="Arial" w:hAnsi="Arial" w:cs="Arial"/>
          <w:sz w:val="24"/>
          <w:szCs w:val="24"/>
        </w:rPr>
        <w:t xml:space="preserve"> администрации муниципальног</w:t>
      </w:r>
      <w:r w:rsidR="00DD4B29" w:rsidRPr="009F76E6">
        <w:rPr>
          <w:rFonts w:ascii="Arial" w:hAnsi="Arial" w:cs="Arial"/>
          <w:sz w:val="24"/>
          <w:szCs w:val="24"/>
        </w:rPr>
        <w:t>о образования город Алексин</w:t>
      </w:r>
      <w:r w:rsidRPr="009F76E6">
        <w:rPr>
          <w:rFonts w:ascii="Arial" w:hAnsi="Arial" w:cs="Arial"/>
          <w:sz w:val="24"/>
          <w:szCs w:val="24"/>
        </w:rPr>
        <w:t xml:space="preserve"> об отказе в предоставлении в безвозмездное пользование земельного участка в САДЭД "Дело" либо </w:t>
      </w:r>
      <w:r w:rsidR="00446322" w:rsidRPr="009F76E6">
        <w:rPr>
          <w:rFonts w:ascii="Arial" w:hAnsi="Arial" w:cs="Arial"/>
          <w:sz w:val="24"/>
          <w:szCs w:val="24"/>
        </w:rPr>
        <w:t>подписанный председателем КИЗО</w:t>
      </w:r>
      <w:r w:rsidRPr="009F76E6">
        <w:rPr>
          <w:rFonts w:ascii="Arial" w:hAnsi="Arial" w:cs="Arial"/>
          <w:sz w:val="24"/>
          <w:szCs w:val="24"/>
        </w:rPr>
        <w:t xml:space="preserve"> проект договора безвозмездного пользования земельным участком.</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59. Результатом административной процед</w:t>
      </w:r>
      <w:r w:rsidR="00446322" w:rsidRPr="009F76E6">
        <w:rPr>
          <w:rFonts w:ascii="Arial" w:hAnsi="Arial" w:cs="Arial"/>
          <w:sz w:val="24"/>
          <w:szCs w:val="24"/>
        </w:rPr>
        <w:t>уры является копия письма</w:t>
      </w:r>
      <w:r w:rsidRPr="009F76E6">
        <w:rPr>
          <w:rFonts w:ascii="Arial" w:hAnsi="Arial" w:cs="Arial"/>
          <w:sz w:val="24"/>
          <w:szCs w:val="24"/>
        </w:rPr>
        <w:t xml:space="preserve"> администрации муниципального обр</w:t>
      </w:r>
      <w:r w:rsidR="00446322" w:rsidRPr="009F76E6">
        <w:rPr>
          <w:rFonts w:ascii="Arial" w:hAnsi="Arial" w:cs="Arial"/>
          <w:sz w:val="24"/>
          <w:szCs w:val="24"/>
        </w:rPr>
        <w:t>азования город Алексин</w:t>
      </w:r>
      <w:r w:rsidRPr="009F76E6">
        <w:rPr>
          <w:rFonts w:ascii="Arial" w:hAnsi="Arial" w:cs="Arial"/>
          <w:sz w:val="24"/>
          <w:szCs w:val="24"/>
        </w:rPr>
        <w:t xml:space="preserve"> об отказе в предоставлении в безвозмездное пользование земельного участка либо проект договора безвозмездного пользования земельным участком.</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Административная процедура:</w:t>
      </w: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lastRenderedPageBreak/>
        <w:t>Выдача (направление) документов по результатам</w:t>
      </w: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предоставления Муниципальной услуги</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both"/>
        <w:rPr>
          <w:rFonts w:ascii="Arial" w:hAnsi="Arial" w:cs="Arial"/>
          <w:sz w:val="24"/>
          <w:szCs w:val="24"/>
        </w:rPr>
      </w:pPr>
      <w:bookmarkStart w:id="7" w:name="Par349"/>
      <w:bookmarkEnd w:id="7"/>
      <w:r w:rsidRPr="009F76E6">
        <w:rPr>
          <w:rFonts w:ascii="Arial" w:hAnsi="Arial" w:cs="Arial"/>
          <w:sz w:val="24"/>
          <w:szCs w:val="24"/>
        </w:rPr>
        <w:t>60. Основанием для начала административной процедуры "Выдача (направление) документов по результатам предоставления Муниципальной услуги" является получение специалистом подписанного договора безвозмездного пользования земельным участком и копии постановления Администрации о предоставлении в безвозмездное пользование земельного участка либо уведомления об отказе в предоставлении Муниципальной</w:t>
      </w:r>
      <w:r w:rsidR="00282CCC" w:rsidRPr="009F76E6">
        <w:rPr>
          <w:rFonts w:ascii="Arial" w:hAnsi="Arial" w:cs="Arial"/>
          <w:sz w:val="24"/>
          <w:szCs w:val="24"/>
        </w:rPr>
        <w:t xml:space="preserve"> услуги</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61. Специалист, в день получения указанных в </w:t>
      </w:r>
      <w:hyperlink w:anchor="Par349" w:history="1">
        <w:r w:rsidRPr="009F76E6">
          <w:rPr>
            <w:rStyle w:val="a3"/>
            <w:rFonts w:ascii="Arial" w:hAnsi="Arial" w:cs="Arial"/>
            <w:sz w:val="24"/>
            <w:szCs w:val="24"/>
          </w:rPr>
          <w:t>пункте 60</w:t>
        </w:r>
      </w:hyperlink>
      <w:r w:rsidRPr="009F76E6">
        <w:rPr>
          <w:rFonts w:ascii="Arial" w:hAnsi="Arial" w:cs="Arial"/>
          <w:sz w:val="24"/>
          <w:szCs w:val="24"/>
        </w:rPr>
        <w:t xml:space="preserve"> настоящего Административного регламента документов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9D4824" w:rsidRPr="009F76E6" w:rsidRDefault="00282CCC"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62. Специалист </w:t>
      </w:r>
      <w:r w:rsidR="009D4824" w:rsidRPr="009F76E6">
        <w:rPr>
          <w:rFonts w:ascii="Arial" w:hAnsi="Arial" w:cs="Arial"/>
          <w:sz w:val="24"/>
          <w:szCs w:val="24"/>
        </w:rPr>
        <w:t>МФЦ выдает Заявителю, предъявившему документ, удостоверяющ</w:t>
      </w:r>
      <w:r w:rsidRPr="009F76E6">
        <w:rPr>
          <w:rFonts w:ascii="Arial" w:hAnsi="Arial" w:cs="Arial"/>
          <w:sz w:val="24"/>
          <w:szCs w:val="24"/>
        </w:rPr>
        <w:t>ий личность, копию письма</w:t>
      </w:r>
      <w:r w:rsidR="009D4824" w:rsidRPr="009F76E6">
        <w:rPr>
          <w:rFonts w:ascii="Arial" w:hAnsi="Arial" w:cs="Arial"/>
          <w:sz w:val="24"/>
          <w:szCs w:val="24"/>
        </w:rPr>
        <w:t xml:space="preserve"> администрации муниципальног</w:t>
      </w:r>
      <w:r w:rsidRPr="009F76E6">
        <w:rPr>
          <w:rFonts w:ascii="Arial" w:hAnsi="Arial" w:cs="Arial"/>
          <w:sz w:val="24"/>
          <w:szCs w:val="24"/>
        </w:rPr>
        <w:t>о образования город Алексин</w:t>
      </w:r>
      <w:r w:rsidR="009D4824" w:rsidRPr="009F76E6">
        <w:rPr>
          <w:rFonts w:ascii="Arial" w:hAnsi="Arial" w:cs="Arial"/>
          <w:sz w:val="24"/>
          <w:szCs w:val="24"/>
        </w:rPr>
        <w:t xml:space="preserve"> об отказе в предоставлении в безвозмездное пользование земельного участка или проект договора безвозмездного пользования земельным участком.</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62.1. </w:t>
      </w:r>
      <w:proofErr w:type="gramStart"/>
      <w:r w:rsidRPr="009F76E6">
        <w:rPr>
          <w:rFonts w:ascii="Arial" w:hAnsi="Arial" w:cs="Arial"/>
          <w:sz w:val="24"/>
          <w:szCs w:val="24"/>
        </w:rPr>
        <w:t>При направлении Запроса о предоставлении Муниципальной услуги почтовым отправлением и направлении результата предоставления Муниципальной услуги почтовым отп</w:t>
      </w:r>
      <w:r w:rsidR="00282CCC" w:rsidRPr="009F76E6">
        <w:rPr>
          <w:rFonts w:ascii="Arial" w:hAnsi="Arial" w:cs="Arial"/>
          <w:sz w:val="24"/>
          <w:szCs w:val="24"/>
        </w:rPr>
        <w:t>равлением специалист управления</w:t>
      </w:r>
      <w:r w:rsidRPr="009F76E6">
        <w:rPr>
          <w:rFonts w:ascii="Arial" w:hAnsi="Arial" w:cs="Arial"/>
          <w:sz w:val="24"/>
          <w:szCs w:val="24"/>
        </w:rPr>
        <w:t xml:space="preserve"> делопроизводств</w:t>
      </w:r>
      <w:r w:rsidR="00282CCC" w:rsidRPr="009F76E6">
        <w:rPr>
          <w:rFonts w:ascii="Arial" w:hAnsi="Arial" w:cs="Arial"/>
          <w:sz w:val="24"/>
          <w:szCs w:val="24"/>
        </w:rPr>
        <w:t>а</w:t>
      </w:r>
      <w:r w:rsidRPr="009F76E6">
        <w:rPr>
          <w:rFonts w:ascii="Arial" w:hAnsi="Arial" w:cs="Arial"/>
          <w:sz w:val="24"/>
          <w:szCs w:val="24"/>
        </w:rPr>
        <w:t xml:space="preserve"> </w:t>
      </w:r>
      <w:r w:rsidR="00282CCC" w:rsidRPr="009F76E6">
        <w:rPr>
          <w:rFonts w:ascii="Arial" w:hAnsi="Arial" w:cs="Arial"/>
          <w:sz w:val="24"/>
          <w:szCs w:val="24"/>
        </w:rPr>
        <w:t>Администрации направляет копию письма</w:t>
      </w:r>
      <w:r w:rsidRPr="009F76E6">
        <w:rPr>
          <w:rFonts w:ascii="Arial" w:hAnsi="Arial" w:cs="Arial"/>
          <w:sz w:val="24"/>
          <w:szCs w:val="24"/>
        </w:rPr>
        <w:t xml:space="preserve"> администрации муниципальног</w:t>
      </w:r>
      <w:r w:rsidR="00282CCC" w:rsidRPr="009F76E6">
        <w:rPr>
          <w:rFonts w:ascii="Arial" w:hAnsi="Arial" w:cs="Arial"/>
          <w:sz w:val="24"/>
          <w:szCs w:val="24"/>
        </w:rPr>
        <w:t>о образования город Алексин</w:t>
      </w:r>
      <w:r w:rsidRPr="009F76E6">
        <w:rPr>
          <w:rFonts w:ascii="Arial" w:hAnsi="Arial" w:cs="Arial"/>
          <w:sz w:val="24"/>
          <w:szCs w:val="24"/>
        </w:rPr>
        <w:t xml:space="preserve"> об отказе в предоставлении в безвозмездное пользование земельного участка или проект договора безвозмездного пользования земельным участком Заявителю по почте простым письмом без уведомления.</w:t>
      </w:r>
      <w:proofErr w:type="gramEnd"/>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63. </w:t>
      </w:r>
      <w:proofErr w:type="gramStart"/>
      <w:r w:rsidRPr="009F76E6">
        <w:rPr>
          <w:rFonts w:ascii="Arial" w:hAnsi="Arial" w:cs="Arial"/>
          <w:sz w:val="24"/>
          <w:szCs w:val="24"/>
        </w:rPr>
        <w:t xml:space="preserve">В случае неявки Заявителя за подготовленными документами в течение 2 </w:t>
      </w:r>
      <w:r w:rsidR="00C85BDE" w:rsidRPr="009F76E6">
        <w:rPr>
          <w:rFonts w:ascii="Arial" w:hAnsi="Arial" w:cs="Arial"/>
          <w:sz w:val="24"/>
          <w:szCs w:val="24"/>
        </w:rPr>
        <w:t xml:space="preserve">рабочих </w:t>
      </w:r>
      <w:r w:rsidRPr="009F76E6">
        <w:rPr>
          <w:rFonts w:ascii="Arial" w:hAnsi="Arial" w:cs="Arial"/>
          <w:sz w:val="24"/>
          <w:szCs w:val="24"/>
        </w:rPr>
        <w:t>дней со дня информирования по телефону о необходимости получения результата предоставления Муниципа</w:t>
      </w:r>
      <w:r w:rsidR="00282CCC" w:rsidRPr="009F76E6">
        <w:rPr>
          <w:rFonts w:ascii="Arial" w:hAnsi="Arial" w:cs="Arial"/>
          <w:sz w:val="24"/>
          <w:szCs w:val="24"/>
        </w:rPr>
        <w:t>льной услуги специалист МФЦ направляет копию письма</w:t>
      </w:r>
      <w:r w:rsidRPr="009F76E6">
        <w:rPr>
          <w:rFonts w:ascii="Arial" w:hAnsi="Arial" w:cs="Arial"/>
          <w:sz w:val="24"/>
          <w:szCs w:val="24"/>
        </w:rPr>
        <w:t xml:space="preserve"> администрации муниципального образования</w:t>
      </w:r>
      <w:r w:rsidR="00282CCC" w:rsidRPr="009F76E6">
        <w:rPr>
          <w:rFonts w:ascii="Arial" w:hAnsi="Arial" w:cs="Arial"/>
          <w:sz w:val="24"/>
          <w:szCs w:val="24"/>
        </w:rPr>
        <w:t xml:space="preserve"> город Алексин</w:t>
      </w:r>
      <w:r w:rsidRPr="009F76E6">
        <w:rPr>
          <w:rFonts w:ascii="Arial" w:hAnsi="Arial" w:cs="Arial"/>
          <w:sz w:val="24"/>
          <w:szCs w:val="24"/>
        </w:rPr>
        <w:t xml:space="preserve"> об отказе в предоставлении в безвозмездное пользование земельного участка или проект договора безвозмездного пользования земельным участком Заявителю по почте простым письмом без уведомления.</w:t>
      </w:r>
      <w:proofErr w:type="gramEnd"/>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64. Критерием принятия решения о выдаче результата выполнения административной процедуры является способ получения результата Запроса, определенный Заявителем.</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Результатом административной процедуры является выда</w:t>
      </w:r>
      <w:r w:rsidR="00282CCC" w:rsidRPr="009F76E6">
        <w:rPr>
          <w:rFonts w:ascii="Arial" w:hAnsi="Arial" w:cs="Arial"/>
          <w:sz w:val="24"/>
          <w:szCs w:val="24"/>
        </w:rPr>
        <w:t>ча Заявителю копии письма</w:t>
      </w:r>
      <w:r w:rsidRPr="009F76E6">
        <w:rPr>
          <w:rFonts w:ascii="Arial" w:hAnsi="Arial" w:cs="Arial"/>
          <w:sz w:val="24"/>
          <w:szCs w:val="24"/>
        </w:rPr>
        <w:t xml:space="preserve"> об отказе в предоставлении земельного участка в безвозмездное пользование или договора безвозмездного пользования.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Способом фиксации результата выполнения административной процедуры явля</w:t>
      </w:r>
      <w:r w:rsidR="00282CCC" w:rsidRPr="009F76E6">
        <w:rPr>
          <w:rFonts w:ascii="Arial" w:hAnsi="Arial" w:cs="Arial"/>
          <w:sz w:val="24"/>
          <w:szCs w:val="24"/>
        </w:rPr>
        <w:t>ется запись специалиста МФЦ</w:t>
      </w:r>
      <w:r w:rsidRPr="009F76E6">
        <w:rPr>
          <w:rFonts w:ascii="Arial" w:hAnsi="Arial" w:cs="Arial"/>
          <w:sz w:val="24"/>
          <w:szCs w:val="24"/>
        </w:rPr>
        <w:t xml:space="preserve"> </w:t>
      </w:r>
      <w:proofErr w:type="gramStart"/>
      <w:r w:rsidRPr="009F76E6">
        <w:rPr>
          <w:rFonts w:ascii="Arial" w:hAnsi="Arial" w:cs="Arial"/>
          <w:sz w:val="24"/>
          <w:szCs w:val="24"/>
        </w:rPr>
        <w:t>в журнале выдачи результатов предоставления муниципальны</w:t>
      </w:r>
      <w:r w:rsidR="00282CCC" w:rsidRPr="009F76E6">
        <w:rPr>
          <w:rFonts w:ascii="Arial" w:hAnsi="Arial" w:cs="Arial"/>
          <w:sz w:val="24"/>
          <w:szCs w:val="24"/>
        </w:rPr>
        <w:t>х услуг о выдаче Заявителю копии письма</w:t>
      </w:r>
      <w:r w:rsidRPr="009F76E6">
        <w:rPr>
          <w:rFonts w:ascii="Arial" w:hAnsi="Arial" w:cs="Arial"/>
          <w:sz w:val="24"/>
          <w:szCs w:val="24"/>
        </w:rPr>
        <w:t xml:space="preserve"> об отказе в предоставлении земельного участка в безвозмездное пользование</w:t>
      </w:r>
      <w:proofErr w:type="gramEnd"/>
      <w:r w:rsidRPr="009F76E6">
        <w:rPr>
          <w:rFonts w:ascii="Arial" w:hAnsi="Arial" w:cs="Arial"/>
          <w:sz w:val="24"/>
          <w:szCs w:val="24"/>
        </w:rPr>
        <w:t xml:space="preserve"> или договора безвозмездного пользования и личная подпись Заявителя или внесение записи в реестр почтовых отправлений.</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65. Максимальный срок исполнения административной процедуры составляет </w:t>
      </w:r>
      <w:r w:rsidR="00C85BDE" w:rsidRPr="009F76E6">
        <w:rPr>
          <w:rFonts w:ascii="Arial" w:hAnsi="Arial" w:cs="Arial"/>
          <w:sz w:val="24"/>
          <w:szCs w:val="24"/>
        </w:rPr>
        <w:t>–</w:t>
      </w:r>
      <w:r w:rsidRPr="009F76E6">
        <w:rPr>
          <w:rFonts w:ascii="Arial" w:hAnsi="Arial" w:cs="Arial"/>
          <w:sz w:val="24"/>
          <w:szCs w:val="24"/>
        </w:rPr>
        <w:t xml:space="preserve"> 3</w:t>
      </w:r>
      <w:r w:rsidR="00C85BDE" w:rsidRPr="009F76E6">
        <w:rPr>
          <w:rFonts w:ascii="Arial" w:hAnsi="Arial" w:cs="Arial"/>
          <w:sz w:val="24"/>
          <w:szCs w:val="24"/>
        </w:rPr>
        <w:t xml:space="preserve"> рабочих</w:t>
      </w:r>
      <w:r w:rsidR="005F46B4">
        <w:rPr>
          <w:rFonts w:ascii="Arial" w:hAnsi="Arial" w:cs="Arial"/>
          <w:sz w:val="24"/>
          <w:szCs w:val="24"/>
        </w:rPr>
        <w:t xml:space="preserve"> </w:t>
      </w:r>
      <w:r w:rsidRPr="009F76E6">
        <w:rPr>
          <w:rFonts w:ascii="Arial" w:hAnsi="Arial" w:cs="Arial"/>
          <w:sz w:val="24"/>
          <w:szCs w:val="24"/>
        </w:rPr>
        <w:t xml:space="preserve">дня со дня поступления в копии постановления о предоставлении земельного участка и договора безвозмездного пользования </w:t>
      </w:r>
      <w:r w:rsidRPr="009F76E6">
        <w:rPr>
          <w:rFonts w:ascii="Arial" w:hAnsi="Arial" w:cs="Arial"/>
          <w:sz w:val="24"/>
          <w:szCs w:val="24"/>
        </w:rPr>
        <w:lastRenderedPageBreak/>
        <w:t>земельным участком либо уведомления об отказе в предоставлении Муниципальной услуги.</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 xml:space="preserve">IV. Формы </w:t>
      </w:r>
      <w:proofErr w:type="gramStart"/>
      <w:r w:rsidRPr="009F76E6">
        <w:rPr>
          <w:rFonts w:ascii="Arial" w:hAnsi="Arial" w:cs="Arial"/>
          <w:sz w:val="24"/>
          <w:szCs w:val="24"/>
        </w:rPr>
        <w:t>контроля за</w:t>
      </w:r>
      <w:proofErr w:type="gramEnd"/>
      <w:r w:rsidRPr="009F76E6">
        <w:rPr>
          <w:rFonts w:ascii="Arial" w:hAnsi="Arial" w:cs="Arial"/>
          <w:sz w:val="24"/>
          <w:szCs w:val="24"/>
        </w:rPr>
        <w:t xml:space="preserve"> исполнением</w:t>
      </w: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Административного регламента</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66. Текущий </w:t>
      </w:r>
      <w:proofErr w:type="gramStart"/>
      <w:r w:rsidRPr="009F76E6">
        <w:rPr>
          <w:rFonts w:ascii="Arial" w:hAnsi="Arial" w:cs="Arial"/>
          <w:sz w:val="24"/>
          <w:szCs w:val="24"/>
        </w:rPr>
        <w:t>контроль за</w:t>
      </w:r>
      <w:proofErr w:type="gramEnd"/>
      <w:r w:rsidRPr="009F76E6">
        <w:rPr>
          <w:rFonts w:ascii="Arial" w:hAnsi="Arial" w:cs="Arial"/>
          <w:sz w:val="24"/>
          <w:szCs w:val="24"/>
        </w:rPr>
        <w:t xml:space="preserve"> соблюдением и испо</w:t>
      </w:r>
      <w:r w:rsidR="00C074A1" w:rsidRPr="009F76E6">
        <w:rPr>
          <w:rFonts w:ascii="Arial" w:hAnsi="Arial" w:cs="Arial"/>
          <w:sz w:val="24"/>
          <w:szCs w:val="24"/>
        </w:rPr>
        <w:t>лнением специалистами КИЗО</w:t>
      </w:r>
      <w:r w:rsidRPr="009F76E6">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w:t>
      </w:r>
      <w:r w:rsidR="00C074A1" w:rsidRPr="009F76E6">
        <w:rPr>
          <w:rFonts w:ascii="Arial" w:hAnsi="Arial" w:cs="Arial"/>
          <w:sz w:val="24"/>
          <w:szCs w:val="24"/>
        </w:rPr>
        <w:t>м лицом – председателем КИЗО</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67. Текущий контроль осуще</w:t>
      </w:r>
      <w:r w:rsidR="00C074A1" w:rsidRPr="009F76E6">
        <w:rPr>
          <w:rFonts w:ascii="Arial" w:hAnsi="Arial" w:cs="Arial"/>
          <w:sz w:val="24"/>
          <w:szCs w:val="24"/>
        </w:rPr>
        <w:t>ствляется председателем КИЗО</w:t>
      </w:r>
      <w:r w:rsidRPr="009F76E6">
        <w:rPr>
          <w:rFonts w:ascii="Arial" w:hAnsi="Arial" w:cs="Arial"/>
          <w:sz w:val="24"/>
          <w:szCs w:val="24"/>
        </w:rPr>
        <w:t xml:space="preserve"> путем проведения проверок соблюдения и исполнения вышеназванным</w:t>
      </w:r>
      <w:r w:rsidR="00C074A1" w:rsidRPr="009F76E6">
        <w:rPr>
          <w:rFonts w:ascii="Arial" w:hAnsi="Arial" w:cs="Arial"/>
          <w:sz w:val="24"/>
          <w:szCs w:val="24"/>
        </w:rPr>
        <w:t>и должностными лицами КИЗО</w:t>
      </w:r>
      <w:r w:rsidRPr="009F76E6">
        <w:rPr>
          <w:rFonts w:ascii="Arial" w:hAnsi="Arial" w:cs="Arial"/>
          <w:sz w:val="24"/>
          <w:szCs w:val="24"/>
        </w:rPr>
        <w:t xml:space="preserve"> положений настоящего Административного регламента.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68. </w:t>
      </w:r>
      <w:proofErr w:type="gramStart"/>
      <w:r w:rsidRPr="009F76E6">
        <w:rPr>
          <w:rFonts w:ascii="Arial" w:hAnsi="Arial" w:cs="Arial"/>
          <w:sz w:val="24"/>
          <w:szCs w:val="24"/>
        </w:rPr>
        <w:t>Контроль за</w:t>
      </w:r>
      <w:proofErr w:type="gramEnd"/>
      <w:r w:rsidRPr="009F76E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69.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70.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71. Проверка полноты и качества предоставления Муниципальной услуги осуществляются на основании распоряжения администрации муниципальног</w:t>
      </w:r>
      <w:r w:rsidR="00C074A1" w:rsidRPr="009F76E6">
        <w:rPr>
          <w:rFonts w:ascii="Arial" w:hAnsi="Arial" w:cs="Arial"/>
          <w:sz w:val="24"/>
          <w:szCs w:val="24"/>
        </w:rPr>
        <w:t>о образования город Алексин</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72.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9D4824" w:rsidRPr="009F76E6" w:rsidRDefault="00C074A1" w:rsidP="009F76E6">
      <w:pPr>
        <w:spacing w:after="0" w:line="240" w:lineRule="auto"/>
        <w:ind w:firstLine="709"/>
        <w:jc w:val="both"/>
        <w:rPr>
          <w:rFonts w:ascii="Arial" w:hAnsi="Arial" w:cs="Arial"/>
          <w:sz w:val="24"/>
          <w:szCs w:val="24"/>
        </w:rPr>
      </w:pPr>
      <w:r w:rsidRPr="009F76E6">
        <w:rPr>
          <w:rFonts w:ascii="Arial" w:hAnsi="Arial" w:cs="Arial"/>
          <w:sz w:val="24"/>
          <w:szCs w:val="24"/>
        </w:rPr>
        <w:t>73. Председатель КИЗО</w:t>
      </w:r>
      <w:r w:rsidR="009D4824" w:rsidRPr="009F76E6">
        <w:rPr>
          <w:rFonts w:ascii="Arial" w:hAnsi="Arial" w:cs="Arial"/>
          <w:sz w:val="24"/>
          <w:szCs w:val="24"/>
        </w:rPr>
        <w:t xml:space="preserve"> организует работу по предоставлению Муниципальной услуги, определяет должностные обязанности сотрудников, осуществляет </w:t>
      </w:r>
      <w:proofErr w:type="gramStart"/>
      <w:r w:rsidR="009D4824" w:rsidRPr="009F76E6">
        <w:rPr>
          <w:rFonts w:ascii="Arial" w:hAnsi="Arial" w:cs="Arial"/>
          <w:sz w:val="24"/>
          <w:szCs w:val="24"/>
        </w:rPr>
        <w:t>контроль за</w:t>
      </w:r>
      <w:proofErr w:type="gramEnd"/>
      <w:r w:rsidR="009D4824" w:rsidRPr="009F76E6">
        <w:rPr>
          <w:rFonts w:ascii="Arial" w:hAnsi="Arial" w:cs="Arial"/>
          <w:sz w:val="24"/>
          <w:szCs w:val="24"/>
        </w:rPr>
        <w:t xml:space="preserve">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9D4824" w:rsidRPr="009F76E6" w:rsidRDefault="00C074A1" w:rsidP="009F76E6">
      <w:pPr>
        <w:spacing w:after="0" w:line="240" w:lineRule="auto"/>
        <w:ind w:firstLine="709"/>
        <w:jc w:val="both"/>
        <w:rPr>
          <w:rFonts w:ascii="Arial" w:hAnsi="Arial" w:cs="Arial"/>
          <w:sz w:val="24"/>
          <w:szCs w:val="24"/>
        </w:rPr>
      </w:pPr>
      <w:r w:rsidRPr="009F76E6">
        <w:rPr>
          <w:rFonts w:ascii="Arial" w:hAnsi="Arial" w:cs="Arial"/>
          <w:sz w:val="24"/>
          <w:szCs w:val="24"/>
        </w:rPr>
        <w:t>74. Специалисты КИЗО</w:t>
      </w:r>
      <w:r w:rsidR="009D4824" w:rsidRPr="009F76E6">
        <w:rPr>
          <w:rFonts w:ascii="Arial" w:hAnsi="Arial" w:cs="Arial"/>
          <w:sz w:val="24"/>
          <w:szCs w:val="24"/>
        </w:rPr>
        <w:t xml:space="preserve"> и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75. Специалисты, осуществляющие прием запросов и выдачу документов по результатам предоставления Муниципальной услуги, несут персональную ответственность за полноту и правильность их оформления, порядок и сроки их приема и выдачи.</w:t>
      </w:r>
    </w:p>
    <w:p w:rsidR="009D4824" w:rsidRPr="009F76E6" w:rsidRDefault="00C074A1" w:rsidP="009F76E6">
      <w:pPr>
        <w:spacing w:after="0" w:line="240" w:lineRule="auto"/>
        <w:ind w:firstLine="709"/>
        <w:jc w:val="both"/>
        <w:rPr>
          <w:rFonts w:ascii="Arial" w:hAnsi="Arial" w:cs="Arial"/>
          <w:sz w:val="24"/>
          <w:szCs w:val="24"/>
        </w:rPr>
      </w:pPr>
      <w:r w:rsidRPr="009F76E6">
        <w:rPr>
          <w:rFonts w:ascii="Arial" w:hAnsi="Arial" w:cs="Arial"/>
          <w:sz w:val="24"/>
          <w:szCs w:val="24"/>
        </w:rPr>
        <w:t>Руководитель МФЦ</w:t>
      </w:r>
      <w:r w:rsidR="009D4824" w:rsidRPr="009F76E6">
        <w:rPr>
          <w:rFonts w:ascii="Arial" w:hAnsi="Arial" w:cs="Arial"/>
          <w:sz w:val="24"/>
          <w:szCs w:val="24"/>
        </w:rPr>
        <w:t>, в соответствии с действующим трудовым законодательством Российской Федерации несет ответственность за прием и выдачу документов в рамках делегированных ему трудовым договором полномочий.</w:t>
      </w:r>
    </w:p>
    <w:p w:rsidR="009D4824" w:rsidRPr="009F76E6" w:rsidRDefault="00C074A1" w:rsidP="009F76E6">
      <w:pPr>
        <w:spacing w:after="0" w:line="240" w:lineRule="auto"/>
        <w:ind w:firstLine="709"/>
        <w:jc w:val="both"/>
        <w:rPr>
          <w:rFonts w:ascii="Arial" w:hAnsi="Arial" w:cs="Arial"/>
          <w:sz w:val="24"/>
          <w:szCs w:val="24"/>
        </w:rPr>
      </w:pPr>
      <w:r w:rsidRPr="009F76E6">
        <w:rPr>
          <w:rFonts w:ascii="Arial" w:hAnsi="Arial" w:cs="Arial"/>
          <w:sz w:val="24"/>
          <w:szCs w:val="24"/>
        </w:rPr>
        <w:lastRenderedPageBreak/>
        <w:t>76. Специалист КИЗО</w:t>
      </w:r>
      <w:r w:rsidR="009D4824" w:rsidRPr="009F76E6">
        <w:rPr>
          <w:rFonts w:ascii="Arial" w:hAnsi="Arial" w:cs="Arial"/>
          <w:sz w:val="24"/>
          <w:szCs w:val="24"/>
        </w:rPr>
        <w:t xml:space="preserve">, ответственный за проведение проверок представленных Заявителем сведений, требующих проверки полноты и </w:t>
      </w:r>
      <w:proofErr w:type="gramStart"/>
      <w:r w:rsidR="009D4824" w:rsidRPr="009F76E6">
        <w:rPr>
          <w:rFonts w:ascii="Arial" w:hAnsi="Arial" w:cs="Arial"/>
          <w:sz w:val="24"/>
          <w:szCs w:val="24"/>
        </w:rPr>
        <w:t>достоверности</w:t>
      </w:r>
      <w:proofErr w:type="gramEnd"/>
      <w:r w:rsidR="009D4824" w:rsidRPr="009F76E6">
        <w:rPr>
          <w:rFonts w:ascii="Arial" w:hAnsi="Arial" w:cs="Arial"/>
          <w:sz w:val="24"/>
          <w:szCs w:val="24"/>
        </w:rPr>
        <w:t xml:space="preserve"> указанных в них сведений, несет персональную ответственность:</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76.1. за своевременность и качество проводимых проверок по представленным Заявителем сведениям;</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76.2. за соответствие направляемых запросов требованиям настоящего регламента;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76.3. за соблюдение порядка и сроков направления запросов.</w:t>
      </w:r>
    </w:p>
    <w:p w:rsidR="009D4824" w:rsidRPr="009F76E6" w:rsidRDefault="00C074A1"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77. </w:t>
      </w:r>
      <w:proofErr w:type="gramStart"/>
      <w:r w:rsidRPr="009F76E6">
        <w:rPr>
          <w:rFonts w:ascii="Arial" w:hAnsi="Arial" w:cs="Arial"/>
          <w:sz w:val="24"/>
          <w:szCs w:val="24"/>
        </w:rPr>
        <w:t>Специалист КИЗО</w:t>
      </w:r>
      <w:r w:rsidR="009D4824" w:rsidRPr="009F76E6">
        <w:rPr>
          <w:rFonts w:ascii="Arial" w:hAnsi="Arial" w:cs="Arial"/>
          <w:sz w:val="24"/>
          <w:szCs w:val="24"/>
        </w:rPr>
        <w:t xml:space="preserve">, ответственный за </w:t>
      </w:r>
      <w:r w:rsidRPr="009F76E6">
        <w:rPr>
          <w:rFonts w:ascii="Arial" w:hAnsi="Arial" w:cs="Arial"/>
          <w:sz w:val="24"/>
          <w:szCs w:val="24"/>
        </w:rPr>
        <w:t>подготовку проекта письма</w:t>
      </w:r>
      <w:r w:rsidR="009D4824" w:rsidRPr="009F76E6">
        <w:rPr>
          <w:rFonts w:ascii="Arial" w:hAnsi="Arial" w:cs="Arial"/>
          <w:sz w:val="24"/>
          <w:szCs w:val="24"/>
        </w:rPr>
        <w:t xml:space="preserve"> администрации муниципальног</w:t>
      </w:r>
      <w:r w:rsidRPr="009F76E6">
        <w:rPr>
          <w:rFonts w:ascii="Arial" w:hAnsi="Arial" w:cs="Arial"/>
          <w:sz w:val="24"/>
          <w:szCs w:val="24"/>
        </w:rPr>
        <w:t>о образования город Алексин</w:t>
      </w:r>
      <w:r w:rsidR="009D4824" w:rsidRPr="009F76E6">
        <w:rPr>
          <w:rFonts w:ascii="Arial" w:hAnsi="Arial" w:cs="Arial"/>
          <w:sz w:val="24"/>
          <w:szCs w:val="24"/>
        </w:rPr>
        <w:t xml:space="preserve"> о предоставлении земельного участка либо письма об отказе в предоставлении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вносимых в проект сведений, своевременность и порядок согласования проекта постановления, правильность оформления результата предоставления Муниципальной услуги.</w:t>
      </w:r>
      <w:proofErr w:type="gramEnd"/>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78. Специалист, ответственный за выда</w:t>
      </w:r>
      <w:r w:rsidR="00C074A1" w:rsidRPr="009F76E6">
        <w:rPr>
          <w:rFonts w:ascii="Arial" w:hAnsi="Arial" w:cs="Arial"/>
          <w:sz w:val="24"/>
          <w:szCs w:val="24"/>
        </w:rPr>
        <w:t>чу Заявителю</w:t>
      </w:r>
      <w:r w:rsidR="005F46B4">
        <w:rPr>
          <w:rFonts w:ascii="Arial" w:hAnsi="Arial" w:cs="Arial"/>
          <w:sz w:val="24"/>
          <w:szCs w:val="24"/>
        </w:rPr>
        <w:t xml:space="preserve"> </w:t>
      </w:r>
      <w:r w:rsidRPr="009F76E6">
        <w:rPr>
          <w:rFonts w:ascii="Arial" w:hAnsi="Arial" w:cs="Arial"/>
          <w:sz w:val="24"/>
          <w:szCs w:val="24"/>
        </w:rPr>
        <w:t>договора безвозмездного пол</w:t>
      </w:r>
      <w:r w:rsidR="00C074A1" w:rsidRPr="009F76E6">
        <w:rPr>
          <w:rFonts w:ascii="Arial" w:hAnsi="Arial" w:cs="Arial"/>
          <w:sz w:val="24"/>
          <w:szCs w:val="24"/>
        </w:rPr>
        <w:t>ьзования,</w:t>
      </w:r>
      <w:r w:rsidR="005F46B4">
        <w:rPr>
          <w:rFonts w:ascii="Arial" w:hAnsi="Arial" w:cs="Arial"/>
          <w:sz w:val="24"/>
          <w:szCs w:val="24"/>
        </w:rPr>
        <w:t xml:space="preserve"> </w:t>
      </w:r>
      <w:r w:rsidRPr="009F76E6">
        <w:rPr>
          <w:rFonts w:ascii="Arial" w:hAnsi="Arial" w:cs="Arial"/>
          <w:sz w:val="24"/>
          <w:szCs w:val="24"/>
        </w:rPr>
        <w:t>либо письма об отказе в предоставлении Муниципальной услуги, несет персональную ответственность за соблюдение порядка и сроков направления уведомления о принятом решении.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79. Персональная ответственно</w:t>
      </w:r>
      <w:r w:rsidR="00C074A1" w:rsidRPr="009F76E6">
        <w:rPr>
          <w:rFonts w:ascii="Arial" w:hAnsi="Arial" w:cs="Arial"/>
          <w:sz w:val="24"/>
          <w:szCs w:val="24"/>
        </w:rPr>
        <w:t>сть должностного лица КИЗО</w:t>
      </w:r>
      <w:r w:rsidRPr="009F76E6">
        <w:rPr>
          <w:rFonts w:ascii="Arial" w:hAnsi="Arial" w:cs="Arial"/>
          <w:sz w:val="24"/>
          <w:szCs w:val="24"/>
        </w:rPr>
        <w:t xml:space="preserve"> при предоставлении Муниципальной услуги закрепляется в его должностной инструкции в соответствии с требованиями действующего законодательства Российской Федерации.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80. Физические и юридические лица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V. Досудебный (внесудебный) порядок обжалования решений</w:t>
      </w: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и действий (бездействия) органа, предоставляющего</w:t>
      </w:r>
    </w:p>
    <w:p w:rsidR="009D4824" w:rsidRPr="009F76E6" w:rsidRDefault="009D4824" w:rsidP="009F76E6">
      <w:pPr>
        <w:spacing w:after="0" w:line="240" w:lineRule="auto"/>
        <w:ind w:firstLine="709"/>
        <w:jc w:val="center"/>
        <w:rPr>
          <w:rFonts w:ascii="Arial" w:hAnsi="Arial" w:cs="Arial"/>
          <w:sz w:val="24"/>
          <w:szCs w:val="24"/>
        </w:rPr>
      </w:pPr>
      <w:r w:rsidRPr="009F76E6">
        <w:rPr>
          <w:rFonts w:ascii="Arial" w:hAnsi="Arial" w:cs="Arial"/>
          <w:sz w:val="24"/>
          <w:szCs w:val="24"/>
        </w:rPr>
        <w:t>Муниципальную услугу, а также должностных лиц</w:t>
      </w:r>
    </w:p>
    <w:p w:rsidR="009D4824" w:rsidRPr="009F76E6" w:rsidRDefault="009D4824" w:rsidP="009F76E6">
      <w:pPr>
        <w:spacing w:after="0" w:line="240" w:lineRule="auto"/>
        <w:ind w:firstLine="709"/>
        <w:jc w:val="both"/>
        <w:rPr>
          <w:rFonts w:ascii="Arial" w:hAnsi="Arial" w:cs="Arial"/>
          <w:sz w:val="24"/>
          <w:szCs w:val="24"/>
        </w:rPr>
      </w:pP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w:t>
      </w:r>
      <w:r w:rsidR="00185F0F" w:rsidRPr="009F76E6">
        <w:rPr>
          <w:rFonts w:ascii="Arial" w:hAnsi="Arial" w:cs="Arial"/>
          <w:sz w:val="24"/>
          <w:szCs w:val="24"/>
        </w:rPr>
        <w:t xml:space="preserve"> область, </w:t>
      </w:r>
      <w:proofErr w:type="gramStart"/>
      <w:r w:rsidR="00185F0F" w:rsidRPr="009F76E6">
        <w:rPr>
          <w:rFonts w:ascii="Arial" w:hAnsi="Arial" w:cs="Arial"/>
          <w:sz w:val="24"/>
          <w:szCs w:val="24"/>
        </w:rPr>
        <w:t>г</w:t>
      </w:r>
      <w:proofErr w:type="gramEnd"/>
      <w:r w:rsidR="00185F0F" w:rsidRPr="009F76E6">
        <w:rPr>
          <w:rFonts w:ascii="Arial" w:hAnsi="Arial" w:cs="Arial"/>
          <w:sz w:val="24"/>
          <w:szCs w:val="24"/>
        </w:rPr>
        <w:t xml:space="preserve">. Алексин, ул. </w:t>
      </w:r>
      <w:proofErr w:type="spellStart"/>
      <w:r w:rsidR="00185F0F" w:rsidRPr="009F76E6">
        <w:rPr>
          <w:rFonts w:ascii="Arial" w:hAnsi="Arial" w:cs="Arial"/>
          <w:sz w:val="24"/>
          <w:szCs w:val="24"/>
        </w:rPr>
        <w:t>Героев-Алексинцев</w:t>
      </w:r>
      <w:proofErr w:type="spellEnd"/>
      <w:r w:rsidR="00185F0F" w:rsidRPr="009F76E6">
        <w:rPr>
          <w:rFonts w:ascii="Arial" w:hAnsi="Arial" w:cs="Arial"/>
          <w:sz w:val="24"/>
          <w:szCs w:val="24"/>
        </w:rPr>
        <w:t>, д. 10 или в МФЦ</w:t>
      </w:r>
      <w:r w:rsidRPr="009F76E6">
        <w:rPr>
          <w:rFonts w:ascii="Arial" w:hAnsi="Arial" w:cs="Arial"/>
          <w:sz w:val="24"/>
          <w:szCs w:val="24"/>
        </w:rPr>
        <w:t xml:space="preserve"> по адресу: Т</w:t>
      </w:r>
      <w:r w:rsidR="00185F0F" w:rsidRPr="009F76E6">
        <w:rPr>
          <w:rFonts w:ascii="Arial" w:hAnsi="Arial" w:cs="Arial"/>
          <w:sz w:val="24"/>
          <w:szCs w:val="24"/>
        </w:rPr>
        <w:t>ульская область, г. Алексин, ул</w:t>
      </w:r>
      <w:proofErr w:type="gramStart"/>
      <w:r w:rsidR="00185F0F" w:rsidRPr="009F76E6">
        <w:rPr>
          <w:rFonts w:ascii="Arial" w:hAnsi="Arial" w:cs="Arial"/>
          <w:sz w:val="24"/>
          <w:szCs w:val="24"/>
        </w:rPr>
        <w:t>.Л</w:t>
      </w:r>
      <w:proofErr w:type="gramEnd"/>
      <w:r w:rsidR="00185F0F" w:rsidRPr="009F76E6">
        <w:rPr>
          <w:rFonts w:ascii="Arial" w:hAnsi="Arial" w:cs="Arial"/>
          <w:sz w:val="24"/>
          <w:szCs w:val="24"/>
        </w:rPr>
        <w:t>енина, д. 8 и ул. 50 лет Октября, д. 23</w:t>
      </w:r>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82. </w:t>
      </w:r>
      <w:proofErr w:type="gramStart"/>
      <w:r w:rsidRPr="009F76E6">
        <w:rPr>
          <w:rFonts w:ascii="Arial" w:hAnsi="Arial" w:cs="Arial"/>
          <w:sz w:val="24"/>
          <w:szCs w:val="24"/>
        </w:rPr>
        <w:t>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w:t>
      </w:r>
      <w:r w:rsidR="00185F0F" w:rsidRPr="009F76E6">
        <w:rPr>
          <w:rFonts w:ascii="Arial" w:hAnsi="Arial" w:cs="Arial"/>
          <w:sz w:val="24"/>
          <w:szCs w:val="24"/>
        </w:rPr>
        <w:t>кумента по почте, через МФЦ</w:t>
      </w:r>
      <w:r w:rsidRPr="009F76E6">
        <w:rPr>
          <w:rFonts w:ascii="Arial" w:hAnsi="Arial" w:cs="Arial"/>
          <w:sz w:val="24"/>
          <w:szCs w:val="24"/>
        </w:rPr>
        <w:t>, с использованием информационно-телекоммуникационной сети "Интернет", официального сайта муниципальног</w:t>
      </w:r>
      <w:r w:rsidR="00185F0F" w:rsidRPr="009F76E6">
        <w:rPr>
          <w:rFonts w:ascii="Arial" w:hAnsi="Arial" w:cs="Arial"/>
          <w:sz w:val="24"/>
          <w:szCs w:val="24"/>
        </w:rPr>
        <w:t>о образования город Алексин</w:t>
      </w:r>
      <w:r w:rsidRPr="009F76E6">
        <w:rPr>
          <w:rFonts w:ascii="Arial" w:hAnsi="Arial" w:cs="Arial"/>
          <w:sz w:val="24"/>
          <w:szCs w:val="24"/>
        </w:rPr>
        <w:t>, Единого портала государственных и муниципальных услуг (функций) либо Портала государственных услуг Тульской области</w:t>
      </w:r>
      <w:proofErr w:type="gramEnd"/>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82.1.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w:t>
      </w:r>
      <w:r w:rsidRPr="009F76E6">
        <w:rPr>
          <w:rFonts w:ascii="Arial" w:hAnsi="Arial" w:cs="Arial"/>
          <w:sz w:val="24"/>
          <w:szCs w:val="24"/>
        </w:rPr>
        <w:lastRenderedPageBreak/>
        <w:t>признаваемых таковыми в соответствии с законодательством Российской Федерации.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82.2.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F76E6">
        <w:rPr>
          <w:rFonts w:ascii="Arial" w:hAnsi="Arial" w:cs="Arial"/>
          <w:sz w:val="24"/>
          <w:szCs w:val="24"/>
        </w:rPr>
        <w:t>представлена</w:t>
      </w:r>
      <w:proofErr w:type="gramEnd"/>
      <w:r w:rsidRPr="009F76E6">
        <w:rPr>
          <w:rFonts w:ascii="Arial" w:hAnsi="Arial" w:cs="Arial"/>
          <w:sz w:val="24"/>
          <w:szCs w:val="24"/>
        </w:rPr>
        <w:t>:</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82.2.1. оформленная в соответствии с законодательством Российской Федерации доверенность (для физических лиц);</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82.2.2.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82.2.3.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83 Заявитель может обратиться с жалобой, в том числе в следующих случаях:</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83.1. нарушение срока регистрации запроса Заявителя о предоставлении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83.2. нарушение срока предоставления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83.3.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83.4.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4824" w:rsidRPr="009F76E6" w:rsidRDefault="009D4824"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83.5.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83.6.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4824" w:rsidRPr="009F76E6" w:rsidRDefault="009D4824"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83.7.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84.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9D4824" w:rsidRPr="009F76E6" w:rsidRDefault="009D4824" w:rsidP="009F76E6">
      <w:pPr>
        <w:spacing w:after="0" w:line="240" w:lineRule="auto"/>
        <w:ind w:firstLine="709"/>
        <w:jc w:val="both"/>
        <w:rPr>
          <w:rFonts w:ascii="Arial" w:hAnsi="Arial" w:cs="Arial"/>
          <w:sz w:val="24"/>
          <w:szCs w:val="24"/>
        </w:rPr>
      </w:pPr>
      <w:bookmarkStart w:id="8" w:name="Par414"/>
      <w:bookmarkEnd w:id="8"/>
      <w:r w:rsidRPr="009F76E6">
        <w:rPr>
          <w:rFonts w:ascii="Arial" w:hAnsi="Arial" w:cs="Arial"/>
          <w:sz w:val="24"/>
          <w:szCs w:val="24"/>
        </w:rPr>
        <w:t>85. Жалоба должна содержать:</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85.1. наименование органа, структурного подразделения Администрации, ответственного за предоставление Муниципальной услуги, должностного лица, </w:t>
      </w:r>
      <w:r w:rsidRPr="009F76E6">
        <w:rPr>
          <w:rFonts w:ascii="Arial" w:hAnsi="Arial" w:cs="Arial"/>
          <w:sz w:val="24"/>
          <w:szCs w:val="24"/>
        </w:rPr>
        <w:lastRenderedPageBreak/>
        <w:t>ответственного за предоставление Муниципальной услуги, либо муниципального служащего, решения и действия (бездействие) которых обжалуются;</w:t>
      </w:r>
    </w:p>
    <w:p w:rsidR="009D4824" w:rsidRPr="009F76E6" w:rsidRDefault="009D4824"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85.2.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специалистов.</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86.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87. Срок регистрации жалобы - в день поступления жалобы.</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88. Регистрация жалобы осуществляется в АСДЭД "Дело" в соответствии с правилами делопроизводства, установленными в Администрации.</w:t>
      </w:r>
    </w:p>
    <w:p w:rsidR="009D4824" w:rsidRPr="009F76E6" w:rsidRDefault="009D4824" w:rsidP="009F76E6">
      <w:pPr>
        <w:spacing w:after="0" w:line="240" w:lineRule="auto"/>
        <w:ind w:firstLine="709"/>
        <w:jc w:val="both"/>
        <w:rPr>
          <w:rFonts w:ascii="Arial" w:hAnsi="Arial" w:cs="Arial"/>
          <w:sz w:val="24"/>
          <w:szCs w:val="24"/>
        </w:rPr>
      </w:pPr>
      <w:bookmarkStart w:id="9" w:name="Par422"/>
      <w:bookmarkEnd w:id="9"/>
      <w:r w:rsidRPr="009F76E6">
        <w:rPr>
          <w:rFonts w:ascii="Arial" w:hAnsi="Arial" w:cs="Arial"/>
          <w:sz w:val="24"/>
          <w:szCs w:val="24"/>
        </w:rPr>
        <w:t>89. Зарегистрированная жалоба рассматривается должностным лицом К</w:t>
      </w:r>
      <w:r w:rsidR="00185F0F" w:rsidRPr="009F76E6">
        <w:rPr>
          <w:rFonts w:ascii="Arial" w:hAnsi="Arial" w:cs="Arial"/>
          <w:sz w:val="24"/>
          <w:szCs w:val="24"/>
        </w:rPr>
        <w:t>ИЗО</w:t>
      </w:r>
      <w:r w:rsidRPr="009F76E6">
        <w:rPr>
          <w:rFonts w:ascii="Arial" w:hAnsi="Arial" w:cs="Arial"/>
          <w:sz w:val="24"/>
          <w:szCs w:val="24"/>
        </w:rPr>
        <w:t>, наделенным полномочиями по рассмотрению жалоб в соответствии с должностной инструкцией. Жалоба на решения, принятые председателем К</w:t>
      </w:r>
      <w:r w:rsidR="00185F0F" w:rsidRPr="009F76E6">
        <w:rPr>
          <w:rFonts w:ascii="Arial" w:hAnsi="Arial" w:cs="Arial"/>
          <w:sz w:val="24"/>
          <w:szCs w:val="24"/>
        </w:rPr>
        <w:t>ИЗО</w:t>
      </w:r>
      <w:r w:rsidRPr="009F76E6">
        <w:rPr>
          <w:rFonts w:ascii="Arial" w:hAnsi="Arial" w:cs="Arial"/>
          <w:sz w:val="24"/>
          <w:szCs w:val="24"/>
        </w:rPr>
        <w:t>, рассматривается руководителем аппарата администрации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90. Если жалоба не относится к деятельности Администрации, то в течение двух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91. Жалоба не рассматривается по существу в следующих случаях:</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91.1.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91.2. если жалоба содержит </w:t>
      </w:r>
      <w:proofErr w:type="gramStart"/>
      <w:r w:rsidRPr="009F76E6">
        <w:rPr>
          <w:rFonts w:ascii="Arial" w:hAnsi="Arial" w:cs="Arial"/>
          <w:sz w:val="24"/>
          <w:szCs w:val="24"/>
        </w:rPr>
        <w:t>нецензурные</w:t>
      </w:r>
      <w:proofErr w:type="gramEnd"/>
      <w:r w:rsidRPr="009F76E6">
        <w:rPr>
          <w:rFonts w:ascii="Arial" w:hAnsi="Arial" w:cs="Arial"/>
          <w:sz w:val="24"/>
          <w:szCs w:val="24"/>
        </w:rPr>
        <w:t xml:space="preserve">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91.3. если ранее подобная жалоба была рассмотрена (с теми же лицами, о том же предмете и по тем же основаниям);</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91.4. содержание жалобы не соответствует требованиям, установленным в </w:t>
      </w:r>
      <w:hyperlink w:anchor="Par414" w:history="1">
        <w:r w:rsidRPr="009F76E6">
          <w:rPr>
            <w:rStyle w:val="a3"/>
            <w:rFonts w:ascii="Arial" w:hAnsi="Arial" w:cs="Arial"/>
            <w:sz w:val="24"/>
            <w:szCs w:val="24"/>
          </w:rPr>
          <w:t>пункте 85</w:t>
        </w:r>
      </w:hyperlink>
      <w:r w:rsidRPr="009F76E6">
        <w:rPr>
          <w:rFonts w:ascii="Arial" w:hAnsi="Arial" w:cs="Arial"/>
          <w:sz w:val="24"/>
          <w:szCs w:val="24"/>
        </w:rPr>
        <w:t xml:space="preserve"> настоящего Административного регламента.</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92.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lastRenderedPageBreak/>
        <w:t>93.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94. </w:t>
      </w:r>
      <w:proofErr w:type="gramStart"/>
      <w:r w:rsidRPr="009F76E6">
        <w:rPr>
          <w:rFonts w:ascii="Arial" w:hAnsi="Arial" w:cs="Arial"/>
          <w:sz w:val="24"/>
          <w:szCs w:val="24"/>
        </w:rPr>
        <w:t xml:space="preserve">Жалоба, поступившая в Администрацию, рассматривается должностным лицом, наделенным полномочиями по рассмотрению жалоб в соответствии с </w:t>
      </w:r>
      <w:hyperlink w:anchor="Par422" w:history="1">
        <w:r w:rsidRPr="009F76E6">
          <w:rPr>
            <w:rStyle w:val="a3"/>
            <w:rFonts w:ascii="Arial" w:hAnsi="Arial" w:cs="Arial"/>
            <w:sz w:val="24"/>
            <w:szCs w:val="24"/>
          </w:rPr>
          <w:t>пунктом 89</w:t>
        </w:r>
      </w:hyperlink>
      <w:r w:rsidRPr="009F76E6">
        <w:rPr>
          <w:rFonts w:ascii="Arial" w:hAnsi="Arial" w:cs="Arial"/>
          <w:sz w:val="24"/>
          <w:szCs w:val="24"/>
        </w:rPr>
        <w:t xml:space="preserve"> настоящего Административного регламента,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9F76E6">
        <w:rPr>
          <w:rFonts w:ascii="Arial" w:hAnsi="Arial" w:cs="Arial"/>
          <w:sz w:val="24"/>
          <w:szCs w:val="24"/>
        </w:rPr>
        <w:t xml:space="preserve"> течение пяти рабочих дней со дня ее регистрации.</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95. Основания для приостановления рассмотрения жалобы отсутствуют.</w:t>
      </w:r>
    </w:p>
    <w:p w:rsidR="009D4824" w:rsidRPr="009F76E6" w:rsidRDefault="009D4824" w:rsidP="009F76E6">
      <w:pPr>
        <w:spacing w:after="0" w:line="240" w:lineRule="auto"/>
        <w:ind w:firstLine="709"/>
        <w:jc w:val="both"/>
        <w:rPr>
          <w:rFonts w:ascii="Arial" w:hAnsi="Arial" w:cs="Arial"/>
          <w:sz w:val="24"/>
          <w:szCs w:val="24"/>
        </w:rPr>
      </w:pPr>
      <w:bookmarkStart w:id="10" w:name="Par434"/>
      <w:bookmarkEnd w:id="10"/>
      <w:r w:rsidRPr="009F76E6">
        <w:rPr>
          <w:rFonts w:ascii="Arial" w:hAnsi="Arial" w:cs="Arial"/>
          <w:sz w:val="24"/>
          <w:szCs w:val="24"/>
        </w:rPr>
        <w:t>96. По результатам рассмотрения жалобы Администрация принимает одно из следующих решений:</w:t>
      </w:r>
    </w:p>
    <w:p w:rsidR="009D4824" w:rsidRPr="009F76E6" w:rsidRDefault="009D4824" w:rsidP="009F76E6">
      <w:pPr>
        <w:spacing w:after="0" w:line="240" w:lineRule="auto"/>
        <w:ind w:firstLine="709"/>
        <w:jc w:val="both"/>
        <w:rPr>
          <w:rFonts w:ascii="Arial" w:hAnsi="Arial" w:cs="Arial"/>
          <w:sz w:val="24"/>
          <w:szCs w:val="24"/>
        </w:rPr>
      </w:pPr>
      <w:proofErr w:type="gramStart"/>
      <w:r w:rsidRPr="009F76E6">
        <w:rPr>
          <w:rFonts w:ascii="Arial" w:hAnsi="Arial" w:cs="Arial"/>
          <w:sz w:val="24"/>
          <w:szCs w:val="24"/>
        </w:rPr>
        <w:t>96.1.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96.2. отказывает в удовлетворении жалобы.</w:t>
      </w:r>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97. Не позднее дня, следующего за днем принятия решения, указанного в </w:t>
      </w:r>
      <w:hyperlink w:anchor="Par434" w:history="1">
        <w:r w:rsidRPr="009F76E6">
          <w:rPr>
            <w:rStyle w:val="a3"/>
            <w:rFonts w:ascii="Arial" w:hAnsi="Arial" w:cs="Arial"/>
            <w:sz w:val="24"/>
            <w:szCs w:val="24"/>
          </w:rPr>
          <w:t>пункте 96</w:t>
        </w:r>
      </w:hyperlink>
      <w:r w:rsidRPr="009F76E6">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4824" w:rsidRPr="009F76E6" w:rsidRDefault="003F56D3" w:rsidP="009F76E6">
      <w:pPr>
        <w:spacing w:after="0" w:line="240" w:lineRule="auto"/>
        <w:ind w:firstLine="709"/>
        <w:jc w:val="both"/>
        <w:rPr>
          <w:rFonts w:ascii="Arial" w:hAnsi="Arial" w:cs="Arial"/>
          <w:sz w:val="24"/>
          <w:szCs w:val="24"/>
        </w:rPr>
      </w:pPr>
      <w:r w:rsidRPr="009F76E6">
        <w:rPr>
          <w:rFonts w:ascii="Arial" w:hAnsi="Arial" w:cs="Arial"/>
          <w:sz w:val="24"/>
          <w:szCs w:val="24"/>
        </w:rPr>
        <w:t>98</w:t>
      </w:r>
      <w:r w:rsidR="009D4824" w:rsidRPr="009F76E6">
        <w:rPr>
          <w:rFonts w:ascii="Arial" w:hAnsi="Arial" w:cs="Arial"/>
          <w:sz w:val="24"/>
          <w:szCs w:val="24"/>
        </w:rPr>
        <w:t xml:space="preserve">. </w:t>
      </w:r>
      <w:proofErr w:type="gramStart"/>
      <w:r w:rsidR="009D4824" w:rsidRPr="009F76E6">
        <w:rPr>
          <w:rFonts w:ascii="Arial" w:hAnsi="Arial" w:cs="Arial"/>
          <w:sz w:val="24"/>
          <w:szCs w:val="24"/>
        </w:rPr>
        <w:t>Жалоба на нарушение порядка предоставления Муниципальной услуги должностным</w:t>
      </w:r>
      <w:r w:rsidR="00185F0F" w:rsidRPr="009F76E6">
        <w:rPr>
          <w:rFonts w:ascii="Arial" w:hAnsi="Arial" w:cs="Arial"/>
          <w:sz w:val="24"/>
          <w:szCs w:val="24"/>
        </w:rPr>
        <w:t xml:space="preserve">и лицами, специалистами </w:t>
      </w:r>
      <w:r w:rsidR="009D4824" w:rsidRPr="009F76E6">
        <w:rPr>
          <w:rFonts w:ascii="Arial" w:hAnsi="Arial" w:cs="Arial"/>
          <w:sz w:val="24"/>
          <w:szCs w:val="24"/>
        </w:rPr>
        <w:t>М</w:t>
      </w:r>
      <w:r w:rsidR="00185F0F" w:rsidRPr="009F76E6">
        <w:rPr>
          <w:rFonts w:ascii="Arial" w:hAnsi="Arial" w:cs="Arial"/>
          <w:sz w:val="24"/>
          <w:szCs w:val="24"/>
        </w:rPr>
        <w:t xml:space="preserve">ФЦ </w:t>
      </w:r>
      <w:r w:rsidR="009D4824" w:rsidRPr="009F76E6">
        <w:rPr>
          <w:rFonts w:ascii="Arial" w:hAnsi="Arial" w:cs="Arial"/>
          <w:sz w:val="24"/>
          <w:szCs w:val="24"/>
        </w:rPr>
        <w:t>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w:t>
      </w:r>
      <w:r w:rsidR="00185F0F" w:rsidRPr="009F76E6">
        <w:rPr>
          <w:rFonts w:ascii="Arial" w:hAnsi="Arial" w:cs="Arial"/>
          <w:sz w:val="24"/>
          <w:szCs w:val="24"/>
        </w:rPr>
        <w:t>истрации, специалистов МФЦ</w:t>
      </w:r>
      <w:r w:rsidR="009D4824" w:rsidRPr="009F76E6">
        <w:rPr>
          <w:rFonts w:ascii="Arial" w:hAnsi="Arial" w:cs="Arial"/>
          <w:sz w:val="24"/>
          <w:szCs w:val="24"/>
        </w:rPr>
        <w:t>, муниципальных служащих при предоставлении муниципальных услуг, специалистами органов, структурных подразделений Администрации, предоставляющих Муниципальную услугу, наделенными полномочиями по рассмотрению жалоб.</w:t>
      </w:r>
      <w:proofErr w:type="gramEnd"/>
    </w:p>
    <w:p w:rsidR="009D4824" w:rsidRPr="009F76E6" w:rsidRDefault="009D4824" w:rsidP="009F76E6">
      <w:pPr>
        <w:spacing w:after="0" w:line="240" w:lineRule="auto"/>
        <w:ind w:firstLine="709"/>
        <w:jc w:val="both"/>
        <w:rPr>
          <w:rFonts w:ascii="Arial" w:hAnsi="Arial" w:cs="Arial"/>
          <w:sz w:val="24"/>
          <w:szCs w:val="24"/>
        </w:rPr>
      </w:pPr>
      <w:r w:rsidRPr="009F76E6">
        <w:rPr>
          <w:rFonts w:ascii="Arial" w:hAnsi="Arial" w:cs="Arial"/>
          <w:sz w:val="24"/>
          <w:szCs w:val="24"/>
        </w:rPr>
        <w:t>При этом срок рассмотрения жалобы исчисляется со дня регистрации жало</w:t>
      </w:r>
      <w:r w:rsidR="00185F0F" w:rsidRPr="009F76E6">
        <w:rPr>
          <w:rFonts w:ascii="Arial" w:hAnsi="Arial" w:cs="Arial"/>
          <w:sz w:val="24"/>
          <w:szCs w:val="24"/>
        </w:rPr>
        <w:t>бы в управлении делопроизводства Администрации</w:t>
      </w:r>
      <w:r w:rsidRPr="009F76E6">
        <w:rPr>
          <w:rFonts w:ascii="Arial" w:hAnsi="Arial" w:cs="Arial"/>
          <w:sz w:val="24"/>
          <w:szCs w:val="24"/>
        </w:rPr>
        <w:t>.</w:t>
      </w:r>
    </w:p>
    <w:p w:rsidR="009D4824" w:rsidRPr="009F76E6" w:rsidRDefault="003F56D3" w:rsidP="009F76E6">
      <w:pPr>
        <w:spacing w:after="0" w:line="240" w:lineRule="auto"/>
        <w:ind w:firstLine="709"/>
        <w:jc w:val="both"/>
        <w:rPr>
          <w:rFonts w:ascii="Arial" w:hAnsi="Arial" w:cs="Arial"/>
          <w:sz w:val="24"/>
          <w:szCs w:val="24"/>
        </w:rPr>
      </w:pPr>
      <w:r w:rsidRPr="009F76E6">
        <w:rPr>
          <w:rFonts w:ascii="Arial" w:hAnsi="Arial" w:cs="Arial"/>
          <w:sz w:val="24"/>
          <w:szCs w:val="24"/>
        </w:rPr>
        <w:t>99</w:t>
      </w:r>
      <w:r w:rsidR="009D4824" w:rsidRPr="009F76E6">
        <w:rPr>
          <w:rFonts w:ascii="Arial" w:hAnsi="Arial" w:cs="Arial"/>
          <w:sz w:val="24"/>
          <w:szCs w:val="24"/>
        </w:rPr>
        <w:t>. В случае если Заявитель не удовлетворен решением, принятым в ходе рассмотрения жалобы должностными лицами Администрации, или решение ими не было принято, то Заявитель вправе обжаловать действия (бездействие) Администрации, должностных лиц Администрации, муниципальных служащих Главе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9D4824" w:rsidRPr="009F76E6" w:rsidRDefault="003F56D3" w:rsidP="009F76E6">
      <w:pPr>
        <w:spacing w:after="0" w:line="240" w:lineRule="auto"/>
        <w:ind w:firstLine="709"/>
        <w:jc w:val="both"/>
        <w:rPr>
          <w:rFonts w:ascii="Arial" w:hAnsi="Arial" w:cs="Arial"/>
          <w:sz w:val="24"/>
          <w:szCs w:val="24"/>
        </w:rPr>
      </w:pPr>
      <w:r w:rsidRPr="009F76E6">
        <w:rPr>
          <w:rFonts w:ascii="Arial" w:hAnsi="Arial" w:cs="Arial"/>
          <w:sz w:val="24"/>
          <w:szCs w:val="24"/>
        </w:rPr>
        <w:t>100</w:t>
      </w:r>
      <w:r w:rsidR="009D4824" w:rsidRPr="009F76E6">
        <w:rPr>
          <w:rFonts w:ascii="Arial" w:hAnsi="Arial" w:cs="Arial"/>
          <w:sz w:val="24"/>
          <w:szCs w:val="24"/>
        </w:rPr>
        <w:t>. Информация о порядке подачи и рассмотрения жалобы размещается на официальном сайте муниципально</w:t>
      </w:r>
      <w:r w:rsidR="009558EB" w:rsidRPr="009F76E6">
        <w:rPr>
          <w:rFonts w:ascii="Arial" w:hAnsi="Arial" w:cs="Arial"/>
          <w:sz w:val="24"/>
          <w:szCs w:val="24"/>
        </w:rPr>
        <w:t>го образования город Алексин</w:t>
      </w:r>
      <w:r w:rsidR="009D4824" w:rsidRPr="009F76E6">
        <w:rPr>
          <w:rFonts w:ascii="Arial" w:hAnsi="Arial" w:cs="Arial"/>
          <w:sz w:val="24"/>
          <w:szCs w:val="24"/>
        </w:rPr>
        <w:t>,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C00229" w:rsidRPr="009F76E6" w:rsidRDefault="00C00229" w:rsidP="009F76E6">
      <w:pPr>
        <w:autoSpaceDE w:val="0"/>
        <w:spacing w:after="0" w:line="240" w:lineRule="auto"/>
        <w:ind w:firstLine="709"/>
        <w:jc w:val="both"/>
        <w:rPr>
          <w:rFonts w:ascii="Arial" w:hAnsi="Arial" w:cs="Arial"/>
          <w:sz w:val="24"/>
          <w:szCs w:val="24"/>
        </w:rPr>
      </w:pPr>
      <w:r w:rsidRPr="009F76E6">
        <w:rPr>
          <w:rFonts w:ascii="Arial" w:hAnsi="Arial" w:cs="Arial"/>
          <w:sz w:val="24"/>
          <w:szCs w:val="24"/>
        </w:rPr>
        <w:lastRenderedPageBreak/>
        <w:t xml:space="preserve">101. В случае установления в ходе или по результатам </w:t>
      </w:r>
      <w:proofErr w:type="gramStart"/>
      <w:r w:rsidRPr="009F76E6">
        <w:rPr>
          <w:rFonts w:ascii="Arial" w:hAnsi="Arial" w:cs="Arial"/>
          <w:sz w:val="24"/>
          <w:szCs w:val="24"/>
        </w:rPr>
        <w:t>рассмотрения жалобы признаков состава административного правонарушения</w:t>
      </w:r>
      <w:proofErr w:type="gramEnd"/>
      <w:r w:rsidRPr="009F76E6">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54FA" w:rsidRDefault="00C00229" w:rsidP="009F76E6">
      <w:pPr>
        <w:autoSpaceDE w:val="0"/>
        <w:spacing w:after="0" w:line="240" w:lineRule="auto"/>
        <w:ind w:firstLine="709"/>
        <w:jc w:val="both"/>
        <w:rPr>
          <w:rFonts w:ascii="Arial" w:hAnsi="Arial" w:cs="Arial"/>
          <w:sz w:val="24"/>
          <w:szCs w:val="24"/>
        </w:rPr>
      </w:pPr>
      <w:r w:rsidRPr="009F76E6">
        <w:rPr>
          <w:rFonts w:ascii="Arial" w:hAnsi="Arial" w:cs="Arial"/>
          <w:sz w:val="24"/>
          <w:szCs w:val="24"/>
        </w:rPr>
        <w:t>102</w:t>
      </w:r>
      <w:r w:rsidR="003F56D3" w:rsidRPr="009F76E6">
        <w:rPr>
          <w:rFonts w:ascii="Arial" w:hAnsi="Arial" w:cs="Arial"/>
          <w:sz w:val="24"/>
          <w:szCs w:val="24"/>
        </w:rPr>
        <w:t xml:space="preserve">. </w:t>
      </w:r>
      <w:proofErr w:type="gramStart"/>
      <w:r w:rsidR="003F56D3" w:rsidRPr="009F76E6">
        <w:rPr>
          <w:rFonts w:ascii="Arial" w:hAnsi="Arial" w:cs="Arial"/>
          <w:sz w:val="24"/>
          <w:szCs w:val="24"/>
        </w:rPr>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процедуры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может быть подана такими лицами в порядке, установленном статьей 6</w:t>
      </w:r>
      <w:proofErr w:type="gramEnd"/>
      <w:r w:rsidR="003F56D3" w:rsidRPr="009F76E6">
        <w:rPr>
          <w:rFonts w:ascii="Arial" w:hAnsi="Arial" w:cs="Arial"/>
          <w:sz w:val="24"/>
          <w:szCs w:val="24"/>
        </w:rPr>
        <w:t xml:space="preserve"> Градостроительного кодекса РФ, либо в порядке, установленном антимонопольным законодательством РФ, в антимонопольный орган.</w:t>
      </w: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Default="009F76E6" w:rsidP="009F76E6">
      <w:pPr>
        <w:autoSpaceDE w:val="0"/>
        <w:spacing w:after="0" w:line="240" w:lineRule="auto"/>
        <w:ind w:firstLine="709"/>
        <w:jc w:val="both"/>
        <w:rPr>
          <w:rFonts w:ascii="Arial" w:hAnsi="Arial" w:cs="Arial"/>
          <w:sz w:val="24"/>
          <w:szCs w:val="24"/>
        </w:rPr>
      </w:pPr>
    </w:p>
    <w:p w:rsidR="009F76E6" w:rsidRPr="009F76E6" w:rsidRDefault="009F76E6" w:rsidP="009F76E6">
      <w:pPr>
        <w:autoSpaceDE w:val="0"/>
        <w:spacing w:after="0" w:line="240" w:lineRule="auto"/>
        <w:ind w:firstLine="709"/>
        <w:jc w:val="both"/>
        <w:rPr>
          <w:rFonts w:ascii="Arial" w:hAnsi="Arial" w:cs="Arial"/>
          <w:sz w:val="24"/>
          <w:szCs w:val="24"/>
        </w:rPr>
      </w:pPr>
    </w:p>
    <w:p w:rsidR="004502D4" w:rsidRPr="009F76E6" w:rsidRDefault="004502D4" w:rsidP="009954FA">
      <w:pPr>
        <w:autoSpaceDE w:val="0"/>
        <w:spacing w:after="0" w:line="240" w:lineRule="auto"/>
        <w:ind w:firstLine="539"/>
        <w:jc w:val="right"/>
        <w:rPr>
          <w:rFonts w:ascii="Arial" w:hAnsi="Arial" w:cs="Arial"/>
          <w:b/>
          <w:sz w:val="24"/>
          <w:szCs w:val="24"/>
        </w:rPr>
      </w:pPr>
      <w:r w:rsidRPr="009F76E6">
        <w:rPr>
          <w:rFonts w:ascii="Arial" w:hAnsi="Arial" w:cs="Arial"/>
          <w:b/>
          <w:sz w:val="24"/>
          <w:szCs w:val="24"/>
        </w:rPr>
        <w:t>Приложение 1</w:t>
      </w:r>
    </w:p>
    <w:p w:rsidR="004502D4" w:rsidRPr="009F76E6" w:rsidRDefault="004502D4" w:rsidP="009F76E6">
      <w:pPr>
        <w:spacing w:after="0" w:line="240" w:lineRule="auto"/>
        <w:jc w:val="center"/>
        <w:rPr>
          <w:rFonts w:ascii="Arial" w:hAnsi="Arial" w:cs="Arial"/>
          <w:sz w:val="24"/>
          <w:szCs w:val="24"/>
        </w:rPr>
      </w:pPr>
    </w:p>
    <w:p w:rsidR="007F739D" w:rsidRPr="009F76E6" w:rsidRDefault="007F739D" w:rsidP="007F739D">
      <w:pPr>
        <w:jc w:val="center"/>
        <w:rPr>
          <w:rFonts w:ascii="Arial" w:hAnsi="Arial" w:cs="Arial"/>
          <w:b/>
          <w:sz w:val="24"/>
          <w:szCs w:val="24"/>
        </w:rPr>
      </w:pPr>
      <w:r w:rsidRPr="009F76E6">
        <w:rPr>
          <w:rFonts w:ascii="Arial" w:hAnsi="Arial" w:cs="Arial"/>
          <w:b/>
          <w:sz w:val="24"/>
          <w:szCs w:val="24"/>
        </w:rPr>
        <w:t>Форма заявления</w:t>
      </w:r>
      <w:r w:rsidR="005F46B4">
        <w:rPr>
          <w:rFonts w:ascii="Arial" w:hAnsi="Arial" w:cs="Arial"/>
          <w:b/>
          <w:sz w:val="24"/>
          <w:szCs w:val="24"/>
        </w:rPr>
        <w:t xml:space="preserve"> </w:t>
      </w:r>
      <w:r w:rsidRPr="009F76E6">
        <w:rPr>
          <w:rFonts w:ascii="Arial" w:hAnsi="Arial" w:cs="Arial"/>
          <w:b/>
          <w:sz w:val="24"/>
          <w:szCs w:val="24"/>
        </w:rPr>
        <w:t>для юридических лиц</w:t>
      </w:r>
    </w:p>
    <w:p w:rsidR="007F739D" w:rsidRPr="009F76E6" w:rsidRDefault="007F739D" w:rsidP="009F76E6">
      <w:pPr>
        <w:tabs>
          <w:tab w:val="left" w:pos="1410"/>
        </w:tabs>
        <w:spacing w:after="0" w:line="240" w:lineRule="auto"/>
        <w:jc w:val="right"/>
        <w:rPr>
          <w:rFonts w:ascii="Arial" w:hAnsi="Arial" w:cs="Arial"/>
          <w:sz w:val="24"/>
          <w:szCs w:val="24"/>
        </w:rPr>
      </w:pPr>
      <w:r w:rsidRPr="009F76E6">
        <w:rPr>
          <w:rFonts w:ascii="Arial" w:hAnsi="Arial" w:cs="Arial"/>
          <w:sz w:val="24"/>
          <w:szCs w:val="24"/>
        </w:rPr>
        <w:t>Главе администрации</w:t>
      </w:r>
    </w:p>
    <w:p w:rsidR="007F739D" w:rsidRPr="009F76E6" w:rsidRDefault="007F739D" w:rsidP="009F76E6">
      <w:pPr>
        <w:tabs>
          <w:tab w:val="left" w:pos="1410"/>
        </w:tabs>
        <w:spacing w:after="0" w:line="240" w:lineRule="auto"/>
        <w:jc w:val="right"/>
        <w:rPr>
          <w:rFonts w:ascii="Arial" w:hAnsi="Arial" w:cs="Arial"/>
          <w:sz w:val="24"/>
          <w:szCs w:val="24"/>
        </w:rPr>
      </w:pPr>
      <w:r w:rsidRPr="009F76E6">
        <w:rPr>
          <w:rFonts w:ascii="Arial" w:hAnsi="Arial" w:cs="Arial"/>
          <w:sz w:val="24"/>
          <w:szCs w:val="24"/>
        </w:rPr>
        <w:t>муниципального образования</w:t>
      </w:r>
    </w:p>
    <w:p w:rsidR="007F739D" w:rsidRPr="009F76E6" w:rsidRDefault="007F739D" w:rsidP="007F739D">
      <w:pPr>
        <w:tabs>
          <w:tab w:val="left" w:pos="1410"/>
        </w:tabs>
        <w:spacing w:after="0" w:line="240" w:lineRule="auto"/>
        <w:jc w:val="right"/>
        <w:rPr>
          <w:rFonts w:ascii="Arial" w:hAnsi="Arial" w:cs="Arial"/>
          <w:sz w:val="24"/>
          <w:szCs w:val="24"/>
        </w:rPr>
      </w:pPr>
      <w:r w:rsidRPr="009F76E6">
        <w:rPr>
          <w:rFonts w:ascii="Arial" w:hAnsi="Arial" w:cs="Arial"/>
          <w:sz w:val="24"/>
          <w:szCs w:val="24"/>
        </w:rPr>
        <w:t>город Алексин</w:t>
      </w:r>
    </w:p>
    <w:p w:rsidR="007F739D" w:rsidRPr="009F76E6" w:rsidRDefault="007F739D" w:rsidP="009F76E6">
      <w:pPr>
        <w:tabs>
          <w:tab w:val="left" w:pos="1410"/>
        </w:tabs>
        <w:spacing w:after="0" w:line="240" w:lineRule="auto"/>
        <w:jc w:val="right"/>
        <w:rPr>
          <w:rFonts w:ascii="Arial" w:hAnsi="Arial" w:cs="Arial"/>
          <w:sz w:val="24"/>
          <w:szCs w:val="24"/>
        </w:rPr>
      </w:pPr>
      <w:r w:rsidRPr="009F76E6">
        <w:rPr>
          <w:rFonts w:ascii="Arial" w:hAnsi="Arial" w:cs="Arial"/>
          <w:sz w:val="24"/>
          <w:szCs w:val="24"/>
        </w:rPr>
        <w:t>наименование юр. лица ___________________</w:t>
      </w:r>
    </w:p>
    <w:p w:rsidR="007F739D" w:rsidRPr="009F76E6" w:rsidRDefault="007F739D" w:rsidP="009F76E6">
      <w:pPr>
        <w:tabs>
          <w:tab w:val="left" w:pos="1410"/>
        </w:tabs>
        <w:spacing w:after="0" w:line="240" w:lineRule="auto"/>
        <w:jc w:val="right"/>
        <w:rPr>
          <w:rFonts w:ascii="Arial" w:hAnsi="Arial" w:cs="Arial"/>
          <w:sz w:val="24"/>
          <w:szCs w:val="24"/>
        </w:rPr>
      </w:pPr>
      <w:r w:rsidRPr="009F76E6">
        <w:rPr>
          <w:rFonts w:ascii="Arial" w:hAnsi="Arial" w:cs="Arial"/>
          <w:sz w:val="24"/>
          <w:szCs w:val="24"/>
        </w:rPr>
        <w:t>адрес местонахождения:_________________</w:t>
      </w:r>
    </w:p>
    <w:p w:rsidR="007F739D" w:rsidRPr="009F76E6" w:rsidRDefault="007F739D" w:rsidP="009F76E6">
      <w:pPr>
        <w:tabs>
          <w:tab w:val="left" w:pos="1410"/>
        </w:tabs>
        <w:spacing w:after="0" w:line="240" w:lineRule="auto"/>
        <w:jc w:val="right"/>
        <w:rPr>
          <w:rFonts w:ascii="Arial" w:hAnsi="Arial" w:cs="Arial"/>
          <w:sz w:val="24"/>
          <w:szCs w:val="24"/>
        </w:rPr>
      </w:pPr>
      <w:proofErr w:type="spellStart"/>
      <w:r w:rsidRPr="009F76E6">
        <w:rPr>
          <w:rFonts w:ascii="Arial" w:hAnsi="Arial" w:cs="Arial"/>
          <w:sz w:val="24"/>
          <w:szCs w:val="24"/>
        </w:rPr>
        <w:t>гос</w:t>
      </w:r>
      <w:proofErr w:type="spellEnd"/>
      <w:r w:rsidRPr="009F76E6">
        <w:rPr>
          <w:rFonts w:ascii="Arial" w:hAnsi="Arial" w:cs="Arial"/>
          <w:sz w:val="24"/>
          <w:szCs w:val="24"/>
        </w:rPr>
        <w:t>. номер регистрационной записи о ГРЮЛ в ЕГРЮЛ __________________</w:t>
      </w:r>
    </w:p>
    <w:p w:rsidR="007F739D" w:rsidRPr="009F76E6" w:rsidRDefault="007F739D" w:rsidP="009F76E6">
      <w:pPr>
        <w:tabs>
          <w:tab w:val="left" w:pos="1410"/>
        </w:tabs>
        <w:spacing w:after="0" w:line="240" w:lineRule="auto"/>
        <w:jc w:val="right"/>
        <w:rPr>
          <w:rFonts w:ascii="Arial" w:hAnsi="Arial" w:cs="Arial"/>
          <w:sz w:val="24"/>
          <w:szCs w:val="24"/>
        </w:rPr>
      </w:pPr>
    </w:p>
    <w:p w:rsidR="007F739D" w:rsidRPr="009F76E6" w:rsidRDefault="007F739D" w:rsidP="007F739D">
      <w:pPr>
        <w:spacing w:after="0" w:line="240" w:lineRule="auto"/>
        <w:ind w:firstLine="540"/>
        <w:jc w:val="right"/>
        <w:rPr>
          <w:rFonts w:ascii="Arial" w:hAnsi="Arial" w:cs="Arial"/>
          <w:bCs/>
          <w:sz w:val="24"/>
          <w:szCs w:val="24"/>
        </w:rPr>
      </w:pPr>
      <w:r w:rsidRPr="009F76E6">
        <w:rPr>
          <w:rFonts w:ascii="Arial" w:hAnsi="Arial" w:cs="Arial"/>
          <w:sz w:val="24"/>
          <w:szCs w:val="24"/>
        </w:rPr>
        <w:t>ИНН ______________</w:t>
      </w:r>
    </w:p>
    <w:p w:rsidR="007F739D" w:rsidRPr="009F76E6" w:rsidRDefault="007F739D" w:rsidP="007F739D">
      <w:pPr>
        <w:pStyle w:val="ConsNormal"/>
        <w:widowControl/>
        <w:ind w:firstLine="0"/>
        <w:jc w:val="right"/>
        <w:rPr>
          <w:bCs/>
          <w:sz w:val="24"/>
          <w:szCs w:val="24"/>
        </w:rPr>
      </w:pPr>
    </w:p>
    <w:p w:rsidR="007F739D" w:rsidRPr="009F76E6" w:rsidRDefault="007F739D" w:rsidP="007F739D">
      <w:pPr>
        <w:pStyle w:val="ConsNormal"/>
        <w:widowControl/>
        <w:ind w:left="225" w:firstLine="0"/>
        <w:jc w:val="center"/>
        <w:rPr>
          <w:bCs/>
          <w:sz w:val="24"/>
          <w:szCs w:val="24"/>
        </w:rPr>
      </w:pPr>
    </w:p>
    <w:p w:rsidR="007F739D" w:rsidRPr="009F76E6" w:rsidRDefault="007F739D" w:rsidP="007F739D">
      <w:pPr>
        <w:pStyle w:val="ConsNormal"/>
        <w:widowControl/>
        <w:ind w:left="225" w:firstLine="0"/>
        <w:jc w:val="center"/>
        <w:rPr>
          <w:bCs/>
          <w:sz w:val="24"/>
          <w:szCs w:val="24"/>
        </w:rPr>
      </w:pPr>
      <w:r w:rsidRPr="009F76E6">
        <w:rPr>
          <w:bCs/>
          <w:sz w:val="24"/>
          <w:szCs w:val="24"/>
        </w:rPr>
        <w:t xml:space="preserve">Заявление </w:t>
      </w:r>
    </w:p>
    <w:p w:rsidR="007F739D" w:rsidRPr="009F76E6" w:rsidRDefault="007F739D" w:rsidP="007F739D">
      <w:pPr>
        <w:pStyle w:val="ConsNormal"/>
        <w:widowControl/>
        <w:ind w:left="225" w:firstLine="0"/>
        <w:jc w:val="center"/>
        <w:rPr>
          <w:bCs/>
          <w:sz w:val="24"/>
          <w:szCs w:val="24"/>
        </w:rPr>
      </w:pPr>
      <w:r w:rsidRPr="009F76E6">
        <w:rPr>
          <w:bCs/>
          <w:sz w:val="24"/>
          <w:szCs w:val="24"/>
        </w:rPr>
        <w:t>о предоставлении земельного участка в безвозмездное пользование</w:t>
      </w:r>
    </w:p>
    <w:p w:rsidR="007F739D" w:rsidRPr="009F76E6" w:rsidRDefault="007F739D" w:rsidP="007F739D">
      <w:pPr>
        <w:pStyle w:val="ConsNormal"/>
        <w:widowControl/>
        <w:ind w:left="225" w:firstLine="0"/>
        <w:rPr>
          <w:bCs/>
          <w:sz w:val="24"/>
          <w:szCs w:val="24"/>
        </w:rPr>
      </w:pPr>
    </w:p>
    <w:p w:rsidR="007F739D" w:rsidRPr="009F76E6" w:rsidRDefault="007F739D" w:rsidP="007F739D">
      <w:pPr>
        <w:pStyle w:val="ConsNormal"/>
        <w:widowControl/>
        <w:ind w:firstLine="0"/>
        <w:rPr>
          <w:bCs/>
          <w:sz w:val="24"/>
          <w:szCs w:val="24"/>
        </w:rPr>
      </w:pPr>
    </w:p>
    <w:p w:rsidR="007F739D" w:rsidRPr="009F76E6" w:rsidRDefault="007F739D" w:rsidP="007F739D">
      <w:pPr>
        <w:pStyle w:val="ConsNormal"/>
        <w:widowControl/>
        <w:ind w:firstLine="0"/>
        <w:rPr>
          <w:bCs/>
          <w:sz w:val="24"/>
          <w:szCs w:val="24"/>
        </w:rPr>
      </w:pPr>
      <w:r w:rsidRPr="009F76E6">
        <w:rPr>
          <w:bCs/>
          <w:sz w:val="24"/>
          <w:szCs w:val="24"/>
        </w:rPr>
        <w:t>___________________________________________________</w:t>
      </w:r>
      <w:r w:rsidR="005F46B4">
        <w:rPr>
          <w:bCs/>
          <w:sz w:val="24"/>
          <w:szCs w:val="24"/>
        </w:rPr>
        <w:t xml:space="preserve"> </w:t>
      </w:r>
      <w:r w:rsidRPr="009F76E6">
        <w:rPr>
          <w:bCs/>
          <w:sz w:val="24"/>
          <w:szCs w:val="24"/>
        </w:rPr>
        <w:t xml:space="preserve">просит предоставить </w:t>
      </w:r>
    </w:p>
    <w:p w:rsidR="007F739D" w:rsidRPr="009F76E6" w:rsidRDefault="007F739D" w:rsidP="009F76E6">
      <w:pPr>
        <w:autoSpaceDE w:val="0"/>
        <w:spacing w:after="0" w:line="240" w:lineRule="auto"/>
        <w:rPr>
          <w:rFonts w:ascii="Arial" w:hAnsi="Arial" w:cs="Arial"/>
          <w:sz w:val="24"/>
          <w:szCs w:val="24"/>
        </w:rPr>
      </w:pPr>
      <w:r w:rsidRPr="009F76E6">
        <w:rPr>
          <w:rFonts w:ascii="Arial" w:hAnsi="Arial" w:cs="Arial"/>
          <w:bCs/>
          <w:sz w:val="24"/>
          <w:szCs w:val="24"/>
          <w:vertAlign w:val="superscript"/>
        </w:rPr>
        <w:t>(Полное наименование юридического лица)</w:t>
      </w:r>
    </w:p>
    <w:p w:rsidR="007F739D" w:rsidRPr="009F76E6" w:rsidRDefault="007F739D" w:rsidP="007F739D">
      <w:pPr>
        <w:spacing w:after="0" w:line="240" w:lineRule="auto"/>
        <w:jc w:val="both"/>
        <w:rPr>
          <w:rFonts w:ascii="Arial" w:hAnsi="Arial" w:cs="Arial"/>
          <w:sz w:val="24"/>
          <w:szCs w:val="24"/>
        </w:rPr>
      </w:pPr>
      <w:r w:rsidRPr="009F76E6">
        <w:rPr>
          <w:rFonts w:ascii="Arial" w:hAnsi="Arial" w:cs="Arial"/>
          <w:sz w:val="24"/>
          <w:szCs w:val="24"/>
        </w:rPr>
        <w:t>земельный участок с кадастровым номером _________________</w:t>
      </w:r>
      <w:proofErr w:type="gramStart"/>
      <w:r w:rsidRPr="009F76E6">
        <w:rPr>
          <w:rFonts w:ascii="Arial" w:hAnsi="Arial" w:cs="Arial"/>
          <w:sz w:val="24"/>
          <w:szCs w:val="24"/>
        </w:rPr>
        <w:t xml:space="preserve"> ,</w:t>
      </w:r>
      <w:proofErr w:type="gramEnd"/>
      <w:r w:rsidRPr="009F76E6">
        <w:rPr>
          <w:rFonts w:ascii="Arial" w:hAnsi="Arial" w:cs="Arial"/>
          <w:sz w:val="24"/>
          <w:szCs w:val="24"/>
        </w:rPr>
        <w:t xml:space="preserve"> расположенный по адресу:</w:t>
      </w:r>
    </w:p>
    <w:p w:rsidR="007F739D" w:rsidRPr="009F76E6" w:rsidRDefault="007F739D" w:rsidP="007F739D">
      <w:pPr>
        <w:spacing w:after="0" w:line="240" w:lineRule="auto"/>
        <w:jc w:val="both"/>
        <w:rPr>
          <w:rFonts w:ascii="Arial" w:hAnsi="Arial" w:cs="Arial"/>
          <w:sz w:val="24"/>
          <w:szCs w:val="24"/>
        </w:rPr>
      </w:pPr>
      <w:r w:rsidRPr="009F76E6">
        <w:rPr>
          <w:rFonts w:ascii="Arial" w:hAnsi="Arial" w:cs="Arial"/>
          <w:sz w:val="24"/>
          <w:szCs w:val="24"/>
        </w:rPr>
        <w:t>_______________________________________, предназначенный для _____________________</w:t>
      </w:r>
    </w:p>
    <w:p w:rsidR="007F739D" w:rsidRPr="009F76E6" w:rsidRDefault="007F739D" w:rsidP="007F739D">
      <w:pPr>
        <w:spacing w:after="0" w:line="240" w:lineRule="auto"/>
        <w:jc w:val="both"/>
        <w:rPr>
          <w:rFonts w:ascii="Arial" w:hAnsi="Arial" w:cs="Arial"/>
          <w:sz w:val="24"/>
          <w:szCs w:val="24"/>
        </w:rPr>
      </w:pPr>
    </w:p>
    <w:p w:rsidR="007F739D" w:rsidRPr="009F76E6" w:rsidRDefault="007F739D" w:rsidP="007F739D">
      <w:pPr>
        <w:pStyle w:val="ConsNormal"/>
        <w:widowControl/>
        <w:ind w:firstLine="0"/>
        <w:rPr>
          <w:sz w:val="24"/>
          <w:szCs w:val="24"/>
        </w:rPr>
      </w:pPr>
      <w:r w:rsidRPr="009F76E6">
        <w:rPr>
          <w:sz w:val="24"/>
          <w:szCs w:val="24"/>
        </w:rPr>
        <w:t>в безвозмездное</w:t>
      </w:r>
      <w:r w:rsidR="005F46B4">
        <w:rPr>
          <w:sz w:val="24"/>
          <w:szCs w:val="24"/>
        </w:rPr>
        <w:t xml:space="preserve"> </w:t>
      </w:r>
      <w:r w:rsidRPr="009F76E6">
        <w:rPr>
          <w:sz w:val="24"/>
          <w:szCs w:val="24"/>
        </w:rPr>
        <w:t xml:space="preserve">пользование сроком на </w:t>
      </w:r>
      <w:proofErr w:type="spellStart"/>
      <w:r w:rsidRPr="009F76E6">
        <w:rPr>
          <w:sz w:val="24"/>
          <w:szCs w:val="24"/>
        </w:rPr>
        <w:t>____________лет</w:t>
      </w:r>
      <w:proofErr w:type="spellEnd"/>
      <w:r w:rsidRPr="009F76E6">
        <w:rPr>
          <w:sz w:val="24"/>
          <w:szCs w:val="24"/>
        </w:rPr>
        <w:t xml:space="preserve"> в соответствии со ст. 39.10 ЗК </w:t>
      </w:r>
    </w:p>
    <w:p w:rsidR="007F739D" w:rsidRPr="009F76E6" w:rsidRDefault="007F739D" w:rsidP="007F739D">
      <w:pPr>
        <w:pStyle w:val="ConsNormal"/>
        <w:widowControl/>
        <w:ind w:firstLine="0"/>
        <w:rPr>
          <w:sz w:val="24"/>
          <w:szCs w:val="24"/>
        </w:rPr>
      </w:pPr>
    </w:p>
    <w:p w:rsidR="007F739D" w:rsidRPr="009F76E6" w:rsidRDefault="007F739D" w:rsidP="007F739D">
      <w:pPr>
        <w:pStyle w:val="ConsNormal"/>
        <w:widowControl/>
        <w:ind w:firstLine="0"/>
        <w:rPr>
          <w:sz w:val="24"/>
          <w:szCs w:val="24"/>
        </w:rPr>
      </w:pPr>
      <w:r w:rsidRPr="009F76E6">
        <w:rPr>
          <w:sz w:val="24"/>
          <w:szCs w:val="24"/>
        </w:rPr>
        <w:t xml:space="preserve">РФ. Реквизиты решения о предварительном согласовании предоставления земельного </w:t>
      </w:r>
    </w:p>
    <w:p w:rsidR="007F739D" w:rsidRPr="009F76E6" w:rsidRDefault="007F739D" w:rsidP="007F739D">
      <w:pPr>
        <w:pStyle w:val="ConsNormal"/>
        <w:widowControl/>
        <w:ind w:firstLine="0"/>
        <w:rPr>
          <w:sz w:val="24"/>
          <w:szCs w:val="24"/>
        </w:rPr>
      </w:pPr>
    </w:p>
    <w:p w:rsidR="007F739D" w:rsidRPr="009F76E6" w:rsidRDefault="007F739D" w:rsidP="007F739D">
      <w:pPr>
        <w:pStyle w:val="ConsNormal"/>
        <w:widowControl/>
        <w:ind w:firstLine="0"/>
        <w:rPr>
          <w:sz w:val="24"/>
          <w:szCs w:val="24"/>
        </w:rPr>
      </w:pPr>
      <w:r w:rsidRPr="009F76E6">
        <w:rPr>
          <w:sz w:val="24"/>
          <w:szCs w:val="24"/>
        </w:rPr>
        <w:t>участка_________________________________</w:t>
      </w:r>
    </w:p>
    <w:p w:rsidR="007F739D" w:rsidRPr="009F76E6" w:rsidRDefault="005F46B4" w:rsidP="007F739D">
      <w:pPr>
        <w:autoSpaceDE w:val="0"/>
        <w:spacing w:after="0" w:line="240" w:lineRule="auto"/>
        <w:jc w:val="both"/>
        <w:rPr>
          <w:rFonts w:ascii="Arial" w:hAnsi="Arial" w:cs="Arial"/>
          <w:sz w:val="24"/>
          <w:szCs w:val="24"/>
        </w:rPr>
      </w:pPr>
      <w:r>
        <w:rPr>
          <w:rFonts w:ascii="Arial" w:hAnsi="Arial" w:cs="Arial"/>
          <w:sz w:val="24"/>
          <w:szCs w:val="24"/>
        </w:rPr>
        <w:t xml:space="preserve"> </w:t>
      </w:r>
    </w:p>
    <w:p w:rsidR="007F739D" w:rsidRPr="009F76E6" w:rsidRDefault="007F739D" w:rsidP="007F739D">
      <w:pPr>
        <w:autoSpaceDE w:val="0"/>
        <w:spacing w:after="0" w:line="240" w:lineRule="auto"/>
        <w:jc w:val="both"/>
        <w:rPr>
          <w:rFonts w:ascii="Arial" w:hAnsi="Arial" w:cs="Arial"/>
          <w:sz w:val="24"/>
          <w:szCs w:val="24"/>
        </w:rPr>
      </w:pPr>
      <w:r w:rsidRPr="009F76E6">
        <w:rPr>
          <w:rFonts w:ascii="Arial" w:hAnsi="Arial" w:cs="Arial"/>
          <w:sz w:val="24"/>
          <w:szCs w:val="24"/>
        </w:rPr>
        <w:t>Лицо, уполномоченное заявителем:</w:t>
      </w:r>
    </w:p>
    <w:p w:rsidR="007F739D" w:rsidRPr="009F76E6" w:rsidRDefault="007F739D" w:rsidP="007F739D">
      <w:pPr>
        <w:autoSpaceDE w:val="0"/>
        <w:spacing w:after="0" w:line="240" w:lineRule="auto"/>
        <w:jc w:val="both"/>
        <w:rPr>
          <w:rFonts w:ascii="Arial" w:hAnsi="Arial" w:cs="Arial"/>
          <w:sz w:val="24"/>
          <w:szCs w:val="24"/>
        </w:rPr>
      </w:pPr>
      <w:r w:rsidRPr="009F76E6">
        <w:rPr>
          <w:rFonts w:ascii="Arial" w:hAnsi="Arial" w:cs="Arial"/>
          <w:sz w:val="24"/>
          <w:szCs w:val="24"/>
        </w:rPr>
        <w:t>__________________________________</w:t>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Pr="009F76E6">
        <w:rPr>
          <w:rFonts w:ascii="Arial" w:hAnsi="Arial" w:cs="Arial"/>
          <w:sz w:val="24"/>
          <w:szCs w:val="24"/>
        </w:rPr>
        <w:t xml:space="preserve"> _________________</w:t>
      </w:r>
    </w:p>
    <w:p w:rsidR="007F739D" w:rsidRPr="009F76E6" w:rsidRDefault="007F739D" w:rsidP="009F76E6">
      <w:pPr>
        <w:autoSpaceDE w:val="0"/>
        <w:spacing w:after="0" w:line="240" w:lineRule="auto"/>
        <w:ind w:left="708" w:firstLine="708"/>
        <w:jc w:val="both"/>
        <w:rPr>
          <w:rFonts w:ascii="Arial" w:hAnsi="Arial" w:cs="Arial"/>
          <w:sz w:val="24"/>
          <w:szCs w:val="24"/>
        </w:rPr>
      </w:pPr>
      <w:r w:rsidRPr="009F76E6">
        <w:rPr>
          <w:rFonts w:ascii="Arial" w:hAnsi="Arial" w:cs="Arial"/>
          <w:sz w:val="24"/>
          <w:szCs w:val="24"/>
        </w:rPr>
        <w:t xml:space="preserve">(Ф. И.О.) </w:t>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Pr="009F76E6">
        <w:rPr>
          <w:rFonts w:ascii="Arial" w:hAnsi="Arial" w:cs="Arial"/>
          <w:sz w:val="24"/>
          <w:szCs w:val="24"/>
        </w:rPr>
        <w:t>(подпись)</w:t>
      </w:r>
    </w:p>
    <w:p w:rsidR="007F739D" w:rsidRPr="009F76E6" w:rsidRDefault="007F739D" w:rsidP="007F739D">
      <w:pPr>
        <w:autoSpaceDE w:val="0"/>
        <w:spacing w:after="0" w:line="240" w:lineRule="auto"/>
        <w:jc w:val="both"/>
        <w:rPr>
          <w:rFonts w:ascii="Arial" w:hAnsi="Arial" w:cs="Arial"/>
          <w:bCs/>
          <w:sz w:val="24"/>
          <w:szCs w:val="24"/>
        </w:rPr>
      </w:pPr>
      <w:r w:rsidRPr="009F76E6">
        <w:rPr>
          <w:rFonts w:ascii="Arial" w:hAnsi="Arial" w:cs="Arial"/>
          <w:sz w:val="24"/>
          <w:szCs w:val="24"/>
        </w:rPr>
        <w:t>"___" _________ 20__ г.</w:t>
      </w:r>
    </w:p>
    <w:p w:rsidR="007F739D" w:rsidRPr="009F76E6" w:rsidRDefault="007F739D" w:rsidP="009F76E6">
      <w:pPr>
        <w:spacing w:after="0" w:line="240" w:lineRule="auto"/>
        <w:rPr>
          <w:rFonts w:ascii="Arial" w:hAnsi="Arial" w:cs="Arial"/>
          <w:b/>
          <w:bCs/>
          <w:sz w:val="24"/>
          <w:szCs w:val="24"/>
        </w:rPr>
      </w:pPr>
    </w:p>
    <w:p w:rsidR="007F739D" w:rsidRPr="009F76E6" w:rsidRDefault="007F739D" w:rsidP="007F739D">
      <w:pPr>
        <w:spacing w:after="0" w:line="240" w:lineRule="auto"/>
        <w:jc w:val="both"/>
        <w:rPr>
          <w:rFonts w:ascii="Arial" w:hAnsi="Arial" w:cs="Arial"/>
          <w:b/>
          <w:bCs/>
          <w:sz w:val="24"/>
          <w:szCs w:val="24"/>
        </w:rPr>
      </w:pPr>
    </w:p>
    <w:p w:rsidR="007F739D" w:rsidRPr="009F76E6" w:rsidRDefault="007F739D" w:rsidP="007F739D">
      <w:pPr>
        <w:spacing w:after="0" w:line="240" w:lineRule="auto"/>
        <w:ind w:firstLine="540"/>
        <w:jc w:val="both"/>
        <w:rPr>
          <w:rFonts w:ascii="Arial" w:hAnsi="Arial" w:cs="Arial"/>
          <w:sz w:val="24"/>
          <w:szCs w:val="24"/>
        </w:rPr>
      </w:pPr>
    </w:p>
    <w:p w:rsidR="007F739D" w:rsidRPr="009F76E6" w:rsidRDefault="007F739D" w:rsidP="007F739D">
      <w:pPr>
        <w:spacing w:after="0" w:line="240" w:lineRule="auto"/>
        <w:ind w:firstLine="540"/>
        <w:jc w:val="both"/>
        <w:rPr>
          <w:rFonts w:ascii="Arial" w:hAnsi="Arial" w:cs="Arial"/>
          <w:sz w:val="24"/>
          <w:szCs w:val="24"/>
        </w:rPr>
      </w:pPr>
    </w:p>
    <w:p w:rsidR="007F739D" w:rsidRDefault="007F739D" w:rsidP="007F739D">
      <w:pPr>
        <w:spacing w:after="0" w:line="240" w:lineRule="auto"/>
        <w:ind w:firstLine="540"/>
        <w:jc w:val="both"/>
        <w:rPr>
          <w:rFonts w:ascii="Arial" w:hAnsi="Arial" w:cs="Arial"/>
          <w:sz w:val="24"/>
          <w:szCs w:val="24"/>
        </w:rPr>
      </w:pPr>
      <w:r w:rsidRPr="009F76E6">
        <w:rPr>
          <w:rFonts w:ascii="Arial" w:hAnsi="Arial" w:cs="Arial"/>
          <w:sz w:val="24"/>
          <w:szCs w:val="24"/>
        </w:rPr>
        <w:t xml:space="preserve">Заявление подается фирменном </w:t>
      </w:r>
      <w:proofErr w:type="gramStart"/>
      <w:r w:rsidRPr="009F76E6">
        <w:rPr>
          <w:rFonts w:ascii="Arial" w:hAnsi="Arial" w:cs="Arial"/>
          <w:sz w:val="24"/>
          <w:szCs w:val="24"/>
        </w:rPr>
        <w:t>бланке</w:t>
      </w:r>
      <w:proofErr w:type="gramEnd"/>
      <w:r w:rsidRPr="009F76E6">
        <w:rPr>
          <w:rFonts w:ascii="Arial" w:hAnsi="Arial" w:cs="Arial"/>
          <w:sz w:val="24"/>
          <w:szCs w:val="24"/>
        </w:rPr>
        <w:t xml:space="preserve"> юридического лица.</w:t>
      </w:r>
    </w:p>
    <w:p w:rsidR="009F76E6" w:rsidRDefault="009F76E6" w:rsidP="007F739D">
      <w:pPr>
        <w:spacing w:after="0" w:line="240" w:lineRule="auto"/>
        <w:ind w:firstLine="540"/>
        <w:jc w:val="both"/>
        <w:rPr>
          <w:rFonts w:ascii="Arial" w:hAnsi="Arial" w:cs="Arial"/>
          <w:sz w:val="24"/>
          <w:szCs w:val="24"/>
        </w:rPr>
      </w:pPr>
    </w:p>
    <w:p w:rsidR="009F76E6" w:rsidRDefault="009F76E6" w:rsidP="007F739D">
      <w:pPr>
        <w:spacing w:after="0" w:line="240" w:lineRule="auto"/>
        <w:ind w:firstLine="540"/>
        <w:jc w:val="both"/>
        <w:rPr>
          <w:rFonts w:ascii="Arial" w:hAnsi="Arial" w:cs="Arial"/>
          <w:sz w:val="24"/>
          <w:szCs w:val="24"/>
        </w:rPr>
      </w:pPr>
    </w:p>
    <w:p w:rsidR="009F76E6" w:rsidRDefault="009F76E6" w:rsidP="007F739D">
      <w:pPr>
        <w:spacing w:after="0" w:line="240" w:lineRule="auto"/>
        <w:ind w:firstLine="540"/>
        <w:jc w:val="both"/>
        <w:rPr>
          <w:rFonts w:ascii="Arial" w:hAnsi="Arial" w:cs="Arial"/>
          <w:sz w:val="24"/>
          <w:szCs w:val="24"/>
        </w:rPr>
      </w:pPr>
    </w:p>
    <w:p w:rsidR="009F76E6" w:rsidRDefault="009F76E6" w:rsidP="007F739D">
      <w:pPr>
        <w:spacing w:after="0" w:line="240" w:lineRule="auto"/>
        <w:ind w:firstLine="540"/>
        <w:jc w:val="both"/>
        <w:rPr>
          <w:rFonts w:ascii="Arial" w:hAnsi="Arial" w:cs="Arial"/>
          <w:sz w:val="24"/>
          <w:szCs w:val="24"/>
        </w:rPr>
      </w:pPr>
    </w:p>
    <w:p w:rsidR="009F76E6" w:rsidRDefault="009F76E6" w:rsidP="007F739D">
      <w:pPr>
        <w:spacing w:after="0" w:line="240" w:lineRule="auto"/>
        <w:ind w:firstLine="540"/>
        <w:jc w:val="both"/>
        <w:rPr>
          <w:rFonts w:ascii="Arial" w:hAnsi="Arial" w:cs="Arial"/>
          <w:sz w:val="24"/>
          <w:szCs w:val="24"/>
        </w:rPr>
      </w:pPr>
    </w:p>
    <w:p w:rsidR="009F76E6" w:rsidRDefault="009F76E6" w:rsidP="007F739D">
      <w:pPr>
        <w:spacing w:after="0" w:line="240" w:lineRule="auto"/>
        <w:ind w:firstLine="540"/>
        <w:jc w:val="both"/>
        <w:rPr>
          <w:rFonts w:ascii="Arial" w:hAnsi="Arial" w:cs="Arial"/>
          <w:sz w:val="24"/>
          <w:szCs w:val="24"/>
        </w:rPr>
      </w:pPr>
    </w:p>
    <w:p w:rsidR="009F76E6" w:rsidRDefault="009F76E6" w:rsidP="007F739D">
      <w:pPr>
        <w:spacing w:after="0" w:line="240" w:lineRule="auto"/>
        <w:ind w:firstLine="540"/>
        <w:jc w:val="both"/>
        <w:rPr>
          <w:rFonts w:ascii="Arial" w:hAnsi="Arial" w:cs="Arial"/>
          <w:sz w:val="24"/>
          <w:szCs w:val="24"/>
        </w:rPr>
      </w:pPr>
    </w:p>
    <w:p w:rsidR="009F76E6" w:rsidRDefault="009F76E6" w:rsidP="007F739D">
      <w:pPr>
        <w:spacing w:after="0" w:line="240" w:lineRule="auto"/>
        <w:ind w:firstLine="540"/>
        <w:jc w:val="both"/>
        <w:rPr>
          <w:rFonts w:ascii="Arial" w:hAnsi="Arial" w:cs="Arial"/>
          <w:sz w:val="24"/>
          <w:szCs w:val="24"/>
        </w:rPr>
      </w:pPr>
    </w:p>
    <w:p w:rsidR="009F76E6" w:rsidRDefault="009F76E6" w:rsidP="007F739D">
      <w:pPr>
        <w:spacing w:after="0" w:line="240" w:lineRule="auto"/>
        <w:ind w:firstLine="540"/>
        <w:jc w:val="both"/>
        <w:rPr>
          <w:rFonts w:ascii="Arial" w:hAnsi="Arial" w:cs="Arial"/>
          <w:sz w:val="24"/>
          <w:szCs w:val="24"/>
        </w:rPr>
      </w:pPr>
    </w:p>
    <w:p w:rsidR="009F76E6" w:rsidRDefault="009F76E6" w:rsidP="007F739D">
      <w:pPr>
        <w:spacing w:after="0" w:line="240" w:lineRule="auto"/>
        <w:ind w:firstLine="540"/>
        <w:jc w:val="both"/>
        <w:rPr>
          <w:rFonts w:ascii="Arial" w:hAnsi="Arial" w:cs="Arial"/>
          <w:sz w:val="24"/>
          <w:szCs w:val="24"/>
        </w:rPr>
      </w:pPr>
    </w:p>
    <w:p w:rsidR="007F739D" w:rsidRPr="009F76E6" w:rsidRDefault="007F739D" w:rsidP="007F739D">
      <w:pPr>
        <w:jc w:val="right"/>
        <w:rPr>
          <w:rFonts w:ascii="Arial" w:hAnsi="Arial" w:cs="Arial"/>
          <w:b/>
          <w:sz w:val="24"/>
          <w:szCs w:val="24"/>
        </w:rPr>
      </w:pPr>
      <w:r w:rsidRPr="009F76E6">
        <w:rPr>
          <w:rFonts w:ascii="Arial" w:hAnsi="Arial" w:cs="Arial"/>
          <w:b/>
          <w:sz w:val="24"/>
          <w:szCs w:val="24"/>
        </w:rPr>
        <w:t xml:space="preserve">Приложение 2 </w:t>
      </w:r>
    </w:p>
    <w:p w:rsidR="007F739D" w:rsidRPr="009F76E6" w:rsidRDefault="007F739D" w:rsidP="009F76E6">
      <w:pPr>
        <w:ind w:firstLine="540"/>
        <w:rPr>
          <w:rFonts w:ascii="Arial" w:hAnsi="Arial" w:cs="Arial"/>
          <w:b/>
          <w:sz w:val="24"/>
          <w:szCs w:val="24"/>
        </w:rPr>
      </w:pPr>
      <w:r w:rsidRPr="009F76E6">
        <w:rPr>
          <w:rFonts w:ascii="Arial" w:hAnsi="Arial" w:cs="Arial"/>
          <w:b/>
          <w:sz w:val="24"/>
          <w:szCs w:val="24"/>
        </w:rPr>
        <w:t>Форма заявления</w:t>
      </w:r>
      <w:r w:rsidR="005F46B4">
        <w:rPr>
          <w:rFonts w:ascii="Arial" w:hAnsi="Arial" w:cs="Arial"/>
          <w:b/>
          <w:sz w:val="24"/>
          <w:szCs w:val="24"/>
        </w:rPr>
        <w:t xml:space="preserve"> </w:t>
      </w:r>
      <w:r w:rsidRPr="009F76E6">
        <w:rPr>
          <w:rFonts w:ascii="Arial" w:hAnsi="Arial" w:cs="Arial"/>
          <w:b/>
          <w:sz w:val="24"/>
          <w:szCs w:val="24"/>
        </w:rPr>
        <w:t>для физических лиц</w:t>
      </w:r>
    </w:p>
    <w:p w:rsidR="007F739D" w:rsidRPr="009F76E6" w:rsidRDefault="007F739D" w:rsidP="007F739D">
      <w:pPr>
        <w:ind w:left="858" w:firstLine="2828"/>
        <w:jc w:val="both"/>
        <w:rPr>
          <w:rFonts w:ascii="Arial" w:hAnsi="Arial" w:cs="Arial"/>
          <w:sz w:val="24"/>
          <w:szCs w:val="24"/>
        </w:rPr>
      </w:pPr>
    </w:p>
    <w:p w:rsidR="007F739D" w:rsidRPr="009F76E6" w:rsidRDefault="007F739D" w:rsidP="009F76E6">
      <w:pPr>
        <w:spacing w:after="0" w:line="240" w:lineRule="auto"/>
        <w:ind w:firstLine="3390"/>
        <w:jc w:val="right"/>
        <w:rPr>
          <w:rFonts w:ascii="Arial" w:hAnsi="Arial" w:cs="Arial"/>
          <w:sz w:val="24"/>
          <w:szCs w:val="24"/>
        </w:rPr>
      </w:pPr>
      <w:r w:rsidRPr="009F76E6">
        <w:rPr>
          <w:rFonts w:ascii="Arial" w:hAnsi="Arial" w:cs="Arial"/>
          <w:sz w:val="24"/>
          <w:szCs w:val="24"/>
        </w:rPr>
        <w:t>Главе</w:t>
      </w:r>
      <w:r w:rsidR="005F46B4">
        <w:rPr>
          <w:rFonts w:ascii="Arial" w:hAnsi="Arial" w:cs="Arial"/>
          <w:sz w:val="24"/>
          <w:szCs w:val="24"/>
        </w:rPr>
        <w:t xml:space="preserve"> </w:t>
      </w:r>
      <w:r w:rsidRPr="009F76E6">
        <w:rPr>
          <w:rFonts w:ascii="Arial" w:hAnsi="Arial" w:cs="Arial"/>
          <w:sz w:val="24"/>
          <w:szCs w:val="24"/>
        </w:rPr>
        <w:t>администрации</w:t>
      </w:r>
    </w:p>
    <w:p w:rsidR="007F739D" w:rsidRPr="009F76E6" w:rsidRDefault="007F739D" w:rsidP="009F76E6">
      <w:pPr>
        <w:spacing w:after="0" w:line="240" w:lineRule="auto"/>
        <w:ind w:firstLine="3390"/>
        <w:jc w:val="right"/>
        <w:rPr>
          <w:rFonts w:ascii="Arial" w:hAnsi="Arial" w:cs="Arial"/>
          <w:sz w:val="24"/>
          <w:szCs w:val="24"/>
        </w:rPr>
      </w:pPr>
      <w:r w:rsidRPr="009F76E6">
        <w:rPr>
          <w:rFonts w:ascii="Arial" w:hAnsi="Arial" w:cs="Arial"/>
          <w:sz w:val="24"/>
          <w:szCs w:val="24"/>
        </w:rPr>
        <w:t>МО город Алексин</w:t>
      </w:r>
    </w:p>
    <w:p w:rsidR="007F739D" w:rsidRPr="009F76E6" w:rsidRDefault="007F739D" w:rsidP="009F76E6">
      <w:pPr>
        <w:tabs>
          <w:tab w:val="left" w:pos="1410"/>
        </w:tabs>
        <w:spacing w:after="0" w:line="240" w:lineRule="auto"/>
        <w:jc w:val="right"/>
        <w:rPr>
          <w:rFonts w:ascii="Arial" w:hAnsi="Arial" w:cs="Arial"/>
          <w:sz w:val="24"/>
          <w:szCs w:val="24"/>
        </w:rPr>
      </w:pPr>
      <w:r w:rsidRPr="009F76E6">
        <w:rPr>
          <w:rFonts w:ascii="Arial" w:hAnsi="Arial" w:cs="Arial"/>
          <w:sz w:val="24"/>
          <w:szCs w:val="24"/>
        </w:rPr>
        <w:t>от __(Ф.И.О.)________</w:t>
      </w:r>
    </w:p>
    <w:p w:rsidR="007F739D" w:rsidRPr="009F76E6" w:rsidRDefault="007F739D" w:rsidP="009F76E6">
      <w:pPr>
        <w:tabs>
          <w:tab w:val="left" w:pos="1410"/>
        </w:tabs>
        <w:spacing w:after="0" w:line="240" w:lineRule="auto"/>
        <w:jc w:val="right"/>
        <w:rPr>
          <w:rFonts w:ascii="Arial" w:hAnsi="Arial" w:cs="Arial"/>
          <w:sz w:val="24"/>
          <w:szCs w:val="24"/>
        </w:rPr>
      </w:pPr>
      <w:r w:rsidRPr="009F76E6">
        <w:rPr>
          <w:rFonts w:ascii="Arial" w:hAnsi="Arial" w:cs="Arial"/>
          <w:sz w:val="24"/>
          <w:szCs w:val="24"/>
        </w:rPr>
        <w:t>адрес:_________________</w:t>
      </w:r>
    </w:p>
    <w:p w:rsidR="007F739D" w:rsidRPr="009F76E6" w:rsidRDefault="007F739D" w:rsidP="009F76E6">
      <w:pPr>
        <w:tabs>
          <w:tab w:val="left" w:pos="1410"/>
        </w:tabs>
        <w:spacing w:after="0" w:line="240" w:lineRule="auto"/>
        <w:jc w:val="right"/>
        <w:rPr>
          <w:rFonts w:ascii="Arial" w:hAnsi="Arial" w:cs="Arial"/>
          <w:sz w:val="24"/>
          <w:szCs w:val="24"/>
        </w:rPr>
      </w:pPr>
      <w:r w:rsidRPr="009F76E6">
        <w:rPr>
          <w:rFonts w:ascii="Arial" w:hAnsi="Arial" w:cs="Arial"/>
          <w:sz w:val="24"/>
          <w:szCs w:val="24"/>
        </w:rPr>
        <w:t>тел. __________________</w:t>
      </w:r>
    </w:p>
    <w:p w:rsidR="009F76E6" w:rsidRDefault="007F739D" w:rsidP="009F76E6">
      <w:pPr>
        <w:tabs>
          <w:tab w:val="left" w:pos="1410"/>
        </w:tabs>
        <w:spacing w:after="0" w:line="240" w:lineRule="auto"/>
        <w:jc w:val="right"/>
        <w:rPr>
          <w:rFonts w:ascii="Arial" w:hAnsi="Arial" w:cs="Arial"/>
          <w:sz w:val="24"/>
          <w:szCs w:val="24"/>
        </w:rPr>
      </w:pPr>
      <w:r w:rsidRPr="009F76E6">
        <w:rPr>
          <w:rFonts w:ascii="Arial" w:hAnsi="Arial" w:cs="Arial"/>
          <w:sz w:val="24"/>
          <w:szCs w:val="24"/>
        </w:rPr>
        <w:t>реквизиты документа,</w:t>
      </w:r>
    </w:p>
    <w:p w:rsidR="007F739D" w:rsidRPr="009F76E6" w:rsidRDefault="007F739D" w:rsidP="009F76E6">
      <w:pPr>
        <w:tabs>
          <w:tab w:val="left" w:pos="1410"/>
        </w:tabs>
        <w:spacing w:after="0" w:line="240" w:lineRule="auto"/>
        <w:jc w:val="right"/>
        <w:rPr>
          <w:rFonts w:ascii="Arial" w:hAnsi="Arial" w:cs="Arial"/>
          <w:bCs/>
          <w:sz w:val="24"/>
          <w:szCs w:val="24"/>
        </w:rPr>
      </w:pPr>
      <w:proofErr w:type="spellStart"/>
      <w:r w:rsidRPr="009F76E6">
        <w:rPr>
          <w:rFonts w:ascii="Arial" w:hAnsi="Arial" w:cs="Arial"/>
          <w:sz w:val="24"/>
          <w:szCs w:val="24"/>
        </w:rPr>
        <w:t>удостовер</w:t>
      </w:r>
      <w:proofErr w:type="spellEnd"/>
      <w:r w:rsidRPr="009F76E6">
        <w:rPr>
          <w:rFonts w:ascii="Arial" w:hAnsi="Arial" w:cs="Arial"/>
          <w:sz w:val="24"/>
          <w:szCs w:val="24"/>
        </w:rPr>
        <w:t>. личность_____________</w:t>
      </w:r>
    </w:p>
    <w:p w:rsidR="007F739D" w:rsidRPr="009F76E6" w:rsidRDefault="007F739D" w:rsidP="007F739D">
      <w:pPr>
        <w:pStyle w:val="ConsNormal"/>
        <w:widowControl/>
        <w:ind w:firstLine="0"/>
        <w:jc w:val="right"/>
        <w:rPr>
          <w:bCs/>
          <w:sz w:val="24"/>
          <w:szCs w:val="24"/>
        </w:rPr>
      </w:pPr>
    </w:p>
    <w:p w:rsidR="007F739D" w:rsidRPr="009F76E6" w:rsidRDefault="007F739D" w:rsidP="007F739D">
      <w:pPr>
        <w:pStyle w:val="ConsNormal"/>
        <w:widowControl/>
        <w:ind w:firstLine="0"/>
        <w:jc w:val="right"/>
        <w:rPr>
          <w:bCs/>
          <w:sz w:val="24"/>
          <w:szCs w:val="24"/>
        </w:rPr>
      </w:pPr>
    </w:p>
    <w:p w:rsidR="007F739D" w:rsidRPr="009F76E6" w:rsidRDefault="007F739D" w:rsidP="007F739D">
      <w:pPr>
        <w:pStyle w:val="ConsNormal"/>
        <w:widowControl/>
        <w:ind w:firstLine="0"/>
        <w:jc w:val="right"/>
        <w:rPr>
          <w:bCs/>
          <w:sz w:val="24"/>
          <w:szCs w:val="24"/>
        </w:rPr>
      </w:pPr>
    </w:p>
    <w:p w:rsidR="007F739D" w:rsidRPr="009F76E6" w:rsidRDefault="007F739D" w:rsidP="007F739D">
      <w:pPr>
        <w:pStyle w:val="ConsNormal"/>
        <w:widowControl/>
        <w:ind w:firstLine="0"/>
        <w:jc w:val="center"/>
        <w:rPr>
          <w:bCs/>
          <w:sz w:val="24"/>
          <w:szCs w:val="24"/>
        </w:rPr>
      </w:pPr>
      <w:r w:rsidRPr="009F76E6">
        <w:rPr>
          <w:bCs/>
          <w:sz w:val="24"/>
          <w:szCs w:val="24"/>
        </w:rPr>
        <w:t>Заявление</w:t>
      </w:r>
    </w:p>
    <w:p w:rsidR="007F739D" w:rsidRPr="007F739D" w:rsidRDefault="007F739D" w:rsidP="007F739D">
      <w:pPr>
        <w:pStyle w:val="ConsNormal"/>
        <w:widowControl/>
        <w:ind w:firstLine="0"/>
        <w:jc w:val="center"/>
        <w:rPr>
          <w:rFonts w:ascii="Times New Roman" w:hAnsi="Times New Roman" w:cs="Times New Roman"/>
          <w:bCs/>
          <w:sz w:val="28"/>
          <w:szCs w:val="28"/>
        </w:rPr>
      </w:pPr>
    </w:p>
    <w:p w:rsidR="007F739D" w:rsidRPr="009F76E6" w:rsidRDefault="007F739D" w:rsidP="009F76E6">
      <w:pPr>
        <w:pStyle w:val="ConsNormal"/>
        <w:widowControl/>
        <w:ind w:firstLine="495"/>
        <w:jc w:val="both"/>
        <w:rPr>
          <w:sz w:val="24"/>
          <w:szCs w:val="24"/>
        </w:rPr>
      </w:pPr>
      <w:r w:rsidRPr="007F739D">
        <w:rPr>
          <w:rFonts w:ascii="Times New Roman" w:hAnsi="Times New Roman" w:cs="Times New Roman"/>
          <w:bCs/>
          <w:sz w:val="28"/>
          <w:szCs w:val="28"/>
        </w:rPr>
        <w:t>Прошу</w:t>
      </w:r>
      <w:r w:rsidR="005F46B4">
        <w:rPr>
          <w:rFonts w:ascii="Times New Roman" w:hAnsi="Times New Roman" w:cs="Times New Roman"/>
          <w:bCs/>
          <w:sz w:val="28"/>
          <w:szCs w:val="28"/>
        </w:rPr>
        <w:t xml:space="preserve"> </w:t>
      </w:r>
      <w:r w:rsidRPr="009F76E6">
        <w:rPr>
          <w:bCs/>
          <w:sz w:val="24"/>
          <w:szCs w:val="24"/>
        </w:rPr>
        <w:t>предоставить</w:t>
      </w:r>
      <w:r w:rsidR="005F46B4">
        <w:rPr>
          <w:bCs/>
          <w:sz w:val="24"/>
          <w:szCs w:val="24"/>
        </w:rPr>
        <w:t xml:space="preserve"> </w:t>
      </w:r>
      <w:r w:rsidRPr="009F76E6">
        <w:rPr>
          <w:sz w:val="24"/>
          <w:szCs w:val="24"/>
        </w:rPr>
        <w:t>земельный участок с кадастровым номером ________________</w:t>
      </w:r>
      <w:r w:rsidR="009F76E6">
        <w:rPr>
          <w:sz w:val="24"/>
          <w:szCs w:val="24"/>
        </w:rPr>
        <w:t xml:space="preserve"> </w:t>
      </w:r>
      <w:r w:rsidRPr="009F76E6">
        <w:rPr>
          <w:sz w:val="24"/>
          <w:szCs w:val="24"/>
        </w:rPr>
        <w:t xml:space="preserve">расположенный по адресу: _____________________________, предназначенный </w:t>
      </w:r>
      <w:proofErr w:type="gramStart"/>
      <w:r w:rsidRPr="009F76E6">
        <w:rPr>
          <w:sz w:val="24"/>
          <w:szCs w:val="24"/>
        </w:rPr>
        <w:t>для</w:t>
      </w:r>
      <w:proofErr w:type="gramEnd"/>
      <w:r w:rsidRPr="009F76E6">
        <w:rPr>
          <w:sz w:val="24"/>
          <w:szCs w:val="24"/>
        </w:rPr>
        <w:t xml:space="preserve"> </w:t>
      </w:r>
      <w:proofErr w:type="spellStart"/>
      <w:r w:rsidRPr="009F76E6">
        <w:rPr>
          <w:sz w:val="24"/>
          <w:szCs w:val="24"/>
        </w:rPr>
        <w:t>________________________________</w:t>
      </w:r>
      <w:proofErr w:type="gramStart"/>
      <w:r w:rsidRPr="009F76E6">
        <w:rPr>
          <w:sz w:val="24"/>
          <w:szCs w:val="24"/>
        </w:rPr>
        <w:t>в</w:t>
      </w:r>
      <w:proofErr w:type="spellEnd"/>
      <w:proofErr w:type="gramEnd"/>
      <w:r w:rsidRPr="009F76E6">
        <w:rPr>
          <w:sz w:val="24"/>
          <w:szCs w:val="24"/>
        </w:rPr>
        <w:t xml:space="preserve"> безвозмездное пользование сроком на </w:t>
      </w:r>
      <w:proofErr w:type="spellStart"/>
      <w:r w:rsidRPr="009F76E6">
        <w:rPr>
          <w:sz w:val="24"/>
          <w:szCs w:val="24"/>
        </w:rPr>
        <w:t>_______лет</w:t>
      </w:r>
      <w:proofErr w:type="spellEnd"/>
      <w:r w:rsidRPr="009F76E6">
        <w:rPr>
          <w:sz w:val="24"/>
          <w:szCs w:val="24"/>
        </w:rPr>
        <w:t xml:space="preserve"> в соответствии со ст. 39.10 ЗК РФ. Реквизиты решения о предварительном согласовании </w:t>
      </w:r>
    </w:p>
    <w:p w:rsidR="007F739D" w:rsidRPr="009F76E6" w:rsidRDefault="007F739D" w:rsidP="007F739D">
      <w:pPr>
        <w:pStyle w:val="ConsNormal"/>
        <w:widowControl/>
        <w:ind w:firstLine="0"/>
        <w:rPr>
          <w:sz w:val="24"/>
          <w:szCs w:val="24"/>
        </w:rPr>
      </w:pPr>
    </w:p>
    <w:p w:rsidR="007F739D" w:rsidRPr="009F76E6" w:rsidRDefault="007F739D" w:rsidP="007F739D">
      <w:pPr>
        <w:pStyle w:val="ConsNormal"/>
        <w:widowControl/>
        <w:ind w:firstLine="0"/>
        <w:rPr>
          <w:sz w:val="24"/>
          <w:szCs w:val="24"/>
        </w:rPr>
      </w:pPr>
      <w:r w:rsidRPr="009F76E6">
        <w:rPr>
          <w:sz w:val="24"/>
          <w:szCs w:val="24"/>
        </w:rPr>
        <w:t>предоставления земельного участка: ______________________________________________</w:t>
      </w:r>
    </w:p>
    <w:p w:rsidR="007F739D" w:rsidRPr="009F76E6" w:rsidRDefault="007F739D" w:rsidP="007F739D">
      <w:pPr>
        <w:pStyle w:val="ConsNormal"/>
        <w:widowControl/>
        <w:ind w:firstLine="0"/>
        <w:rPr>
          <w:sz w:val="24"/>
          <w:szCs w:val="24"/>
        </w:rPr>
      </w:pPr>
    </w:p>
    <w:p w:rsidR="007F739D" w:rsidRPr="009F76E6" w:rsidRDefault="007F739D" w:rsidP="007F739D">
      <w:pPr>
        <w:pStyle w:val="ConsNormal"/>
        <w:widowControl/>
        <w:ind w:firstLine="0"/>
        <w:rPr>
          <w:sz w:val="24"/>
          <w:szCs w:val="24"/>
        </w:rPr>
      </w:pPr>
    </w:p>
    <w:p w:rsidR="007F739D" w:rsidRPr="009F76E6" w:rsidRDefault="007F739D" w:rsidP="007F739D">
      <w:pPr>
        <w:spacing w:after="0" w:line="240" w:lineRule="auto"/>
        <w:jc w:val="both"/>
        <w:rPr>
          <w:rFonts w:ascii="Arial" w:hAnsi="Arial" w:cs="Arial"/>
          <w:sz w:val="24"/>
          <w:szCs w:val="24"/>
        </w:rPr>
      </w:pPr>
    </w:p>
    <w:p w:rsidR="007F739D" w:rsidRPr="009F76E6" w:rsidRDefault="007F739D" w:rsidP="007F739D">
      <w:pPr>
        <w:spacing w:after="0" w:line="240" w:lineRule="auto"/>
        <w:jc w:val="both"/>
        <w:rPr>
          <w:rFonts w:ascii="Arial" w:hAnsi="Arial" w:cs="Arial"/>
          <w:sz w:val="24"/>
          <w:szCs w:val="24"/>
        </w:rPr>
      </w:pPr>
    </w:p>
    <w:p w:rsidR="007F739D" w:rsidRPr="009F76E6" w:rsidRDefault="007F739D" w:rsidP="007F739D">
      <w:pPr>
        <w:spacing w:after="0" w:line="240" w:lineRule="auto"/>
        <w:jc w:val="both"/>
        <w:rPr>
          <w:rFonts w:ascii="Arial" w:hAnsi="Arial" w:cs="Arial"/>
          <w:sz w:val="24"/>
          <w:szCs w:val="24"/>
        </w:rPr>
      </w:pPr>
    </w:p>
    <w:p w:rsidR="007F739D" w:rsidRPr="009F76E6" w:rsidRDefault="007F739D" w:rsidP="007F739D">
      <w:pPr>
        <w:autoSpaceDE w:val="0"/>
        <w:spacing w:after="0" w:line="240" w:lineRule="auto"/>
        <w:jc w:val="both"/>
        <w:rPr>
          <w:rFonts w:ascii="Arial" w:hAnsi="Arial" w:cs="Arial"/>
          <w:sz w:val="24"/>
          <w:szCs w:val="24"/>
        </w:rPr>
      </w:pPr>
    </w:p>
    <w:p w:rsidR="007F739D" w:rsidRPr="009F76E6" w:rsidRDefault="007F739D" w:rsidP="007F739D">
      <w:pPr>
        <w:autoSpaceDE w:val="0"/>
        <w:spacing w:after="0" w:line="240" w:lineRule="auto"/>
        <w:jc w:val="both"/>
        <w:rPr>
          <w:rFonts w:ascii="Arial" w:hAnsi="Arial" w:cs="Arial"/>
          <w:sz w:val="24"/>
          <w:szCs w:val="24"/>
        </w:rPr>
      </w:pPr>
      <w:r w:rsidRPr="009F76E6">
        <w:rPr>
          <w:rFonts w:ascii="Arial" w:hAnsi="Arial" w:cs="Arial"/>
          <w:sz w:val="24"/>
          <w:szCs w:val="24"/>
        </w:rPr>
        <w:t xml:space="preserve">__________________________________ </w:t>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Pr="009F76E6">
        <w:rPr>
          <w:rFonts w:ascii="Arial" w:hAnsi="Arial" w:cs="Arial"/>
          <w:sz w:val="24"/>
          <w:szCs w:val="24"/>
        </w:rPr>
        <w:t>_________________</w:t>
      </w:r>
    </w:p>
    <w:p w:rsidR="007F739D" w:rsidRPr="009F76E6" w:rsidRDefault="007F739D" w:rsidP="009F76E6">
      <w:pPr>
        <w:autoSpaceDE w:val="0"/>
        <w:spacing w:after="0" w:line="240" w:lineRule="auto"/>
        <w:ind w:left="708" w:firstLine="708"/>
        <w:jc w:val="both"/>
        <w:rPr>
          <w:rFonts w:ascii="Arial" w:hAnsi="Arial" w:cs="Arial"/>
          <w:sz w:val="24"/>
          <w:szCs w:val="24"/>
        </w:rPr>
      </w:pPr>
      <w:r w:rsidRPr="009F76E6">
        <w:rPr>
          <w:rFonts w:ascii="Arial" w:hAnsi="Arial" w:cs="Arial"/>
          <w:sz w:val="24"/>
          <w:szCs w:val="24"/>
        </w:rPr>
        <w:t xml:space="preserve">(Ф. И.О.) </w:t>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009F76E6">
        <w:rPr>
          <w:rFonts w:ascii="Arial" w:hAnsi="Arial" w:cs="Arial"/>
          <w:sz w:val="24"/>
          <w:szCs w:val="24"/>
        </w:rPr>
        <w:tab/>
      </w:r>
      <w:r w:rsidRPr="009F76E6">
        <w:rPr>
          <w:rFonts w:ascii="Arial" w:hAnsi="Arial" w:cs="Arial"/>
          <w:sz w:val="24"/>
          <w:szCs w:val="24"/>
        </w:rPr>
        <w:t>(подпись)</w:t>
      </w:r>
    </w:p>
    <w:p w:rsidR="007F739D" w:rsidRPr="009F76E6" w:rsidRDefault="007F739D" w:rsidP="007F739D">
      <w:pPr>
        <w:autoSpaceDE w:val="0"/>
        <w:spacing w:after="0" w:line="240" w:lineRule="auto"/>
        <w:jc w:val="both"/>
        <w:rPr>
          <w:rFonts w:ascii="Arial" w:hAnsi="Arial" w:cs="Arial"/>
          <w:bCs/>
          <w:sz w:val="24"/>
          <w:szCs w:val="24"/>
        </w:rPr>
      </w:pPr>
      <w:r w:rsidRPr="009F76E6">
        <w:rPr>
          <w:rFonts w:ascii="Arial" w:hAnsi="Arial" w:cs="Arial"/>
          <w:sz w:val="24"/>
          <w:szCs w:val="24"/>
        </w:rPr>
        <w:t>"___" _________ 20__ г.</w:t>
      </w:r>
    </w:p>
    <w:p w:rsidR="007F739D" w:rsidRPr="009F76E6" w:rsidRDefault="007F739D" w:rsidP="007F739D">
      <w:pPr>
        <w:autoSpaceDE w:val="0"/>
        <w:spacing w:after="0" w:line="240" w:lineRule="auto"/>
        <w:jc w:val="both"/>
        <w:rPr>
          <w:rFonts w:ascii="Arial" w:hAnsi="Arial" w:cs="Arial"/>
          <w:bCs/>
          <w:sz w:val="24"/>
          <w:szCs w:val="24"/>
        </w:rPr>
      </w:pPr>
    </w:p>
    <w:p w:rsidR="007F739D" w:rsidRDefault="007F739D"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Default="009F76E6" w:rsidP="007F739D">
      <w:pPr>
        <w:autoSpaceDE w:val="0"/>
        <w:spacing w:after="0" w:line="240" w:lineRule="auto"/>
        <w:jc w:val="both"/>
        <w:rPr>
          <w:rFonts w:ascii="Arial" w:hAnsi="Arial" w:cs="Arial"/>
          <w:sz w:val="24"/>
          <w:szCs w:val="24"/>
        </w:rPr>
      </w:pPr>
    </w:p>
    <w:p w:rsidR="009F76E6" w:rsidRPr="009F76E6" w:rsidRDefault="009F76E6" w:rsidP="007F739D">
      <w:pPr>
        <w:autoSpaceDE w:val="0"/>
        <w:spacing w:after="0" w:line="240" w:lineRule="auto"/>
        <w:jc w:val="both"/>
        <w:rPr>
          <w:rFonts w:ascii="Arial" w:hAnsi="Arial" w:cs="Arial"/>
          <w:sz w:val="24"/>
          <w:szCs w:val="24"/>
        </w:rPr>
      </w:pPr>
    </w:p>
    <w:p w:rsidR="007F739D" w:rsidRPr="009F76E6" w:rsidRDefault="007F739D" w:rsidP="009F76E6">
      <w:pPr>
        <w:spacing w:after="0" w:line="240" w:lineRule="auto"/>
        <w:ind w:left="3540"/>
        <w:jc w:val="center"/>
        <w:rPr>
          <w:rFonts w:ascii="Arial" w:hAnsi="Arial" w:cs="Arial"/>
          <w:sz w:val="24"/>
          <w:szCs w:val="24"/>
        </w:rPr>
      </w:pPr>
    </w:p>
    <w:p w:rsidR="007F739D" w:rsidRPr="009F76E6" w:rsidRDefault="007F739D" w:rsidP="009F76E6">
      <w:pPr>
        <w:spacing w:after="0" w:line="240" w:lineRule="auto"/>
        <w:jc w:val="right"/>
        <w:rPr>
          <w:rFonts w:ascii="Arial" w:hAnsi="Arial" w:cs="Arial"/>
          <w:b/>
          <w:sz w:val="24"/>
          <w:szCs w:val="24"/>
        </w:rPr>
      </w:pPr>
      <w:r w:rsidRPr="009F76E6">
        <w:rPr>
          <w:rFonts w:ascii="Arial" w:hAnsi="Arial" w:cs="Arial"/>
          <w:b/>
          <w:sz w:val="24"/>
          <w:szCs w:val="24"/>
        </w:rPr>
        <w:t>Приложение 3</w:t>
      </w:r>
    </w:p>
    <w:p w:rsidR="009F76E6" w:rsidRDefault="009F76E6" w:rsidP="009F76E6">
      <w:pPr>
        <w:spacing w:after="0" w:line="240" w:lineRule="auto"/>
        <w:ind w:right="-143"/>
        <w:jc w:val="center"/>
        <w:rPr>
          <w:rFonts w:ascii="Arial" w:hAnsi="Arial" w:cs="Arial"/>
          <w:sz w:val="24"/>
          <w:szCs w:val="24"/>
        </w:rPr>
      </w:pPr>
    </w:p>
    <w:p w:rsidR="007F739D" w:rsidRPr="009F76E6" w:rsidRDefault="007F739D" w:rsidP="009F76E6">
      <w:pPr>
        <w:spacing w:after="0" w:line="240" w:lineRule="auto"/>
        <w:ind w:right="-143"/>
        <w:jc w:val="center"/>
        <w:rPr>
          <w:rFonts w:ascii="Arial" w:hAnsi="Arial" w:cs="Arial"/>
          <w:sz w:val="24"/>
          <w:szCs w:val="24"/>
        </w:rPr>
      </w:pPr>
      <w:r w:rsidRPr="009F76E6">
        <w:rPr>
          <w:rFonts w:ascii="Arial" w:hAnsi="Arial" w:cs="Arial"/>
          <w:sz w:val="24"/>
          <w:szCs w:val="24"/>
        </w:rPr>
        <w:t>Шаблон постановления администрации МО о предоставлении земельного участка в безвозмездное срочное пользование</w:t>
      </w:r>
    </w:p>
    <w:p w:rsidR="009F76E6" w:rsidRDefault="009F76E6" w:rsidP="009F76E6">
      <w:pPr>
        <w:widowControl w:val="0"/>
        <w:tabs>
          <w:tab w:val="left" w:pos="-2552"/>
        </w:tabs>
        <w:spacing w:after="0" w:line="240" w:lineRule="auto"/>
        <w:ind w:left="709" w:right="114"/>
        <w:jc w:val="center"/>
        <w:rPr>
          <w:rFonts w:ascii="Arial" w:hAnsi="Arial" w:cs="Arial"/>
          <w:b/>
          <w:sz w:val="24"/>
          <w:szCs w:val="24"/>
        </w:rPr>
      </w:pPr>
    </w:p>
    <w:p w:rsidR="007F739D" w:rsidRPr="009F76E6" w:rsidRDefault="007F739D" w:rsidP="009F76E6">
      <w:pPr>
        <w:widowControl w:val="0"/>
        <w:tabs>
          <w:tab w:val="left" w:pos="-2552"/>
        </w:tabs>
        <w:spacing w:after="0" w:line="240" w:lineRule="auto"/>
        <w:ind w:left="709" w:right="114"/>
        <w:jc w:val="center"/>
        <w:rPr>
          <w:rFonts w:ascii="Arial" w:hAnsi="Arial" w:cs="Arial"/>
          <w:b/>
          <w:sz w:val="24"/>
          <w:szCs w:val="24"/>
        </w:rPr>
      </w:pPr>
      <w:r w:rsidRPr="009F76E6">
        <w:rPr>
          <w:rFonts w:ascii="Arial" w:hAnsi="Arial" w:cs="Arial"/>
          <w:b/>
          <w:sz w:val="24"/>
          <w:szCs w:val="24"/>
        </w:rPr>
        <w:t xml:space="preserve">О предоставлении земельного участка местной религиозной организации Православный Приход храма великомученика и целителя </w:t>
      </w:r>
      <w:proofErr w:type="spellStart"/>
      <w:r w:rsidRPr="009F76E6">
        <w:rPr>
          <w:rFonts w:ascii="Arial" w:hAnsi="Arial" w:cs="Arial"/>
          <w:b/>
          <w:sz w:val="24"/>
          <w:szCs w:val="24"/>
        </w:rPr>
        <w:t>Пантелеимона</w:t>
      </w:r>
      <w:proofErr w:type="spellEnd"/>
      <w:r w:rsidRPr="009F76E6">
        <w:rPr>
          <w:rFonts w:ascii="Arial" w:hAnsi="Arial" w:cs="Arial"/>
          <w:b/>
          <w:sz w:val="24"/>
          <w:szCs w:val="24"/>
        </w:rPr>
        <w:t xml:space="preserve"> д. </w:t>
      </w:r>
      <w:proofErr w:type="spellStart"/>
      <w:r w:rsidRPr="009F76E6">
        <w:rPr>
          <w:rFonts w:ascii="Arial" w:hAnsi="Arial" w:cs="Arial"/>
          <w:b/>
          <w:sz w:val="24"/>
          <w:szCs w:val="24"/>
        </w:rPr>
        <w:t>Егнышевка</w:t>
      </w:r>
      <w:proofErr w:type="spellEnd"/>
      <w:r w:rsidRPr="009F76E6">
        <w:rPr>
          <w:rFonts w:ascii="Arial" w:hAnsi="Arial" w:cs="Arial"/>
          <w:b/>
          <w:sz w:val="24"/>
          <w:szCs w:val="24"/>
        </w:rPr>
        <w:t xml:space="preserve"> Алексинского района</w:t>
      </w:r>
    </w:p>
    <w:p w:rsidR="009F76E6" w:rsidRDefault="009F76E6" w:rsidP="009F76E6">
      <w:pPr>
        <w:pStyle w:val="a7"/>
        <w:spacing w:line="240" w:lineRule="auto"/>
        <w:ind w:left="0"/>
        <w:rPr>
          <w:rFonts w:ascii="Arial" w:hAnsi="Arial" w:cs="Arial"/>
          <w:szCs w:val="24"/>
        </w:rPr>
      </w:pPr>
    </w:p>
    <w:p w:rsidR="007F739D" w:rsidRPr="009F76E6" w:rsidRDefault="007F739D" w:rsidP="009F76E6">
      <w:pPr>
        <w:pStyle w:val="a7"/>
        <w:spacing w:line="240" w:lineRule="auto"/>
        <w:ind w:left="0" w:firstLine="709"/>
        <w:rPr>
          <w:rFonts w:ascii="Arial" w:hAnsi="Arial" w:cs="Arial"/>
          <w:bCs/>
          <w:szCs w:val="24"/>
        </w:rPr>
      </w:pPr>
      <w:r w:rsidRPr="009F76E6">
        <w:rPr>
          <w:rFonts w:ascii="Arial" w:hAnsi="Arial" w:cs="Arial"/>
          <w:szCs w:val="24"/>
        </w:rPr>
        <w:t xml:space="preserve">Рассмотрев заявление местной религиозной организации Православный Приход </w:t>
      </w:r>
      <w:proofErr w:type="spellStart"/>
      <w:proofErr w:type="gramStart"/>
      <w:r w:rsidRPr="009F76E6">
        <w:rPr>
          <w:rFonts w:ascii="Arial" w:hAnsi="Arial" w:cs="Arial"/>
          <w:szCs w:val="24"/>
        </w:rPr>
        <w:t>Приход</w:t>
      </w:r>
      <w:proofErr w:type="spellEnd"/>
      <w:proofErr w:type="gramEnd"/>
      <w:r w:rsidRPr="009F76E6">
        <w:rPr>
          <w:rFonts w:ascii="Arial" w:hAnsi="Arial" w:cs="Arial"/>
          <w:szCs w:val="24"/>
        </w:rPr>
        <w:t xml:space="preserve"> храма великомученика и целителя </w:t>
      </w:r>
      <w:proofErr w:type="spellStart"/>
      <w:r w:rsidRPr="009F76E6">
        <w:rPr>
          <w:rFonts w:ascii="Arial" w:hAnsi="Arial" w:cs="Arial"/>
          <w:szCs w:val="24"/>
        </w:rPr>
        <w:t>Пантелеимона</w:t>
      </w:r>
      <w:proofErr w:type="spellEnd"/>
      <w:r w:rsidRPr="009F76E6">
        <w:rPr>
          <w:rFonts w:ascii="Arial" w:hAnsi="Arial" w:cs="Arial"/>
          <w:szCs w:val="24"/>
        </w:rPr>
        <w:t xml:space="preserve"> д. </w:t>
      </w:r>
      <w:proofErr w:type="spellStart"/>
      <w:r w:rsidRPr="009F76E6">
        <w:rPr>
          <w:rFonts w:ascii="Arial" w:hAnsi="Arial" w:cs="Arial"/>
          <w:szCs w:val="24"/>
        </w:rPr>
        <w:t>Егнышевка</w:t>
      </w:r>
      <w:proofErr w:type="spellEnd"/>
      <w:r w:rsidRPr="009F76E6">
        <w:rPr>
          <w:rFonts w:ascii="Arial" w:hAnsi="Arial" w:cs="Arial"/>
          <w:szCs w:val="24"/>
        </w:rPr>
        <w:t xml:space="preserve"> Алексинского района о предоставлении земельного участка, принимая во внимание постановление администрации муниципального образования город Алексин от 02.09.2016 № 1878 «О предварительном согласовании предоставления земельного участка местной религиозной организации Православный Приход храма святого великомученика и целителя </w:t>
      </w:r>
      <w:proofErr w:type="spellStart"/>
      <w:r w:rsidRPr="009F76E6">
        <w:rPr>
          <w:rFonts w:ascii="Arial" w:hAnsi="Arial" w:cs="Arial"/>
          <w:szCs w:val="24"/>
        </w:rPr>
        <w:t>Пантелеимона</w:t>
      </w:r>
      <w:proofErr w:type="spellEnd"/>
      <w:r w:rsidRPr="009F76E6">
        <w:rPr>
          <w:rFonts w:ascii="Arial" w:hAnsi="Arial" w:cs="Arial"/>
          <w:szCs w:val="24"/>
        </w:rPr>
        <w:t>», кадастровый паспорт земельного участка, в соответствии с Земельным кодексом Российской Федерации, Федеральным законом от</w:t>
      </w:r>
      <w:r w:rsidR="005F46B4">
        <w:rPr>
          <w:rFonts w:ascii="Arial" w:hAnsi="Arial" w:cs="Arial"/>
          <w:szCs w:val="24"/>
        </w:rPr>
        <w:t xml:space="preserve"> </w:t>
      </w:r>
      <w:r w:rsidRPr="009F76E6">
        <w:rPr>
          <w:rFonts w:ascii="Arial" w:hAnsi="Arial" w:cs="Arial"/>
          <w:szCs w:val="24"/>
        </w:rPr>
        <w:t xml:space="preserve">06.10.2003 № 131-ФЗ «Об общих принципах организации местного самоуправления в Российской Федерации», на основании Устава муниципального образования Алексинский район, администрация муниципального образования Алексинский район </w:t>
      </w:r>
      <w:r w:rsidRPr="009F76E6">
        <w:rPr>
          <w:rFonts w:ascii="Arial" w:hAnsi="Arial" w:cs="Arial"/>
          <w:bCs/>
          <w:szCs w:val="24"/>
        </w:rPr>
        <w:t>ПОСТАНОВЛЯЕТ:</w:t>
      </w:r>
    </w:p>
    <w:p w:rsidR="007F739D" w:rsidRPr="009F76E6" w:rsidRDefault="007F739D"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1. Предоставить местной религиозной организации Православный Приход храма великомученика и целителя </w:t>
      </w:r>
      <w:proofErr w:type="spellStart"/>
      <w:r w:rsidRPr="009F76E6">
        <w:rPr>
          <w:rFonts w:ascii="Arial" w:hAnsi="Arial" w:cs="Arial"/>
          <w:sz w:val="24"/>
          <w:szCs w:val="24"/>
        </w:rPr>
        <w:t>Пантелеимона</w:t>
      </w:r>
      <w:proofErr w:type="spellEnd"/>
      <w:r w:rsidRPr="009F76E6">
        <w:rPr>
          <w:rFonts w:ascii="Arial" w:hAnsi="Arial" w:cs="Arial"/>
          <w:sz w:val="24"/>
          <w:szCs w:val="24"/>
        </w:rPr>
        <w:t xml:space="preserve"> д. </w:t>
      </w:r>
      <w:proofErr w:type="spellStart"/>
      <w:r w:rsidRPr="009F76E6">
        <w:rPr>
          <w:rFonts w:ascii="Arial" w:hAnsi="Arial" w:cs="Arial"/>
          <w:sz w:val="24"/>
          <w:szCs w:val="24"/>
        </w:rPr>
        <w:t>Егнышевка</w:t>
      </w:r>
      <w:proofErr w:type="spellEnd"/>
      <w:r w:rsidRPr="009F76E6">
        <w:rPr>
          <w:rFonts w:ascii="Arial" w:hAnsi="Arial" w:cs="Arial"/>
          <w:sz w:val="24"/>
          <w:szCs w:val="24"/>
        </w:rPr>
        <w:t xml:space="preserve"> Алексинского района земельный участок с кадастровым номером 71:01:010301:1744, площадью 6000 кв. м., расположенный по</w:t>
      </w:r>
      <w:r w:rsidR="005F46B4">
        <w:rPr>
          <w:rFonts w:ascii="Arial" w:hAnsi="Arial" w:cs="Arial"/>
          <w:sz w:val="24"/>
          <w:szCs w:val="24"/>
        </w:rPr>
        <w:t xml:space="preserve"> </w:t>
      </w:r>
      <w:r w:rsidRPr="009F76E6">
        <w:rPr>
          <w:rFonts w:ascii="Arial" w:hAnsi="Arial" w:cs="Arial"/>
          <w:sz w:val="24"/>
          <w:szCs w:val="24"/>
        </w:rPr>
        <w:t>адресу: Тульская область, Алексинский район, представленный категорией «земли населенных пунктов» и видом угодий: - «застроенные территории» - 1000 кв. м., - «прочие угодья» - 5000 кв. м.</w:t>
      </w:r>
      <w:r w:rsidR="005F46B4">
        <w:rPr>
          <w:rFonts w:ascii="Arial" w:hAnsi="Arial" w:cs="Arial"/>
          <w:sz w:val="24"/>
          <w:szCs w:val="24"/>
        </w:rPr>
        <w:t xml:space="preserve"> </w:t>
      </w:r>
      <w:r w:rsidRPr="009F76E6">
        <w:rPr>
          <w:rFonts w:ascii="Arial" w:hAnsi="Arial" w:cs="Arial"/>
          <w:sz w:val="24"/>
          <w:szCs w:val="24"/>
        </w:rPr>
        <w:t>в безвозмездное пользование для религиозного использования</w:t>
      </w:r>
      <w:r w:rsidR="005F46B4">
        <w:rPr>
          <w:rFonts w:ascii="Arial" w:hAnsi="Arial" w:cs="Arial"/>
          <w:sz w:val="24"/>
          <w:szCs w:val="24"/>
        </w:rPr>
        <w:t xml:space="preserve"> </w:t>
      </w:r>
      <w:r w:rsidRPr="009F76E6">
        <w:rPr>
          <w:rFonts w:ascii="Arial" w:hAnsi="Arial" w:cs="Arial"/>
          <w:sz w:val="24"/>
          <w:szCs w:val="24"/>
        </w:rPr>
        <w:t>сроком на 49 лет.</w:t>
      </w:r>
    </w:p>
    <w:p w:rsidR="007F739D" w:rsidRPr="009F76E6" w:rsidRDefault="007F739D" w:rsidP="009F76E6">
      <w:pPr>
        <w:spacing w:after="0" w:line="240" w:lineRule="auto"/>
        <w:ind w:firstLine="709"/>
        <w:jc w:val="both"/>
        <w:rPr>
          <w:rFonts w:ascii="Arial" w:hAnsi="Arial" w:cs="Arial"/>
          <w:sz w:val="24"/>
          <w:szCs w:val="24"/>
        </w:rPr>
      </w:pPr>
      <w:r w:rsidRPr="009F76E6">
        <w:rPr>
          <w:rFonts w:ascii="Arial" w:hAnsi="Arial" w:cs="Arial"/>
          <w:sz w:val="24"/>
          <w:szCs w:val="24"/>
        </w:rPr>
        <w:t>2. Комитету имущественных и земельных отношений администрации Алексинского района заключить с религиозной организацией договор безвозмездного пользования земельного участка, указанного в пункте 1 настоящего постановления.</w:t>
      </w:r>
    </w:p>
    <w:p w:rsidR="007F739D" w:rsidRPr="009F76E6" w:rsidRDefault="007F739D" w:rsidP="009F76E6">
      <w:pPr>
        <w:spacing w:after="0" w:line="240" w:lineRule="auto"/>
        <w:ind w:firstLine="709"/>
        <w:jc w:val="both"/>
        <w:rPr>
          <w:rFonts w:ascii="Arial" w:hAnsi="Arial" w:cs="Arial"/>
          <w:sz w:val="24"/>
          <w:szCs w:val="24"/>
        </w:rPr>
      </w:pPr>
      <w:r w:rsidRPr="009F76E6">
        <w:rPr>
          <w:rFonts w:ascii="Arial" w:hAnsi="Arial" w:cs="Arial"/>
          <w:sz w:val="24"/>
          <w:szCs w:val="24"/>
        </w:rPr>
        <w:t>3. Рекомендовать религиозной организации зарегистрировать договор безвозмездного пользования земельного участка, указанного в пункте 1 настоящего постановления, в Управлении Федеральной службы государственной регистрации, кадастра и картографии по Тульской области.</w:t>
      </w:r>
    </w:p>
    <w:p w:rsidR="007F739D" w:rsidRPr="009F76E6" w:rsidRDefault="007F739D" w:rsidP="009F76E6">
      <w:pPr>
        <w:widowControl w:val="0"/>
        <w:tabs>
          <w:tab w:val="left" w:pos="-2552"/>
        </w:tabs>
        <w:spacing w:after="0" w:line="240" w:lineRule="auto"/>
        <w:ind w:firstLine="709"/>
        <w:jc w:val="both"/>
        <w:rPr>
          <w:rFonts w:ascii="Arial" w:hAnsi="Arial" w:cs="Arial"/>
          <w:sz w:val="24"/>
          <w:szCs w:val="24"/>
        </w:rPr>
      </w:pPr>
      <w:r w:rsidRPr="009F76E6">
        <w:rPr>
          <w:rFonts w:ascii="Arial" w:hAnsi="Arial" w:cs="Arial"/>
          <w:sz w:val="24"/>
          <w:szCs w:val="24"/>
        </w:rPr>
        <w:t>4.</w:t>
      </w:r>
      <w:proofErr w:type="gramStart"/>
      <w:r w:rsidRPr="009F76E6">
        <w:rPr>
          <w:rFonts w:ascii="Arial" w:hAnsi="Arial" w:cs="Arial"/>
          <w:sz w:val="24"/>
          <w:szCs w:val="24"/>
        </w:rPr>
        <w:t>Контроль за</w:t>
      </w:r>
      <w:proofErr w:type="gramEnd"/>
      <w:r w:rsidRPr="009F76E6">
        <w:rPr>
          <w:rFonts w:ascii="Arial" w:hAnsi="Arial" w:cs="Arial"/>
          <w:sz w:val="24"/>
          <w:szCs w:val="24"/>
        </w:rPr>
        <w:t xml:space="preserve"> исполнением настоящего постановления оставляю за собой.</w:t>
      </w:r>
    </w:p>
    <w:p w:rsidR="007F739D" w:rsidRPr="009F76E6" w:rsidRDefault="007F739D" w:rsidP="009F76E6">
      <w:pPr>
        <w:spacing w:after="0" w:line="240" w:lineRule="auto"/>
        <w:ind w:firstLine="709"/>
        <w:jc w:val="both"/>
        <w:rPr>
          <w:rFonts w:ascii="Arial" w:hAnsi="Arial" w:cs="Arial"/>
          <w:sz w:val="24"/>
          <w:szCs w:val="24"/>
        </w:rPr>
      </w:pPr>
      <w:r w:rsidRPr="009F76E6">
        <w:rPr>
          <w:rFonts w:ascii="Arial" w:hAnsi="Arial" w:cs="Arial"/>
          <w:sz w:val="24"/>
          <w:szCs w:val="24"/>
        </w:rPr>
        <w:t>5.Настоящее постановление вступает в силу со дня</w:t>
      </w:r>
      <w:r w:rsidR="005F46B4">
        <w:rPr>
          <w:rFonts w:ascii="Arial" w:hAnsi="Arial" w:cs="Arial"/>
          <w:sz w:val="24"/>
          <w:szCs w:val="24"/>
        </w:rPr>
        <w:t xml:space="preserve"> </w:t>
      </w:r>
      <w:r w:rsidRPr="009F76E6">
        <w:rPr>
          <w:rFonts w:ascii="Arial" w:hAnsi="Arial" w:cs="Arial"/>
          <w:sz w:val="24"/>
          <w:szCs w:val="24"/>
        </w:rPr>
        <w:t>подписания.</w:t>
      </w:r>
    </w:p>
    <w:p w:rsidR="007F739D" w:rsidRPr="009F76E6" w:rsidRDefault="007F739D" w:rsidP="009F76E6">
      <w:pPr>
        <w:spacing w:after="0" w:line="240" w:lineRule="auto"/>
        <w:rPr>
          <w:rFonts w:ascii="Arial" w:hAnsi="Arial" w:cs="Arial"/>
          <w:b/>
          <w:sz w:val="24"/>
          <w:szCs w:val="24"/>
        </w:rPr>
      </w:pPr>
    </w:p>
    <w:p w:rsidR="007F739D" w:rsidRPr="009F76E6" w:rsidRDefault="007F739D" w:rsidP="009F76E6">
      <w:pPr>
        <w:spacing w:after="0" w:line="240" w:lineRule="auto"/>
        <w:rPr>
          <w:rFonts w:ascii="Arial" w:hAnsi="Arial" w:cs="Arial"/>
          <w:b/>
          <w:sz w:val="24"/>
          <w:szCs w:val="24"/>
        </w:rPr>
      </w:pPr>
      <w:r w:rsidRPr="009F76E6">
        <w:rPr>
          <w:rFonts w:ascii="Arial" w:hAnsi="Arial" w:cs="Arial"/>
          <w:b/>
          <w:sz w:val="24"/>
          <w:szCs w:val="24"/>
        </w:rPr>
        <w:t>Глава администрации</w:t>
      </w:r>
    </w:p>
    <w:p w:rsidR="007F739D" w:rsidRPr="009F76E6" w:rsidRDefault="007F739D" w:rsidP="009F76E6">
      <w:pPr>
        <w:spacing w:after="0" w:line="240" w:lineRule="auto"/>
        <w:rPr>
          <w:rFonts w:ascii="Arial" w:hAnsi="Arial" w:cs="Arial"/>
          <w:b/>
          <w:sz w:val="24"/>
          <w:szCs w:val="24"/>
        </w:rPr>
      </w:pPr>
      <w:r w:rsidRPr="009F76E6">
        <w:rPr>
          <w:rFonts w:ascii="Arial" w:hAnsi="Arial" w:cs="Arial"/>
          <w:b/>
          <w:sz w:val="24"/>
          <w:szCs w:val="24"/>
        </w:rPr>
        <w:t>муниципального образования</w:t>
      </w:r>
    </w:p>
    <w:p w:rsidR="007F739D" w:rsidRDefault="007F739D" w:rsidP="009F76E6">
      <w:pPr>
        <w:spacing w:after="0" w:line="240" w:lineRule="auto"/>
        <w:rPr>
          <w:rFonts w:ascii="Arial" w:hAnsi="Arial" w:cs="Arial"/>
          <w:b/>
          <w:sz w:val="24"/>
          <w:szCs w:val="24"/>
        </w:rPr>
      </w:pPr>
      <w:r w:rsidRPr="009F76E6">
        <w:rPr>
          <w:rFonts w:ascii="Arial" w:hAnsi="Arial" w:cs="Arial"/>
          <w:b/>
          <w:sz w:val="24"/>
          <w:szCs w:val="24"/>
        </w:rPr>
        <w:t>город Алексин</w:t>
      </w:r>
    </w:p>
    <w:p w:rsidR="009F76E6" w:rsidRPr="009F76E6" w:rsidRDefault="009F76E6" w:rsidP="009F76E6">
      <w:pPr>
        <w:spacing w:after="0" w:line="240" w:lineRule="auto"/>
        <w:rPr>
          <w:rFonts w:ascii="Arial" w:hAnsi="Arial" w:cs="Arial"/>
          <w:sz w:val="24"/>
          <w:szCs w:val="24"/>
        </w:rPr>
      </w:pPr>
    </w:p>
    <w:p w:rsidR="009F76E6" w:rsidRPr="009F76E6" w:rsidRDefault="009F76E6" w:rsidP="009F76E6">
      <w:pPr>
        <w:spacing w:after="0" w:line="240" w:lineRule="auto"/>
        <w:rPr>
          <w:rFonts w:ascii="Arial" w:hAnsi="Arial" w:cs="Arial"/>
          <w:sz w:val="24"/>
          <w:szCs w:val="24"/>
        </w:rPr>
      </w:pPr>
    </w:p>
    <w:p w:rsidR="009F76E6" w:rsidRPr="009F76E6" w:rsidRDefault="009F76E6" w:rsidP="009F76E6">
      <w:pPr>
        <w:spacing w:after="0" w:line="240" w:lineRule="auto"/>
        <w:rPr>
          <w:rFonts w:ascii="Arial" w:hAnsi="Arial" w:cs="Arial"/>
          <w:sz w:val="24"/>
          <w:szCs w:val="24"/>
        </w:rPr>
      </w:pPr>
    </w:p>
    <w:p w:rsidR="009F76E6" w:rsidRPr="009F76E6" w:rsidRDefault="009F76E6" w:rsidP="009F76E6">
      <w:pPr>
        <w:spacing w:after="0" w:line="240" w:lineRule="auto"/>
        <w:rPr>
          <w:rFonts w:ascii="Arial" w:hAnsi="Arial" w:cs="Arial"/>
          <w:sz w:val="24"/>
          <w:szCs w:val="24"/>
        </w:rPr>
      </w:pPr>
    </w:p>
    <w:p w:rsidR="009F76E6" w:rsidRPr="009F76E6" w:rsidRDefault="009F76E6" w:rsidP="009F76E6">
      <w:pPr>
        <w:spacing w:after="0" w:line="240" w:lineRule="auto"/>
        <w:rPr>
          <w:rFonts w:ascii="Arial" w:hAnsi="Arial" w:cs="Arial"/>
          <w:sz w:val="24"/>
          <w:szCs w:val="24"/>
        </w:rPr>
      </w:pPr>
    </w:p>
    <w:p w:rsidR="009F76E6" w:rsidRPr="009F76E6" w:rsidRDefault="009F76E6" w:rsidP="009F76E6">
      <w:pPr>
        <w:spacing w:after="0" w:line="240" w:lineRule="auto"/>
        <w:rPr>
          <w:rFonts w:ascii="Arial" w:hAnsi="Arial" w:cs="Arial"/>
          <w:sz w:val="24"/>
          <w:szCs w:val="24"/>
        </w:rPr>
      </w:pPr>
    </w:p>
    <w:p w:rsidR="009F76E6" w:rsidRPr="009F76E6" w:rsidRDefault="009F76E6" w:rsidP="009F76E6">
      <w:pPr>
        <w:spacing w:after="0" w:line="240" w:lineRule="auto"/>
        <w:rPr>
          <w:rFonts w:ascii="Arial" w:hAnsi="Arial" w:cs="Arial"/>
          <w:sz w:val="24"/>
          <w:szCs w:val="24"/>
        </w:rPr>
      </w:pPr>
    </w:p>
    <w:p w:rsidR="009F76E6" w:rsidRPr="009F76E6" w:rsidRDefault="009F76E6" w:rsidP="009F76E6">
      <w:pPr>
        <w:spacing w:after="0" w:line="240" w:lineRule="auto"/>
        <w:rPr>
          <w:rFonts w:ascii="Arial" w:hAnsi="Arial" w:cs="Arial"/>
          <w:sz w:val="24"/>
          <w:szCs w:val="24"/>
        </w:rPr>
      </w:pPr>
    </w:p>
    <w:p w:rsidR="007F739D" w:rsidRPr="009F76E6" w:rsidRDefault="007F739D" w:rsidP="009F76E6">
      <w:pPr>
        <w:spacing w:after="0" w:line="240" w:lineRule="auto"/>
        <w:jc w:val="right"/>
        <w:rPr>
          <w:rFonts w:ascii="Arial" w:hAnsi="Arial" w:cs="Arial"/>
          <w:b/>
          <w:sz w:val="24"/>
          <w:szCs w:val="24"/>
        </w:rPr>
      </w:pPr>
      <w:r w:rsidRPr="009F76E6">
        <w:rPr>
          <w:rFonts w:ascii="Arial" w:hAnsi="Arial" w:cs="Arial"/>
          <w:b/>
          <w:sz w:val="24"/>
          <w:szCs w:val="24"/>
        </w:rPr>
        <w:t>Приложение 4</w:t>
      </w:r>
    </w:p>
    <w:p w:rsidR="007F739D" w:rsidRPr="009F76E6" w:rsidRDefault="007F739D" w:rsidP="009F76E6">
      <w:pPr>
        <w:spacing w:after="0" w:line="240" w:lineRule="auto"/>
        <w:ind w:left="3420" w:right="-143"/>
        <w:jc w:val="right"/>
        <w:rPr>
          <w:rFonts w:ascii="Arial" w:hAnsi="Arial" w:cs="Arial"/>
          <w:sz w:val="24"/>
          <w:szCs w:val="24"/>
        </w:rPr>
      </w:pPr>
    </w:p>
    <w:p w:rsidR="007F739D" w:rsidRPr="009F76E6" w:rsidRDefault="007F739D" w:rsidP="009F76E6">
      <w:pPr>
        <w:pStyle w:val="a4"/>
        <w:spacing w:before="0" w:after="0"/>
        <w:jc w:val="center"/>
        <w:rPr>
          <w:rFonts w:ascii="Arial" w:hAnsi="Arial" w:cs="Arial"/>
          <w:b/>
          <w:sz w:val="24"/>
          <w:szCs w:val="24"/>
        </w:rPr>
      </w:pPr>
      <w:r w:rsidRPr="009F76E6">
        <w:rPr>
          <w:rFonts w:ascii="Arial" w:hAnsi="Arial" w:cs="Arial"/>
          <w:b/>
          <w:sz w:val="24"/>
          <w:szCs w:val="24"/>
        </w:rPr>
        <w:t>ДОГОВОР</w:t>
      </w:r>
      <w:r w:rsidR="005F46B4">
        <w:rPr>
          <w:rFonts w:ascii="Arial" w:hAnsi="Arial" w:cs="Arial"/>
          <w:b/>
          <w:sz w:val="24"/>
          <w:szCs w:val="24"/>
        </w:rPr>
        <w:t xml:space="preserve"> </w:t>
      </w:r>
      <w:r w:rsidRPr="009F76E6">
        <w:rPr>
          <w:rFonts w:ascii="Arial" w:hAnsi="Arial" w:cs="Arial"/>
          <w:b/>
          <w:sz w:val="24"/>
          <w:szCs w:val="24"/>
        </w:rPr>
        <w:t xml:space="preserve">№ </w:t>
      </w:r>
      <w:proofErr w:type="gramStart"/>
      <w:r w:rsidR="009F76E6">
        <w:rPr>
          <w:rFonts w:ascii="Arial" w:hAnsi="Arial" w:cs="Arial"/>
          <w:b/>
          <w:sz w:val="24"/>
          <w:szCs w:val="24"/>
        </w:rPr>
        <w:tab/>
      </w:r>
      <w:r w:rsidRPr="009F76E6">
        <w:rPr>
          <w:rFonts w:ascii="Arial" w:hAnsi="Arial" w:cs="Arial"/>
          <w:b/>
          <w:sz w:val="24"/>
          <w:szCs w:val="24"/>
        </w:rPr>
        <w:t>-</w:t>
      </w:r>
      <w:proofErr w:type="spellStart"/>
      <w:proofErr w:type="gramEnd"/>
      <w:r w:rsidRPr="009F76E6">
        <w:rPr>
          <w:rFonts w:ascii="Arial" w:hAnsi="Arial" w:cs="Arial"/>
          <w:b/>
          <w:sz w:val="24"/>
          <w:szCs w:val="24"/>
        </w:rPr>
        <w:t>зм</w:t>
      </w:r>
      <w:proofErr w:type="spellEnd"/>
    </w:p>
    <w:p w:rsidR="007F739D" w:rsidRPr="009F76E6" w:rsidRDefault="007F739D" w:rsidP="009F76E6">
      <w:pPr>
        <w:spacing w:after="0" w:line="240" w:lineRule="auto"/>
        <w:jc w:val="center"/>
        <w:rPr>
          <w:rFonts w:ascii="Arial" w:hAnsi="Arial" w:cs="Arial"/>
          <w:b/>
          <w:sz w:val="24"/>
          <w:szCs w:val="24"/>
        </w:rPr>
      </w:pPr>
      <w:r w:rsidRPr="009F76E6">
        <w:rPr>
          <w:rFonts w:ascii="Arial" w:hAnsi="Arial" w:cs="Arial"/>
          <w:b/>
          <w:sz w:val="24"/>
          <w:szCs w:val="24"/>
        </w:rPr>
        <w:t>безвозмездного пользования земельным участком</w:t>
      </w:r>
    </w:p>
    <w:p w:rsidR="007F739D" w:rsidRPr="009F76E6" w:rsidRDefault="007F739D" w:rsidP="009F76E6">
      <w:pPr>
        <w:spacing w:after="0" w:line="240" w:lineRule="auto"/>
        <w:jc w:val="center"/>
        <w:rPr>
          <w:rFonts w:ascii="Arial" w:hAnsi="Arial" w:cs="Arial"/>
          <w:b/>
          <w:sz w:val="24"/>
          <w:szCs w:val="24"/>
        </w:rPr>
      </w:pPr>
    </w:p>
    <w:p w:rsidR="007F739D" w:rsidRPr="009F76E6" w:rsidRDefault="007F739D" w:rsidP="009F76E6">
      <w:pPr>
        <w:spacing w:after="0" w:line="240" w:lineRule="auto"/>
        <w:rPr>
          <w:rFonts w:ascii="Arial" w:hAnsi="Arial" w:cs="Arial"/>
          <w:sz w:val="24"/>
          <w:szCs w:val="24"/>
        </w:rPr>
      </w:pPr>
      <w:r w:rsidRPr="009F76E6">
        <w:rPr>
          <w:rFonts w:ascii="Arial" w:hAnsi="Arial" w:cs="Arial"/>
          <w:b/>
          <w:sz w:val="24"/>
          <w:szCs w:val="24"/>
        </w:rPr>
        <w:t>«»___________________</w:t>
      </w:r>
      <w:r w:rsidR="005F46B4">
        <w:rPr>
          <w:rFonts w:ascii="Arial" w:hAnsi="Arial" w:cs="Arial"/>
          <w:b/>
          <w:sz w:val="24"/>
          <w:szCs w:val="24"/>
        </w:rPr>
        <w:t xml:space="preserve"> </w:t>
      </w:r>
      <w:proofErr w:type="gramStart"/>
      <w:r w:rsidRPr="009F76E6">
        <w:rPr>
          <w:rFonts w:ascii="Arial" w:hAnsi="Arial" w:cs="Arial"/>
          <w:b/>
          <w:sz w:val="24"/>
          <w:szCs w:val="24"/>
        </w:rPr>
        <w:t>г</w:t>
      </w:r>
      <w:proofErr w:type="gramEnd"/>
      <w:r w:rsidRPr="009F76E6">
        <w:rPr>
          <w:rFonts w:ascii="Arial" w:hAnsi="Arial" w:cs="Arial"/>
          <w:b/>
          <w:sz w:val="24"/>
          <w:szCs w:val="24"/>
        </w:rPr>
        <w:t>.</w:t>
      </w:r>
    </w:p>
    <w:p w:rsidR="007F739D" w:rsidRPr="009F76E6" w:rsidRDefault="007F739D" w:rsidP="009F76E6">
      <w:pPr>
        <w:spacing w:after="0" w:line="240" w:lineRule="auto"/>
        <w:ind w:left="851"/>
        <w:rPr>
          <w:rFonts w:ascii="Arial" w:hAnsi="Arial" w:cs="Arial"/>
          <w:sz w:val="24"/>
          <w:szCs w:val="24"/>
        </w:rPr>
      </w:pPr>
    </w:p>
    <w:p w:rsidR="007F739D" w:rsidRPr="009F76E6" w:rsidRDefault="007F739D" w:rsidP="009F76E6">
      <w:pPr>
        <w:pStyle w:val="a5"/>
        <w:ind w:firstLine="720"/>
        <w:rPr>
          <w:rFonts w:ascii="Arial" w:hAnsi="Arial" w:cs="Arial"/>
          <w:szCs w:val="24"/>
        </w:rPr>
      </w:pPr>
      <w:r w:rsidRPr="009F76E6">
        <w:rPr>
          <w:rFonts w:ascii="Arial" w:hAnsi="Arial" w:cs="Arial"/>
          <w:b/>
          <w:szCs w:val="24"/>
        </w:rPr>
        <w:t>Ссудодатель</w:t>
      </w:r>
      <w:r w:rsidRPr="009F76E6">
        <w:rPr>
          <w:rFonts w:ascii="Arial" w:hAnsi="Arial" w:cs="Arial"/>
          <w:szCs w:val="24"/>
        </w:rPr>
        <w:t xml:space="preserve">: </w:t>
      </w:r>
      <w:r w:rsidRPr="009F76E6">
        <w:rPr>
          <w:rFonts w:ascii="Arial" w:hAnsi="Arial" w:cs="Arial"/>
          <w:b/>
          <w:szCs w:val="24"/>
        </w:rPr>
        <w:t>Муниципальное образование</w:t>
      </w:r>
      <w:r w:rsidR="005F46B4">
        <w:rPr>
          <w:rFonts w:ascii="Arial" w:hAnsi="Arial" w:cs="Arial"/>
          <w:b/>
          <w:szCs w:val="24"/>
        </w:rPr>
        <w:t xml:space="preserve"> </w:t>
      </w:r>
      <w:r w:rsidRPr="009F76E6">
        <w:rPr>
          <w:rFonts w:ascii="Arial" w:hAnsi="Arial" w:cs="Arial"/>
          <w:b/>
          <w:szCs w:val="24"/>
        </w:rPr>
        <w:t xml:space="preserve">город Алексин, </w:t>
      </w:r>
      <w:r w:rsidRPr="009F76E6">
        <w:rPr>
          <w:rFonts w:ascii="Arial" w:hAnsi="Arial" w:cs="Arial"/>
          <w:szCs w:val="24"/>
        </w:rPr>
        <w:t>зарегистрированное в</w:t>
      </w:r>
      <w:r w:rsidR="005F46B4">
        <w:rPr>
          <w:rFonts w:ascii="Arial" w:hAnsi="Arial" w:cs="Arial"/>
          <w:szCs w:val="24"/>
        </w:rPr>
        <w:t xml:space="preserve"> </w:t>
      </w:r>
      <w:r w:rsidRPr="009F76E6">
        <w:rPr>
          <w:rFonts w:ascii="Arial" w:hAnsi="Arial" w:cs="Arial"/>
          <w:szCs w:val="24"/>
        </w:rPr>
        <w:t>управлении юстиции администрации Тульской области,</w:t>
      </w:r>
      <w:r w:rsidRPr="009F76E6">
        <w:rPr>
          <w:rFonts w:ascii="Arial" w:hAnsi="Arial" w:cs="Arial"/>
          <w:b/>
          <w:szCs w:val="24"/>
        </w:rPr>
        <w:t xml:space="preserve"> </w:t>
      </w:r>
      <w:r w:rsidRPr="009F76E6">
        <w:rPr>
          <w:rFonts w:ascii="Arial" w:hAnsi="Arial" w:cs="Arial"/>
          <w:szCs w:val="24"/>
        </w:rPr>
        <w:t>в лице председателя комитета имущественных и земельных отношений ___________________</w:t>
      </w:r>
      <w:r w:rsidRPr="009F76E6">
        <w:rPr>
          <w:rFonts w:ascii="Arial" w:hAnsi="Arial" w:cs="Arial"/>
          <w:b/>
          <w:bCs/>
          <w:szCs w:val="24"/>
        </w:rPr>
        <w:t>,</w:t>
      </w:r>
      <w:r w:rsidRPr="009F76E6">
        <w:rPr>
          <w:rFonts w:ascii="Arial" w:hAnsi="Arial" w:cs="Arial"/>
          <w:b/>
          <w:szCs w:val="24"/>
        </w:rPr>
        <w:t xml:space="preserve"> </w:t>
      </w:r>
      <w:proofErr w:type="spellStart"/>
      <w:r w:rsidRPr="009F76E6">
        <w:rPr>
          <w:rFonts w:ascii="Arial" w:hAnsi="Arial" w:cs="Arial"/>
          <w:szCs w:val="24"/>
        </w:rPr>
        <w:t>паспорт_______________________</w:t>
      </w:r>
      <w:proofErr w:type="spellEnd"/>
      <w:r w:rsidRPr="009F76E6">
        <w:rPr>
          <w:rFonts w:ascii="Arial" w:hAnsi="Arial" w:cs="Arial"/>
          <w:szCs w:val="24"/>
        </w:rPr>
        <w:t>, зарегистрирован по адресу: ____________________, действующего на основании доверенности</w:t>
      </w:r>
      <w:r w:rsidR="005F46B4">
        <w:rPr>
          <w:rFonts w:ascii="Arial" w:hAnsi="Arial" w:cs="Arial"/>
          <w:szCs w:val="24"/>
        </w:rPr>
        <w:t xml:space="preserve"> </w:t>
      </w:r>
      <w:proofErr w:type="gramStart"/>
      <w:r w:rsidRPr="009F76E6">
        <w:rPr>
          <w:rFonts w:ascii="Arial" w:hAnsi="Arial" w:cs="Arial"/>
          <w:szCs w:val="24"/>
        </w:rPr>
        <w:t>от</w:t>
      </w:r>
      <w:proofErr w:type="gramEnd"/>
      <w:r w:rsidRPr="009F76E6">
        <w:rPr>
          <w:rFonts w:ascii="Arial" w:hAnsi="Arial" w:cs="Arial"/>
          <w:szCs w:val="24"/>
        </w:rPr>
        <w:t xml:space="preserve">_________________________ </w:t>
      </w:r>
    </w:p>
    <w:p w:rsidR="007F739D" w:rsidRPr="009F76E6" w:rsidRDefault="007F739D" w:rsidP="009F76E6">
      <w:pPr>
        <w:pStyle w:val="a5"/>
        <w:jc w:val="left"/>
        <w:rPr>
          <w:rFonts w:ascii="Arial" w:hAnsi="Arial" w:cs="Arial"/>
          <w:szCs w:val="24"/>
        </w:rPr>
      </w:pPr>
      <w:r w:rsidRPr="009F76E6">
        <w:rPr>
          <w:rFonts w:ascii="Arial" w:hAnsi="Arial" w:cs="Arial"/>
          <w:szCs w:val="24"/>
        </w:rPr>
        <w:t xml:space="preserve">и </w:t>
      </w:r>
      <w:r w:rsidRPr="009F76E6">
        <w:rPr>
          <w:rFonts w:ascii="Arial" w:hAnsi="Arial" w:cs="Arial"/>
          <w:b/>
          <w:szCs w:val="24"/>
        </w:rPr>
        <w:t>Ссудополучатель</w:t>
      </w:r>
      <w:r w:rsidRPr="009F76E6">
        <w:rPr>
          <w:rFonts w:ascii="Arial" w:hAnsi="Arial" w:cs="Arial"/>
          <w:szCs w:val="24"/>
        </w:rPr>
        <w:t>: _____________________________________</w:t>
      </w:r>
      <w:r w:rsidRPr="009F76E6">
        <w:rPr>
          <w:rFonts w:ascii="Arial" w:hAnsi="Arial" w:cs="Arial"/>
          <w:b/>
          <w:szCs w:val="24"/>
        </w:rPr>
        <w:t>,</w:t>
      </w:r>
      <w:r w:rsidR="005F46B4">
        <w:rPr>
          <w:rFonts w:ascii="Arial" w:hAnsi="Arial" w:cs="Arial"/>
          <w:b/>
          <w:szCs w:val="24"/>
        </w:rPr>
        <w:t xml:space="preserve"> </w:t>
      </w:r>
      <w:r w:rsidRPr="009F76E6">
        <w:rPr>
          <w:rFonts w:ascii="Arial" w:hAnsi="Arial" w:cs="Arial"/>
          <w:b/>
          <w:szCs w:val="24"/>
        </w:rPr>
        <w:t>ИНН __________, юридический адрес: ________________________________,</w:t>
      </w:r>
      <w:r w:rsidR="005F46B4">
        <w:rPr>
          <w:rFonts w:ascii="Arial" w:hAnsi="Arial" w:cs="Arial"/>
          <w:b/>
          <w:szCs w:val="24"/>
        </w:rPr>
        <w:t xml:space="preserve"> </w:t>
      </w:r>
      <w:r w:rsidRPr="009F76E6">
        <w:rPr>
          <w:rFonts w:ascii="Arial" w:hAnsi="Arial" w:cs="Arial"/>
          <w:szCs w:val="24"/>
        </w:rPr>
        <w:t>в лице настоятеля ___________________________, заключили настоящий договор о нижеследующем:</w:t>
      </w:r>
    </w:p>
    <w:p w:rsidR="007F739D" w:rsidRPr="009F76E6" w:rsidRDefault="007F739D" w:rsidP="009F76E6">
      <w:pPr>
        <w:pStyle w:val="a5"/>
        <w:jc w:val="left"/>
        <w:rPr>
          <w:rFonts w:ascii="Arial" w:hAnsi="Arial" w:cs="Arial"/>
          <w:szCs w:val="24"/>
        </w:rPr>
      </w:pPr>
    </w:p>
    <w:p w:rsidR="007F739D" w:rsidRPr="009F76E6" w:rsidRDefault="007F739D" w:rsidP="009F76E6">
      <w:pPr>
        <w:pStyle w:val="a5"/>
        <w:ind w:left="1069"/>
        <w:jc w:val="center"/>
        <w:rPr>
          <w:rFonts w:ascii="Arial" w:hAnsi="Arial" w:cs="Arial"/>
          <w:szCs w:val="24"/>
        </w:rPr>
      </w:pPr>
      <w:r w:rsidRPr="009F76E6">
        <w:rPr>
          <w:rFonts w:ascii="Arial" w:hAnsi="Arial" w:cs="Arial"/>
          <w:b/>
          <w:szCs w:val="24"/>
        </w:rPr>
        <w:t>ПРЕДМЕТ</w:t>
      </w:r>
      <w:r w:rsidR="005F46B4">
        <w:rPr>
          <w:rFonts w:ascii="Arial" w:hAnsi="Arial" w:cs="Arial"/>
          <w:b/>
          <w:szCs w:val="24"/>
        </w:rPr>
        <w:t xml:space="preserve"> </w:t>
      </w:r>
      <w:r w:rsidRPr="009F76E6">
        <w:rPr>
          <w:rFonts w:ascii="Arial" w:hAnsi="Arial" w:cs="Arial"/>
          <w:b/>
          <w:szCs w:val="24"/>
        </w:rPr>
        <w:t>ДОГОВОРА</w:t>
      </w:r>
    </w:p>
    <w:p w:rsidR="007F739D" w:rsidRPr="009F76E6" w:rsidRDefault="007F739D" w:rsidP="009F76E6">
      <w:pPr>
        <w:pStyle w:val="a5"/>
        <w:ind w:firstLine="709"/>
        <w:rPr>
          <w:rFonts w:ascii="Arial" w:hAnsi="Arial" w:cs="Arial"/>
          <w:szCs w:val="24"/>
        </w:rPr>
      </w:pPr>
      <w:r w:rsidRPr="009F76E6">
        <w:rPr>
          <w:rFonts w:ascii="Arial" w:hAnsi="Arial" w:cs="Arial"/>
          <w:szCs w:val="24"/>
        </w:rPr>
        <w:t>1.1.</w:t>
      </w:r>
      <w:r w:rsidR="005F46B4">
        <w:rPr>
          <w:rFonts w:ascii="Arial" w:hAnsi="Arial" w:cs="Arial"/>
          <w:szCs w:val="24"/>
        </w:rPr>
        <w:t xml:space="preserve"> </w:t>
      </w:r>
      <w:r w:rsidRPr="009F76E6">
        <w:rPr>
          <w:rFonts w:ascii="Arial" w:hAnsi="Arial" w:cs="Arial"/>
          <w:szCs w:val="24"/>
        </w:rPr>
        <w:t>Ссудодатель передает в безвозмездное пользование Ссудополучателю земельный участок с кадастровым номером ___________, площадью __________ кв</w:t>
      </w:r>
      <w:proofErr w:type="gramStart"/>
      <w:r w:rsidRPr="009F76E6">
        <w:rPr>
          <w:rFonts w:ascii="Arial" w:hAnsi="Arial" w:cs="Arial"/>
          <w:szCs w:val="24"/>
        </w:rPr>
        <w:t>.м</w:t>
      </w:r>
      <w:proofErr w:type="gramEnd"/>
      <w:r w:rsidRPr="009F76E6">
        <w:rPr>
          <w:rFonts w:ascii="Arial" w:hAnsi="Arial" w:cs="Arial"/>
          <w:szCs w:val="24"/>
        </w:rPr>
        <w:t>, представленный категорией: земли населенных пунктов,</w:t>
      </w:r>
      <w:r w:rsidR="005F46B4">
        <w:rPr>
          <w:rFonts w:ascii="Arial" w:hAnsi="Arial" w:cs="Arial"/>
          <w:szCs w:val="24"/>
        </w:rPr>
        <w:t xml:space="preserve"> </w:t>
      </w:r>
      <w:r w:rsidRPr="009F76E6">
        <w:rPr>
          <w:rFonts w:ascii="Arial" w:hAnsi="Arial" w:cs="Arial"/>
          <w:szCs w:val="24"/>
        </w:rPr>
        <w:t>именуемый в дальнейшем «УЧАСТОК». Ссудополучатель обязуется использовать его строго в соответствии с п. 1.3. настоящего договора. Приведенное описание УЧАСТКА является окончательным и не может самостоятельно расширяться Ссудополучателем.</w:t>
      </w:r>
    </w:p>
    <w:p w:rsidR="007F739D" w:rsidRPr="009F76E6" w:rsidRDefault="007F739D" w:rsidP="009F76E6">
      <w:pPr>
        <w:pStyle w:val="a5"/>
        <w:ind w:firstLine="709"/>
        <w:rPr>
          <w:rFonts w:ascii="Arial" w:hAnsi="Arial" w:cs="Arial"/>
          <w:szCs w:val="24"/>
        </w:rPr>
      </w:pPr>
      <w:r w:rsidRPr="009F76E6">
        <w:rPr>
          <w:rFonts w:ascii="Arial" w:hAnsi="Arial" w:cs="Arial"/>
          <w:szCs w:val="24"/>
        </w:rPr>
        <w:t>1.2.</w:t>
      </w:r>
      <w:r w:rsidR="005F46B4">
        <w:rPr>
          <w:rFonts w:ascii="Arial" w:hAnsi="Arial" w:cs="Arial"/>
          <w:szCs w:val="24"/>
        </w:rPr>
        <w:t xml:space="preserve"> </w:t>
      </w:r>
      <w:r w:rsidRPr="009F76E6">
        <w:rPr>
          <w:rFonts w:ascii="Arial" w:hAnsi="Arial" w:cs="Arial"/>
          <w:szCs w:val="24"/>
        </w:rPr>
        <w:t>Границы УЧАСТКА закреплены в натуре и обозначены на прилагаемом к Договору</w:t>
      </w:r>
      <w:r w:rsidR="005F46B4">
        <w:rPr>
          <w:rFonts w:ascii="Arial" w:hAnsi="Arial" w:cs="Arial"/>
          <w:szCs w:val="24"/>
        </w:rPr>
        <w:t xml:space="preserve"> </w:t>
      </w:r>
      <w:r w:rsidRPr="009F76E6">
        <w:rPr>
          <w:rFonts w:ascii="Arial" w:hAnsi="Arial" w:cs="Arial"/>
          <w:szCs w:val="24"/>
        </w:rPr>
        <w:t>плане земельного участка</w:t>
      </w:r>
    </w:p>
    <w:p w:rsidR="007F739D" w:rsidRPr="009F76E6" w:rsidRDefault="007F739D" w:rsidP="009F76E6">
      <w:pPr>
        <w:pStyle w:val="a5"/>
        <w:ind w:firstLine="709"/>
        <w:rPr>
          <w:rFonts w:ascii="Arial" w:hAnsi="Arial" w:cs="Arial"/>
          <w:szCs w:val="24"/>
        </w:rPr>
      </w:pPr>
      <w:r w:rsidRPr="009F76E6">
        <w:rPr>
          <w:rFonts w:ascii="Arial" w:hAnsi="Arial" w:cs="Arial"/>
          <w:szCs w:val="24"/>
        </w:rPr>
        <w:t>1.3.</w:t>
      </w:r>
      <w:r w:rsidR="005F46B4">
        <w:rPr>
          <w:rFonts w:ascii="Arial" w:hAnsi="Arial" w:cs="Arial"/>
          <w:szCs w:val="24"/>
        </w:rPr>
        <w:t xml:space="preserve"> </w:t>
      </w:r>
      <w:r w:rsidRPr="009F76E6">
        <w:rPr>
          <w:rFonts w:ascii="Arial" w:hAnsi="Arial" w:cs="Arial"/>
          <w:szCs w:val="24"/>
        </w:rPr>
        <w:t xml:space="preserve">УЧАСТОК предоставляется </w:t>
      </w:r>
      <w:proofErr w:type="spellStart"/>
      <w:proofErr w:type="gramStart"/>
      <w:r w:rsidRPr="009F76E6">
        <w:rPr>
          <w:rFonts w:ascii="Arial" w:hAnsi="Arial" w:cs="Arial"/>
          <w:szCs w:val="24"/>
        </w:rPr>
        <w:t>для</w:t>
      </w:r>
      <w:proofErr w:type="gramEnd"/>
      <w:r w:rsidRPr="009F76E6">
        <w:rPr>
          <w:rFonts w:ascii="Arial" w:hAnsi="Arial" w:cs="Arial"/>
          <w:szCs w:val="24"/>
        </w:rPr>
        <w:t>_________________</w:t>
      </w:r>
      <w:proofErr w:type="spellEnd"/>
      <w:r w:rsidRPr="009F76E6">
        <w:rPr>
          <w:rFonts w:ascii="Arial" w:hAnsi="Arial" w:cs="Arial"/>
          <w:b/>
          <w:szCs w:val="24"/>
        </w:rPr>
        <w:t>.</w:t>
      </w:r>
      <w:r w:rsidRPr="009F76E6">
        <w:rPr>
          <w:rFonts w:ascii="Arial" w:hAnsi="Arial" w:cs="Arial"/>
          <w:szCs w:val="24"/>
        </w:rPr>
        <w:t xml:space="preserve"> </w:t>
      </w:r>
      <w:proofErr w:type="gramStart"/>
      <w:r w:rsidRPr="009F76E6">
        <w:rPr>
          <w:rFonts w:ascii="Arial" w:hAnsi="Arial" w:cs="Arial"/>
          <w:szCs w:val="24"/>
        </w:rPr>
        <w:t>Приведенное</w:t>
      </w:r>
      <w:proofErr w:type="gramEnd"/>
      <w:r w:rsidRPr="009F76E6">
        <w:rPr>
          <w:rFonts w:ascii="Arial" w:hAnsi="Arial" w:cs="Arial"/>
          <w:szCs w:val="24"/>
        </w:rPr>
        <w:t xml:space="preserve"> описание целей использования Участка является окончательным и именуется в дальнейшем «Разрешенным использованием».</w:t>
      </w:r>
    </w:p>
    <w:p w:rsidR="007F739D" w:rsidRPr="009F76E6" w:rsidRDefault="007F739D" w:rsidP="009F76E6">
      <w:pPr>
        <w:pStyle w:val="a5"/>
        <w:jc w:val="left"/>
        <w:rPr>
          <w:rFonts w:ascii="Arial" w:hAnsi="Arial" w:cs="Arial"/>
          <w:b/>
          <w:szCs w:val="24"/>
        </w:rPr>
      </w:pPr>
    </w:p>
    <w:p w:rsidR="007F739D" w:rsidRPr="009F76E6" w:rsidRDefault="007F739D" w:rsidP="009F76E6">
      <w:pPr>
        <w:pStyle w:val="a5"/>
        <w:ind w:left="1069"/>
        <w:jc w:val="center"/>
        <w:rPr>
          <w:rFonts w:ascii="Arial" w:hAnsi="Arial" w:cs="Arial"/>
          <w:szCs w:val="24"/>
        </w:rPr>
      </w:pPr>
      <w:r w:rsidRPr="009F76E6">
        <w:rPr>
          <w:rFonts w:ascii="Arial" w:hAnsi="Arial" w:cs="Arial"/>
          <w:b/>
          <w:szCs w:val="24"/>
        </w:rPr>
        <w:t>ОСОБЫЕ УСЛОВИЯ ДОГОВОРА</w:t>
      </w:r>
    </w:p>
    <w:p w:rsidR="007F739D" w:rsidRPr="009F76E6" w:rsidRDefault="007F739D" w:rsidP="009F76E6">
      <w:pPr>
        <w:pStyle w:val="a5"/>
        <w:numPr>
          <w:ilvl w:val="1"/>
          <w:numId w:val="3"/>
        </w:numPr>
        <w:tabs>
          <w:tab w:val="clear" w:pos="1080"/>
        </w:tabs>
        <w:ind w:left="0" w:firstLine="709"/>
        <w:rPr>
          <w:rFonts w:ascii="Arial" w:hAnsi="Arial" w:cs="Arial"/>
          <w:szCs w:val="24"/>
        </w:rPr>
      </w:pPr>
      <w:r w:rsidRPr="009F76E6">
        <w:rPr>
          <w:rFonts w:ascii="Arial" w:hAnsi="Arial" w:cs="Arial"/>
          <w:szCs w:val="24"/>
        </w:rPr>
        <w:t xml:space="preserve"> Объект (здание, строение, сооружение) должен соответствовать проектной документации, согласованной в установленном порядке.</w:t>
      </w:r>
    </w:p>
    <w:p w:rsidR="007F739D" w:rsidRPr="009F76E6" w:rsidRDefault="007F739D" w:rsidP="009F76E6">
      <w:pPr>
        <w:pStyle w:val="a5"/>
        <w:numPr>
          <w:ilvl w:val="1"/>
          <w:numId w:val="3"/>
        </w:numPr>
        <w:tabs>
          <w:tab w:val="clear" w:pos="1080"/>
        </w:tabs>
        <w:ind w:left="0" w:firstLine="709"/>
        <w:rPr>
          <w:rFonts w:ascii="Arial" w:hAnsi="Arial" w:cs="Arial"/>
          <w:szCs w:val="24"/>
        </w:rPr>
      </w:pPr>
      <w:r w:rsidRPr="009F76E6">
        <w:rPr>
          <w:rFonts w:ascii="Arial" w:hAnsi="Arial" w:cs="Arial"/>
          <w:szCs w:val="24"/>
        </w:rPr>
        <w:t>Ссудополучатель обязан иметь лицензию (или иной документ), дающие право осуществления деятельности, необходимой для реализации п. 1.1 ДОГОВОРА в соответствии с действующим законодательством.</w:t>
      </w:r>
    </w:p>
    <w:p w:rsidR="007F739D" w:rsidRPr="009F76E6" w:rsidRDefault="007F739D" w:rsidP="009F76E6">
      <w:pPr>
        <w:pStyle w:val="a5"/>
        <w:ind w:firstLine="709"/>
        <w:rPr>
          <w:rFonts w:ascii="Arial" w:hAnsi="Arial" w:cs="Arial"/>
          <w:szCs w:val="24"/>
        </w:rPr>
      </w:pPr>
      <w:r w:rsidRPr="009F76E6">
        <w:rPr>
          <w:rFonts w:ascii="Arial" w:hAnsi="Arial" w:cs="Arial"/>
          <w:szCs w:val="24"/>
        </w:rPr>
        <w:t>2.2. Ссудополучатель обязан содержать предоставленный земельный участок</w:t>
      </w:r>
      <w:r w:rsidR="005F46B4">
        <w:rPr>
          <w:rFonts w:ascii="Arial" w:hAnsi="Arial" w:cs="Arial"/>
          <w:szCs w:val="24"/>
        </w:rPr>
        <w:t xml:space="preserve"> </w:t>
      </w:r>
      <w:r w:rsidRPr="009F76E6">
        <w:rPr>
          <w:rFonts w:ascii="Arial" w:hAnsi="Arial" w:cs="Arial"/>
          <w:szCs w:val="24"/>
        </w:rPr>
        <w:t xml:space="preserve">в соответствии с установленными в </w:t>
      </w:r>
      <w:proofErr w:type="gramStart"/>
      <w:r w:rsidRPr="009F76E6">
        <w:rPr>
          <w:rFonts w:ascii="Arial" w:hAnsi="Arial" w:cs="Arial"/>
          <w:szCs w:val="24"/>
        </w:rPr>
        <w:t>г</w:t>
      </w:r>
      <w:proofErr w:type="gramEnd"/>
      <w:r w:rsidRPr="009F76E6">
        <w:rPr>
          <w:rFonts w:ascii="Arial" w:hAnsi="Arial" w:cs="Arial"/>
          <w:szCs w:val="24"/>
        </w:rPr>
        <w:t>. Алексине правилами.</w:t>
      </w:r>
    </w:p>
    <w:p w:rsidR="007F739D" w:rsidRPr="009F76E6" w:rsidRDefault="007F739D" w:rsidP="009F76E6">
      <w:pPr>
        <w:pStyle w:val="a5"/>
        <w:ind w:firstLine="709"/>
        <w:rPr>
          <w:rFonts w:ascii="Arial" w:hAnsi="Arial" w:cs="Arial"/>
          <w:szCs w:val="24"/>
        </w:rPr>
      </w:pPr>
      <w:r w:rsidRPr="009F76E6">
        <w:rPr>
          <w:rFonts w:ascii="Arial" w:hAnsi="Arial" w:cs="Arial"/>
          <w:szCs w:val="24"/>
        </w:rPr>
        <w:t>2.4. Данный договор является Актом приемки-передачи земельного участка.</w:t>
      </w:r>
    </w:p>
    <w:p w:rsidR="007F739D" w:rsidRPr="009F76E6" w:rsidRDefault="007F739D" w:rsidP="009F76E6">
      <w:pPr>
        <w:pStyle w:val="a5"/>
        <w:rPr>
          <w:rFonts w:ascii="Arial" w:hAnsi="Arial" w:cs="Arial"/>
          <w:szCs w:val="24"/>
        </w:rPr>
      </w:pPr>
    </w:p>
    <w:p w:rsidR="007F739D" w:rsidRPr="009F76E6" w:rsidRDefault="007F739D" w:rsidP="009F76E6">
      <w:pPr>
        <w:pStyle w:val="a5"/>
        <w:ind w:left="1069"/>
        <w:jc w:val="center"/>
        <w:rPr>
          <w:rFonts w:ascii="Arial" w:hAnsi="Arial" w:cs="Arial"/>
          <w:b/>
          <w:szCs w:val="24"/>
        </w:rPr>
      </w:pPr>
      <w:r w:rsidRPr="009F76E6">
        <w:rPr>
          <w:rFonts w:ascii="Arial" w:hAnsi="Arial" w:cs="Arial"/>
          <w:b/>
          <w:szCs w:val="24"/>
        </w:rPr>
        <w:t>СРОК ДЕЙСТВИЯ ДОГОВОРА</w:t>
      </w:r>
    </w:p>
    <w:p w:rsidR="007F739D" w:rsidRPr="009F76E6" w:rsidRDefault="007F739D" w:rsidP="009F76E6">
      <w:pPr>
        <w:pStyle w:val="a5"/>
        <w:rPr>
          <w:rFonts w:ascii="Arial" w:hAnsi="Arial" w:cs="Arial"/>
          <w:b/>
          <w:szCs w:val="24"/>
        </w:rPr>
      </w:pPr>
    </w:p>
    <w:p w:rsidR="007F739D" w:rsidRPr="009F76E6" w:rsidRDefault="007F739D" w:rsidP="009F76E6">
      <w:pPr>
        <w:pStyle w:val="a5"/>
        <w:numPr>
          <w:ilvl w:val="1"/>
          <w:numId w:val="4"/>
        </w:numPr>
        <w:tabs>
          <w:tab w:val="clear" w:pos="1080"/>
          <w:tab w:val="num" w:pos="426"/>
        </w:tabs>
        <w:ind w:left="0" w:firstLine="709"/>
        <w:rPr>
          <w:rFonts w:ascii="Arial" w:hAnsi="Arial" w:cs="Arial"/>
          <w:szCs w:val="24"/>
        </w:rPr>
      </w:pPr>
      <w:r w:rsidRPr="009F76E6">
        <w:rPr>
          <w:rFonts w:ascii="Arial" w:hAnsi="Arial" w:cs="Arial"/>
          <w:szCs w:val="24"/>
        </w:rPr>
        <w:t>Настоящий Договор заключен на__________________ лет.</w:t>
      </w:r>
    </w:p>
    <w:p w:rsidR="007F739D" w:rsidRPr="009F76E6" w:rsidRDefault="007F739D" w:rsidP="009F76E6">
      <w:pPr>
        <w:pStyle w:val="a5"/>
        <w:rPr>
          <w:rFonts w:ascii="Arial" w:hAnsi="Arial" w:cs="Arial"/>
          <w:szCs w:val="24"/>
        </w:rPr>
      </w:pPr>
    </w:p>
    <w:p w:rsidR="007F739D" w:rsidRPr="009F76E6" w:rsidRDefault="007F739D" w:rsidP="009F76E6">
      <w:pPr>
        <w:pStyle w:val="a5"/>
        <w:jc w:val="center"/>
        <w:rPr>
          <w:rFonts w:ascii="Arial" w:hAnsi="Arial" w:cs="Arial"/>
          <w:szCs w:val="24"/>
        </w:rPr>
      </w:pPr>
      <w:r w:rsidRPr="009F76E6">
        <w:rPr>
          <w:rFonts w:ascii="Arial" w:hAnsi="Arial" w:cs="Arial"/>
          <w:b/>
          <w:szCs w:val="24"/>
        </w:rPr>
        <w:t>ПРАВА И ОБЯЗАННОСТИ ССУДОДАТЕЛЯ</w:t>
      </w:r>
    </w:p>
    <w:p w:rsidR="007F739D" w:rsidRPr="009F76E6" w:rsidRDefault="007F739D" w:rsidP="009F76E6">
      <w:pPr>
        <w:pStyle w:val="a5"/>
        <w:tabs>
          <w:tab w:val="left" w:pos="426"/>
        </w:tabs>
        <w:ind w:firstLine="709"/>
        <w:rPr>
          <w:rFonts w:ascii="Arial" w:hAnsi="Arial" w:cs="Arial"/>
          <w:szCs w:val="24"/>
        </w:rPr>
      </w:pPr>
      <w:r w:rsidRPr="009F76E6">
        <w:rPr>
          <w:rFonts w:ascii="Arial" w:hAnsi="Arial" w:cs="Arial"/>
          <w:szCs w:val="24"/>
        </w:rPr>
        <w:t>4.1. Ссудодатель имеет право:</w:t>
      </w:r>
    </w:p>
    <w:p w:rsidR="007F739D" w:rsidRPr="009F76E6" w:rsidRDefault="007F739D" w:rsidP="009F76E6">
      <w:pPr>
        <w:pStyle w:val="a5"/>
        <w:ind w:firstLine="709"/>
        <w:rPr>
          <w:rFonts w:ascii="Arial" w:hAnsi="Arial" w:cs="Arial"/>
          <w:szCs w:val="24"/>
        </w:rPr>
      </w:pPr>
      <w:r w:rsidRPr="009F76E6">
        <w:rPr>
          <w:rFonts w:ascii="Arial" w:hAnsi="Arial" w:cs="Arial"/>
          <w:szCs w:val="24"/>
        </w:rPr>
        <w:t xml:space="preserve">4.1.1.Осуществлять </w:t>
      </w:r>
      <w:proofErr w:type="gramStart"/>
      <w:r w:rsidRPr="009F76E6">
        <w:rPr>
          <w:rFonts w:ascii="Arial" w:hAnsi="Arial" w:cs="Arial"/>
          <w:szCs w:val="24"/>
        </w:rPr>
        <w:t>контроль за</w:t>
      </w:r>
      <w:proofErr w:type="gramEnd"/>
      <w:r w:rsidRPr="009F76E6">
        <w:rPr>
          <w:rFonts w:ascii="Arial" w:hAnsi="Arial" w:cs="Arial"/>
          <w:szCs w:val="24"/>
        </w:rPr>
        <w:t xml:space="preserve"> использованием земель, предоставленных в пользование.</w:t>
      </w:r>
    </w:p>
    <w:p w:rsidR="007F739D" w:rsidRPr="009F76E6" w:rsidRDefault="007F739D" w:rsidP="009F76E6">
      <w:pPr>
        <w:pStyle w:val="a5"/>
        <w:ind w:firstLine="709"/>
        <w:rPr>
          <w:rFonts w:ascii="Arial" w:hAnsi="Arial" w:cs="Arial"/>
          <w:szCs w:val="24"/>
        </w:rPr>
      </w:pPr>
      <w:r w:rsidRPr="009F76E6">
        <w:rPr>
          <w:rFonts w:ascii="Arial" w:hAnsi="Arial" w:cs="Arial"/>
          <w:szCs w:val="24"/>
        </w:rPr>
        <w:lastRenderedPageBreak/>
        <w:t>4.1.2.Досрочно прекращать право пользования при нерациональном использовании, или исполь</w:t>
      </w:r>
      <w:r w:rsidRPr="009F76E6">
        <w:rPr>
          <w:rFonts w:ascii="Arial" w:hAnsi="Arial" w:cs="Arial"/>
          <w:szCs w:val="24"/>
        </w:rPr>
        <w:softHyphen/>
        <w:t>зовании земельного участка не по целевому назначению, а также способами, приво</w:t>
      </w:r>
      <w:r w:rsidRPr="009F76E6">
        <w:rPr>
          <w:rFonts w:ascii="Arial" w:hAnsi="Arial" w:cs="Arial"/>
          <w:szCs w:val="24"/>
        </w:rPr>
        <w:softHyphen/>
        <w:t>дящими к его порче,</w:t>
      </w:r>
      <w:r w:rsidR="005F46B4">
        <w:rPr>
          <w:rFonts w:ascii="Arial" w:hAnsi="Arial" w:cs="Arial"/>
          <w:szCs w:val="24"/>
        </w:rPr>
        <w:t xml:space="preserve"> </w:t>
      </w:r>
      <w:r w:rsidRPr="009F76E6">
        <w:rPr>
          <w:rFonts w:ascii="Arial" w:hAnsi="Arial" w:cs="Arial"/>
          <w:szCs w:val="24"/>
        </w:rPr>
        <w:t>при лишении Ссудополучателя</w:t>
      </w:r>
      <w:r w:rsidR="005F46B4">
        <w:rPr>
          <w:rFonts w:ascii="Arial" w:hAnsi="Arial" w:cs="Arial"/>
          <w:szCs w:val="24"/>
        </w:rPr>
        <w:t xml:space="preserve"> </w:t>
      </w:r>
      <w:r w:rsidRPr="009F76E6">
        <w:rPr>
          <w:rFonts w:ascii="Arial" w:hAnsi="Arial" w:cs="Arial"/>
          <w:szCs w:val="24"/>
        </w:rPr>
        <w:t>лицензии на право осуществления деятельности, необходимой для реализации п. 1.3. ДОГОВОРА, в случае передачи (продажи) Ссудополучателем строений, сооружений или их частей, расположенных на предоставляемом земельном участке, другому физическому или юридическому лицу и в случаях нарушения других условий ДОГОВОРА.</w:t>
      </w:r>
    </w:p>
    <w:p w:rsidR="007F739D" w:rsidRPr="009F76E6" w:rsidRDefault="007F739D" w:rsidP="009F76E6">
      <w:pPr>
        <w:pStyle w:val="a5"/>
        <w:ind w:firstLine="709"/>
        <w:rPr>
          <w:rFonts w:ascii="Arial" w:hAnsi="Arial" w:cs="Arial"/>
          <w:szCs w:val="24"/>
        </w:rPr>
      </w:pPr>
      <w:r w:rsidRPr="009F76E6">
        <w:rPr>
          <w:rFonts w:ascii="Arial" w:hAnsi="Arial" w:cs="Arial"/>
          <w:szCs w:val="24"/>
        </w:rPr>
        <w:t>4.1.3.На возмещение за счет Ссудополучателя убытков, причиненных им в связи с ухудше</w:t>
      </w:r>
      <w:r w:rsidRPr="009F76E6">
        <w:rPr>
          <w:rFonts w:ascii="Arial" w:hAnsi="Arial" w:cs="Arial"/>
          <w:szCs w:val="24"/>
        </w:rPr>
        <w:softHyphen/>
        <w:t>нием качества земли и экологической обстановки в результате хозяйственной дея</w:t>
      </w:r>
      <w:r w:rsidRPr="009F76E6">
        <w:rPr>
          <w:rFonts w:ascii="Arial" w:hAnsi="Arial" w:cs="Arial"/>
          <w:szCs w:val="24"/>
        </w:rPr>
        <w:softHyphen/>
        <w:t>тельности Ссудополучателя на предоставленном земельном участке, а также использования участка не по целевому назначению.</w:t>
      </w:r>
    </w:p>
    <w:p w:rsidR="007F739D" w:rsidRPr="009F76E6" w:rsidRDefault="007F739D" w:rsidP="009F76E6">
      <w:pPr>
        <w:pStyle w:val="a5"/>
        <w:ind w:firstLine="709"/>
        <w:rPr>
          <w:rFonts w:ascii="Arial" w:hAnsi="Arial" w:cs="Arial"/>
          <w:szCs w:val="24"/>
        </w:rPr>
      </w:pPr>
      <w:r w:rsidRPr="009F76E6">
        <w:rPr>
          <w:rFonts w:ascii="Arial" w:hAnsi="Arial" w:cs="Arial"/>
          <w:szCs w:val="24"/>
        </w:rPr>
        <w:t>4.1.4.Вносить в договор необходимые изменения и уточнения в случае изменения действующего законодательства.</w:t>
      </w:r>
    </w:p>
    <w:p w:rsidR="007F739D" w:rsidRPr="009F76E6" w:rsidRDefault="007F739D" w:rsidP="009F76E6">
      <w:pPr>
        <w:pStyle w:val="a5"/>
        <w:ind w:firstLine="709"/>
        <w:rPr>
          <w:rFonts w:ascii="Arial" w:hAnsi="Arial" w:cs="Arial"/>
          <w:szCs w:val="24"/>
        </w:rPr>
      </w:pPr>
      <w:r w:rsidRPr="009F76E6">
        <w:rPr>
          <w:rFonts w:ascii="Arial" w:hAnsi="Arial" w:cs="Arial"/>
          <w:szCs w:val="24"/>
        </w:rPr>
        <w:t>4.2.</w:t>
      </w:r>
      <w:r w:rsidR="005F46B4">
        <w:rPr>
          <w:rFonts w:ascii="Arial" w:hAnsi="Arial" w:cs="Arial"/>
          <w:szCs w:val="24"/>
        </w:rPr>
        <w:t xml:space="preserve"> </w:t>
      </w:r>
      <w:r w:rsidRPr="009F76E6">
        <w:rPr>
          <w:rFonts w:ascii="Arial" w:hAnsi="Arial" w:cs="Arial"/>
          <w:szCs w:val="24"/>
        </w:rPr>
        <w:t>Ссудодатель обязан:</w:t>
      </w:r>
    </w:p>
    <w:p w:rsidR="007F739D" w:rsidRPr="009F76E6" w:rsidRDefault="007F739D" w:rsidP="009F76E6">
      <w:pPr>
        <w:pStyle w:val="a5"/>
        <w:ind w:firstLine="709"/>
        <w:rPr>
          <w:rFonts w:ascii="Arial" w:hAnsi="Arial" w:cs="Arial"/>
          <w:szCs w:val="24"/>
        </w:rPr>
      </w:pPr>
      <w:r w:rsidRPr="009F76E6">
        <w:rPr>
          <w:rFonts w:ascii="Arial" w:hAnsi="Arial" w:cs="Arial"/>
          <w:szCs w:val="24"/>
        </w:rPr>
        <w:t>4.2.1.Передать Ссудополучателю земельный участок в состоянии, соответствующем усло</w:t>
      </w:r>
      <w:r w:rsidRPr="009F76E6">
        <w:rPr>
          <w:rFonts w:ascii="Arial" w:hAnsi="Arial" w:cs="Arial"/>
          <w:szCs w:val="24"/>
        </w:rPr>
        <w:softHyphen/>
        <w:t xml:space="preserve">виям ДОГОВОРА </w:t>
      </w:r>
    </w:p>
    <w:p w:rsidR="007F739D" w:rsidRPr="009F76E6" w:rsidRDefault="007F739D" w:rsidP="009F76E6">
      <w:pPr>
        <w:pStyle w:val="a5"/>
        <w:ind w:firstLine="709"/>
        <w:rPr>
          <w:rFonts w:ascii="Arial" w:hAnsi="Arial" w:cs="Arial"/>
          <w:szCs w:val="24"/>
        </w:rPr>
      </w:pPr>
      <w:r w:rsidRPr="009F76E6">
        <w:rPr>
          <w:rFonts w:ascii="Arial" w:hAnsi="Arial" w:cs="Arial"/>
          <w:szCs w:val="24"/>
        </w:rPr>
        <w:t>4.2.2.Не вмешиваться в хозяйственную</w:t>
      </w:r>
      <w:r w:rsidR="005F46B4">
        <w:rPr>
          <w:rFonts w:ascii="Arial" w:hAnsi="Arial" w:cs="Arial"/>
          <w:szCs w:val="24"/>
        </w:rPr>
        <w:t xml:space="preserve"> </w:t>
      </w:r>
      <w:r w:rsidRPr="009F76E6">
        <w:rPr>
          <w:rFonts w:ascii="Arial" w:hAnsi="Arial" w:cs="Arial"/>
          <w:szCs w:val="24"/>
        </w:rPr>
        <w:t>деятельность</w:t>
      </w:r>
      <w:r w:rsidR="005F46B4">
        <w:rPr>
          <w:rFonts w:ascii="Arial" w:hAnsi="Arial" w:cs="Arial"/>
          <w:szCs w:val="24"/>
        </w:rPr>
        <w:t xml:space="preserve"> </w:t>
      </w:r>
      <w:r w:rsidRPr="009F76E6">
        <w:rPr>
          <w:rFonts w:ascii="Arial" w:hAnsi="Arial" w:cs="Arial"/>
          <w:szCs w:val="24"/>
        </w:rPr>
        <w:t>Ссудополучателя, если она не противо</w:t>
      </w:r>
      <w:r w:rsidRPr="009F76E6">
        <w:rPr>
          <w:rFonts w:ascii="Arial" w:hAnsi="Arial" w:cs="Arial"/>
          <w:szCs w:val="24"/>
        </w:rPr>
        <w:softHyphen/>
        <w:t>речит условиям настоящего ДОГОВОРА.</w:t>
      </w:r>
    </w:p>
    <w:p w:rsidR="007F739D" w:rsidRPr="009F76E6" w:rsidRDefault="007F739D" w:rsidP="009F76E6">
      <w:pPr>
        <w:pStyle w:val="a5"/>
        <w:rPr>
          <w:rFonts w:ascii="Arial" w:hAnsi="Arial" w:cs="Arial"/>
          <w:szCs w:val="24"/>
        </w:rPr>
      </w:pPr>
    </w:p>
    <w:p w:rsidR="007F739D" w:rsidRPr="009F76E6" w:rsidRDefault="007F739D" w:rsidP="009F76E6">
      <w:pPr>
        <w:pStyle w:val="a5"/>
        <w:ind w:left="1069"/>
        <w:rPr>
          <w:rFonts w:ascii="Arial" w:hAnsi="Arial" w:cs="Arial"/>
          <w:szCs w:val="24"/>
        </w:rPr>
      </w:pPr>
      <w:r w:rsidRPr="009F76E6">
        <w:rPr>
          <w:rFonts w:ascii="Arial" w:hAnsi="Arial" w:cs="Arial"/>
          <w:b/>
          <w:szCs w:val="24"/>
        </w:rPr>
        <w:t>ПРАВА И ОБЯЗАННОСТИ ССУДОПОЛУЧАТЕЛЯ</w:t>
      </w:r>
    </w:p>
    <w:p w:rsidR="007F739D" w:rsidRPr="009F76E6" w:rsidRDefault="007F739D" w:rsidP="009F76E6">
      <w:pPr>
        <w:pStyle w:val="a5"/>
        <w:ind w:firstLine="709"/>
        <w:rPr>
          <w:rFonts w:ascii="Arial" w:hAnsi="Arial" w:cs="Arial"/>
          <w:szCs w:val="24"/>
        </w:rPr>
      </w:pPr>
      <w:r w:rsidRPr="009F76E6">
        <w:rPr>
          <w:rFonts w:ascii="Arial" w:hAnsi="Arial" w:cs="Arial"/>
          <w:szCs w:val="24"/>
        </w:rPr>
        <w:t>5.1. Ссудополучатель имеет право:</w:t>
      </w:r>
    </w:p>
    <w:p w:rsidR="007F739D" w:rsidRPr="009F76E6" w:rsidRDefault="007F739D" w:rsidP="009F76E6">
      <w:pPr>
        <w:pStyle w:val="a5"/>
        <w:ind w:firstLine="709"/>
        <w:rPr>
          <w:rFonts w:ascii="Arial" w:hAnsi="Arial" w:cs="Arial"/>
          <w:szCs w:val="24"/>
        </w:rPr>
      </w:pPr>
      <w:r w:rsidRPr="009F76E6">
        <w:rPr>
          <w:rFonts w:ascii="Arial" w:hAnsi="Arial" w:cs="Arial"/>
          <w:szCs w:val="24"/>
        </w:rPr>
        <w:t>5.1.1.Использовать земельный участок в соответствии с условиями его предоставления.</w:t>
      </w:r>
    </w:p>
    <w:p w:rsidR="007F739D" w:rsidRPr="009F76E6" w:rsidRDefault="007F739D" w:rsidP="009F76E6">
      <w:pPr>
        <w:pStyle w:val="a5"/>
        <w:ind w:firstLine="709"/>
        <w:rPr>
          <w:rFonts w:ascii="Arial" w:hAnsi="Arial" w:cs="Arial"/>
          <w:szCs w:val="24"/>
        </w:rPr>
      </w:pPr>
      <w:r w:rsidRPr="009F76E6">
        <w:rPr>
          <w:rFonts w:ascii="Arial" w:hAnsi="Arial" w:cs="Arial"/>
          <w:szCs w:val="24"/>
        </w:rPr>
        <w:t>5.1.2.Проводить работы по улучшению</w:t>
      </w:r>
      <w:r w:rsidR="005F46B4">
        <w:rPr>
          <w:rFonts w:ascii="Arial" w:hAnsi="Arial" w:cs="Arial"/>
          <w:szCs w:val="24"/>
        </w:rPr>
        <w:t xml:space="preserve"> </w:t>
      </w:r>
      <w:r w:rsidRPr="009F76E6">
        <w:rPr>
          <w:rFonts w:ascii="Arial" w:hAnsi="Arial" w:cs="Arial"/>
          <w:szCs w:val="24"/>
        </w:rPr>
        <w:t>состояния участка в соответствии с утвержденным в установленном порядке проектом.</w:t>
      </w:r>
    </w:p>
    <w:p w:rsidR="007F739D" w:rsidRPr="009F76E6" w:rsidRDefault="007F739D" w:rsidP="009F76E6">
      <w:pPr>
        <w:pStyle w:val="a5"/>
        <w:ind w:firstLine="709"/>
        <w:rPr>
          <w:rFonts w:ascii="Arial" w:hAnsi="Arial" w:cs="Arial"/>
          <w:szCs w:val="24"/>
        </w:rPr>
      </w:pPr>
      <w:r w:rsidRPr="009F76E6">
        <w:rPr>
          <w:rFonts w:ascii="Arial" w:hAnsi="Arial" w:cs="Arial"/>
          <w:szCs w:val="24"/>
        </w:rPr>
        <w:t>5.2 Ссудополучатель обязан:</w:t>
      </w:r>
    </w:p>
    <w:p w:rsidR="007F739D" w:rsidRPr="009F76E6" w:rsidRDefault="007F739D" w:rsidP="009F76E6">
      <w:pPr>
        <w:pStyle w:val="a5"/>
        <w:ind w:firstLine="709"/>
        <w:rPr>
          <w:rFonts w:ascii="Arial" w:hAnsi="Arial" w:cs="Arial"/>
          <w:szCs w:val="24"/>
        </w:rPr>
      </w:pPr>
      <w:r w:rsidRPr="009F76E6">
        <w:rPr>
          <w:rFonts w:ascii="Arial" w:hAnsi="Arial" w:cs="Arial"/>
          <w:szCs w:val="24"/>
        </w:rPr>
        <w:t>5.2.1.Письменно уведомить Ссудополучатель об отчуждении ОБЪЕКТА третьему лицу в месячный срок со дня совершения сделки.</w:t>
      </w:r>
    </w:p>
    <w:p w:rsidR="007F739D" w:rsidRPr="009F76E6" w:rsidRDefault="007F739D" w:rsidP="009F76E6">
      <w:pPr>
        <w:pStyle w:val="a5"/>
        <w:ind w:firstLine="709"/>
        <w:rPr>
          <w:rFonts w:ascii="Arial" w:hAnsi="Arial" w:cs="Arial"/>
          <w:szCs w:val="24"/>
        </w:rPr>
      </w:pPr>
      <w:r w:rsidRPr="009F76E6">
        <w:rPr>
          <w:rFonts w:ascii="Arial" w:hAnsi="Arial" w:cs="Arial"/>
          <w:szCs w:val="24"/>
        </w:rPr>
        <w:t>5.2.2.Письменно уведомить Ссудодателя об изменении своего адреса местоположения/почтового</w:t>
      </w:r>
      <w:r w:rsidR="005F46B4">
        <w:rPr>
          <w:rFonts w:ascii="Arial" w:hAnsi="Arial" w:cs="Arial"/>
          <w:szCs w:val="24"/>
        </w:rPr>
        <w:t xml:space="preserve"> </w:t>
      </w:r>
      <w:r w:rsidRPr="009F76E6">
        <w:rPr>
          <w:rFonts w:ascii="Arial" w:hAnsi="Arial" w:cs="Arial"/>
          <w:szCs w:val="24"/>
        </w:rPr>
        <w:t>адреса,</w:t>
      </w:r>
      <w:r w:rsidR="005F46B4">
        <w:rPr>
          <w:rFonts w:ascii="Arial" w:hAnsi="Arial" w:cs="Arial"/>
          <w:szCs w:val="24"/>
        </w:rPr>
        <w:t xml:space="preserve"> </w:t>
      </w:r>
      <w:r w:rsidRPr="009F76E6">
        <w:rPr>
          <w:rFonts w:ascii="Arial" w:hAnsi="Arial" w:cs="Arial"/>
          <w:szCs w:val="24"/>
        </w:rPr>
        <w:t>номера</w:t>
      </w:r>
      <w:r w:rsidR="005F46B4">
        <w:rPr>
          <w:rFonts w:ascii="Arial" w:hAnsi="Arial" w:cs="Arial"/>
          <w:szCs w:val="24"/>
        </w:rPr>
        <w:t xml:space="preserve"> </w:t>
      </w:r>
      <w:r w:rsidRPr="009F76E6">
        <w:rPr>
          <w:rFonts w:ascii="Arial" w:hAnsi="Arial" w:cs="Arial"/>
          <w:szCs w:val="24"/>
        </w:rPr>
        <w:t>контактного</w:t>
      </w:r>
      <w:r w:rsidR="005F46B4">
        <w:rPr>
          <w:rFonts w:ascii="Arial" w:hAnsi="Arial" w:cs="Arial"/>
          <w:szCs w:val="24"/>
        </w:rPr>
        <w:t xml:space="preserve"> </w:t>
      </w:r>
      <w:r w:rsidRPr="009F76E6">
        <w:rPr>
          <w:rFonts w:ascii="Arial" w:hAnsi="Arial" w:cs="Arial"/>
          <w:szCs w:val="24"/>
        </w:rPr>
        <w:t>телефона,</w:t>
      </w:r>
      <w:r w:rsidR="005F46B4">
        <w:rPr>
          <w:rFonts w:ascii="Arial" w:hAnsi="Arial" w:cs="Arial"/>
          <w:szCs w:val="24"/>
        </w:rPr>
        <w:t xml:space="preserve"> </w:t>
      </w:r>
      <w:r w:rsidRPr="009F76E6">
        <w:rPr>
          <w:rFonts w:ascii="Arial" w:hAnsi="Arial" w:cs="Arial"/>
          <w:szCs w:val="24"/>
        </w:rPr>
        <w:t>банковских</w:t>
      </w:r>
      <w:r w:rsidR="005F46B4">
        <w:rPr>
          <w:rFonts w:ascii="Arial" w:hAnsi="Arial" w:cs="Arial"/>
          <w:szCs w:val="24"/>
        </w:rPr>
        <w:t xml:space="preserve"> </w:t>
      </w:r>
      <w:r w:rsidRPr="009F76E6">
        <w:rPr>
          <w:rFonts w:ascii="Arial" w:hAnsi="Arial" w:cs="Arial"/>
          <w:szCs w:val="24"/>
        </w:rPr>
        <w:t>реквизитов</w:t>
      </w:r>
      <w:r w:rsidR="005F46B4">
        <w:rPr>
          <w:rFonts w:ascii="Arial" w:hAnsi="Arial" w:cs="Arial"/>
          <w:szCs w:val="24"/>
        </w:rPr>
        <w:t xml:space="preserve"> </w:t>
      </w:r>
      <w:r w:rsidRPr="009F76E6">
        <w:rPr>
          <w:rFonts w:ascii="Arial" w:hAnsi="Arial" w:cs="Arial"/>
          <w:szCs w:val="24"/>
        </w:rPr>
        <w:t>в месячный срок со дня со</w:t>
      </w:r>
      <w:r w:rsidRPr="009F76E6">
        <w:rPr>
          <w:rFonts w:ascii="Arial" w:hAnsi="Arial" w:cs="Arial"/>
          <w:szCs w:val="24"/>
        </w:rPr>
        <w:softHyphen/>
        <w:t>вершенного изменения.</w:t>
      </w:r>
    </w:p>
    <w:p w:rsidR="007F739D" w:rsidRPr="009F76E6" w:rsidRDefault="007F739D" w:rsidP="009F76E6">
      <w:pPr>
        <w:pStyle w:val="a5"/>
        <w:ind w:firstLine="709"/>
        <w:rPr>
          <w:rFonts w:ascii="Arial" w:hAnsi="Arial" w:cs="Arial"/>
          <w:szCs w:val="24"/>
        </w:rPr>
      </w:pPr>
      <w:r w:rsidRPr="009F76E6">
        <w:rPr>
          <w:rFonts w:ascii="Arial" w:hAnsi="Arial" w:cs="Arial"/>
          <w:szCs w:val="24"/>
        </w:rPr>
        <w:t>5.2.3.Использовать</w:t>
      </w:r>
      <w:r w:rsidR="005F46B4">
        <w:rPr>
          <w:rFonts w:ascii="Arial" w:hAnsi="Arial" w:cs="Arial"/>
          <w:szCs w:val="24"/>
        </w:rPr>
        <w:t xml:space="preserve"> </w:t>
      </w:r>
      <w:r w:rsidRPr="009F76E6">
        <w:rPr>
          <w:rFonts w:ascii="Arial" w:hAnsi="Arial" w:cs="Arial"/>
          <w:szCs w:val="24"/>
        </w:rPr>
        <w:t>полученный</w:t>
      </w:r>
      <w:r w:rsidR="005F46B4">
        <w:rPr>
          <w:rFonts w:ascii="Arial" w:hAnsi="Arial" w:cs="Arial"/>
          <w:szCs w:val="24"/>
        </w:rPr>
        <w:t xml:space="preserve"> </w:t>
      </w:r>
      <w:r w:rsidRPr="009F76E6">
        <w:rPr>
          <w:rFonts w:ascii="Arial" w:hAnsi="Arial" w:cs="Arial"/>
          <w:szCs w:val="24"/>
        </w:rPr>
        <w:t>в</w:t>
      </w:r>
      <w:r w:rsidR="005F46B4">
        <w:rPr>
          <w:rFonts w:ascii="Arial" w:hAnsi="Arial" w:cs="Arial"/>
          <w:szCs w:val="24"/>
        </w:rPr>
        <w:t xml:space="preserve"> </w:t>
      </w:r>
      <w:r w:rsidRPr="009F76E6">
        <w:rPr>
          <w:rFonts w:ascii="Arial" w:hAnsi="Arial" w:cs="Arial"/>
          <w:szCs w:val="24"/>
        </w:rPr>
        <w:t>пользование</w:t>
      </w:r>
      <w:r w:rsidR="005F46B4">
        <w:rPr>
          <w:rFonts w:ascii="Arial" w:hAnsi="Arial" w:cs="Arial"/>
          <w:szCs w:val="24"/>
        </w:rPr>
        <w:t xml:space="preserve"> </w:t>
      </w:r>
      <w:r w:rsidRPr="009F76E6">
        <w:rPr>
          <w:rFonts w:ascii="Arial" w:hAnsi="Arial" w:cs="Arial"/>
          <w:szCs w:val="24"/>
        </w:rPr>
        <w:t>земельный</w:t>
      </w:r>
      <w:r w:rsidR="005F46B4">
        <w:rPr>
          <w:rFonts w:ascii="Arial" w:hAnsi="Arial" w:cs="Arial"/>
          <w:szCs w:val="24"/>
        </w:rPr>
        <w:t xml:space="preserve"> </w:t>
      </w:r>
      <w:r w:rsidRPr="009F76E6">
        <w:rPr>
          <w:rFonts w:ascii="Arial" w:hAnsi="Arial" w:cs="Arial"/>
          <w:szCs w:val="24"/>
        </w:rPr>
        <w:t>участок</w:t>
      </w:r>
      <w:r w:rsidR="005F46B4">
        <w:rPr>
          <w:rFonts w:ascii="Arial" w:hAnsi="Arial" w:cs="Arial"/>
          <w:szCs w:val="24"/>
        </w:rPr>
        <w:t xml:space="preserve"> </w:t>
      </w:r>
      <w:r w:rsidRPr="009F76E6">
        <w:rPr>
          <w:rFonts w:ascii="Arial" w:hAnsi="Arial" w:cs="Arial"/>
          <w:szCs w:val="24"/>
        </w:rPr>
        <w:t>в</w:t>
      </w:r>
      <w:r w:rsidR="005F46B4">
        <w:rPr>
          <w:rFonts w:ascii="Arial" w:hAnsi="Arial" w:cs="Arial"/>
          <w:szCs w:val="24"/>
        </w:rPr>
        <w:t xml:space="preserve"> </w:t>
      </w:r>
      <w:r w:rsidRPr="009F76E6">
        <w:rPr>
          <w:rFonts w:ascii="Arial" w:hAnsi="Arial" w:cs="Arial"/>
          <w:szCs w:val="24"/>
        </w:rPr>
        <w:t>соответствии с целевым на</w:t>
      </w:r>
      <w:r w:rsidRPr="009F76E6">
        <w:rPr>
          <w:rFonts w:ascii="Arial" w:hAnsi="Arial" w:cs="Arial"/>
          <w:szCs w:val="24"/>
        </w:rPr>
        <w:softHyphen/>
        <w:t>значением, установленным настоящим ДОГОВОРОМ.</w:t>
      </w:r>
    </w:p>
    <w:p w:rsidR="007F739D" w:rsidRPr="009F76E6" w:rsidRDefault="007F739D" w:rsidP="009F76E6">
      <w:pPr>
        <w:pStyle w:val="a5"/>
        <w:ind w:firstLine="709"/>
        <w:rPr>
          <w:rFonts w:ascii="Arial" w:hAnsi="Arial" w:cs="Arial"/>
          <w:szCs w:val="24"/>
        </w:rPr>
      </w:pPr>
      <w:r w:rsidRPr="009F76E6">
        <w:rPr>
          <w:rFonts w:ascii="Arial" w:hAnsi="Arial" w:cs="Arial"/>
          <w:szCs w:val="24"/>
        </w:rPr>
        <w:t>5.2.4. Не допускать ухудшения экологической обстановки на предоставленном участке и приле</w:t>
      </w:r>
      <w:r w:rsidRPr="009F76E6">
        <w:rPr>
          <w:rFonts w:ascii="Arial" w:hAnsi="Arial" w:cs="Arial"/>
          <w:szCs w:val="24"/>
        </w:rPr>
        <w:softHyphen/>
        <w:t>гающей к нему территории в результате своей хозяйственной деятельности.</w:t>
      </w:r>
    </w:p>
    <w:p w:rsidR="007F739D" w:rsidRPr="009F76E6" w:rsidRDefault="007F739D" w:rsidP="009F76E6">
      <w:pPr>
        <w:pStyle w:val="a5"/>
        <w:ind w:firstLine="709"/>
        <w:rPr>
          <w:rFonts w:ascii="Arial" w:hAnsi="Arial" w:cs="Arial"/>
          <w:szCs w:val="24"/>
        </w:rPr>
      </w:pPr>
      <w:r w:rsidRPr="009F76E6">
        <w:rPr>
          <w:rFonts w:ascii="Arial" w:hAnsi="Arial" w:cs="Arial"/>
          <w:szCs w:val="24"/>
        </w:rPr>
        <w:t>5.2.5.Соблюдать специально установленный режим использования земельного участка.</w:t>
      </w:r>
    </w:p>
    <w:p w:rsidR="007F739D" w:rsidRPr="009F76E6" w:rsidRDefault="007F739D" w:rsidP="009F76E6">
      <w:pPr>
        <w:pStyle w:val="a5"/>
        <w:ind w:firstLine="709"/>
        <w:rPr>
          <w:rFonts w:ascii="Arial" w:hAnsi="Arial" w:cs="Arial"/>
          <w:szCs w:val="24"/>
        </w:rPr>
      </w:pPr>
      <w:r w:rsidRPr="009F76E6">
        <w:rPr>
          <w:rFonts w:ascii="Arial" w:hAnsi="Arial" w:cs="Arial"/>
          <w:szCs w:val="24"/>
        </w:rPr>
        <w:t>5.2.6.Не нарушать права других землепользователей.</w:t>
      </w:r>
    </w:p>
    <w:p w:rsidR="007F739D" w:rsidRPr="009F76E6" w:rsidRDefault="007F739D" w:rsidP="009F76E6">
      <w:pPr>
        <w:pStyle w:val="a5"/>
        <w:ind w:firstLine="709"/>
        <w:rPr>
          <w:rFonts w:ascii="Arial" w:hAnsi="Arial" w:cs="Arial"/>
          <w:szCs w:val="24"/>
        </w:rPr>
      </w:pPr>
      <w:r w:rsidRPr="009F76E6">
        <w:rPr>
          <w:rFonts w:ascii="Arial" w:hAnsi="Arial" w:cs="Arial"/>
          <w:szCs w:val="24"/>
        </w:rPr>
        <w:t xml:space="preserve">5.2.8. Выполнять в соответствии с требованиями эксплуатационных служб условия эксплуатации городских наземных и подземных коммуникаций, сооружений, дорог, проездов и т.п. и не препятствовать их ремонту и обслуживанию, </w:t>
      </w:r>
      <w:proofErr w:type="spellStart"/>
      <w:r w:rsidRPr="009F76E6">
        <w:rPr>
          <w:rFonts w:ascii="Arial" w:hAnsi="Arial" w:cs="Arial"/>
          <w:szCs w:val="24"/>
        </w:rPr>
        <w:t>рекультивировать</w:t>
      </w:r>
      <w:proofErr w:type="spellEnd"/>
      <w:r w:rsidRPr="009F76E6">
        <w:rPr>
          <w:rFonts w:ascii="Arial" w:hAnsi="Arial" w:cs="Arial"/>
          <w:szCs w:val="24"/>
        </w:rPr>
        <w:t xml:space="preserve"> нарушенные ими земли.</w:t>
      </w:r>
    </w:p>
    <w:p w:rsidR="007F739D" w:rsidRPr="009F76E6" w:rsidRDefault="007F739D" w:rsidP="009F76E6">
      <w:pPr>
        <w:pStyle w:val="a5"/>
        <w:ind w:firstLine="709"/>
        <w:rPr>
          <w:rFonts w:ascii="Arial" w:hAnsi="Arial" w:cs="Arial"/>
          <w:szCs w:val="24"/>
        </w:rPr>
      </w:pPr>
      <w:r w:rsidRPr="009F76E6">
        <w:rPr>
          <w:rFonts w:ascii="Arial" w:hAnsi="Arial" w:cs="Arial"/>
          <w:szCs w:val="24"/>
        </w:rPr>
        <w:t>5.2.9.Обеспечить Ссудодателю, органам государственного контроля свободный доступ на участок, в расположенные на участке сооружения.</w:t>
      </w:r>
    </w:p>
    <w:p w:rsidR="007F739D" w:rsidRPr="009F76E6" w:rsidRDefault="007F739D" w:rsidP="009F76E6">
      <w:pPr>
        <w:pStyle w:val="a5"/>
        <w:ind w:firstLine="709"/>
        <w:rPr>
          <w:rFonts w:ascii="Arial" w:hAnsi="Arial" w:cs="Arial"/>
          <w:szCs w:val="24"/>
        </w:rPr>
      </w:pPr>
      <w:r w:rsidRPr="009F76E6">
        <w:rPr>
          <w:rFonts w:ascii="Arial" w:hAnsi="Arial" w:cs="Arial"/>
          <w:szCs w:val="24"/>
        </w:rPr>
        <w:t>5.2.10.Самостоятельно</w:t>
      </w:r>
      <w:r w:rsidR="005F46B4">
        <w:rPr>
          <w:rFonts w:ascii="Arial" w:hAnsi="Arial" w:cs="Arial"/>
          <w:szCs w:val="24"/>
        </w:rPr>
        <w:t xml:space="preserve"> </w:t>
      </w:r>
      <w:r w:rsidRPr="009F76E6">
        <w:rPr>
          <w:rFonts w:ascii="Arial" w:hAnsi="Arial" w:cs="Arial"/>
          <w:szCs w:val="24"/>
        </w:rPr>
        <w:t>или</w:t>
      </w:r>
      <w:r w:rsidR="005F46B4">
        <w:rPr>
          <w:rFonts w:ascii="Arial" w:hAnsi="Arial" w:cs="Arial"/>
          <w:szCs w:val="24"/>
        </w:rPr>
        <w:t xml:space="preserve"> </w:t>
      </w:r>
      <w:r w:rsidRPr="009F76E6">
        <w:rPr>
          <w:rFonts w:ascii="Arial" w:hAnsi="Arial" w:cs="Arial"/>
          <w:szCs w:val="24"/>
        </w:rPr>
        <w:t>по договору с третьими лицами систематически производить благоустройство и поддержание санитарного состояния</w:t>
      </w:r>
      <w:r w:rsidR="005F46B4">
        <w:rPr>
          <w:rFonts w:ascii="Arial" w:hAnsi="Arial" w:cs="Arial"/>
          <w:szCs w:val="24"/>
        </w:rPr>
        <w:t xml:space="preserve"> </w:t>
      </w:r>
      <w:r w:rsidRPr="009F76E6">
        <w:rPr>
          <w:rFonts w:ascii="Arial" w:hAnsi="Arial" w:cs="Arial"/>
          <w:szCs w:val="24"/>
        </w:rPr>
        <w:t>закрепленного участка.</w:t>
      </w:r>
    </w:p>
    <w:p w:rsidR="007F739D" w:rsidRPr="009F76E6" w:rsidRDefault="007F739D" w:rsidP="009F76E6">
      <w:pPr>
        <w:pStyle w:val="a5"/>
        <w:ind w:left="709" w:hanging="709"/>
        <w:rPr>
          <w:rFonts w:ascii="Arial" w:hAnsi="Arial" w:cs="Arial"/>
          <w:b/>
          <w:szCs w:val="24"/>
        </w:rPr>
      </w:pPr>
      <w:r w:rsidRPr="009F76E6">
        <w:rPr>
          <w:rFonts w:ascii="Arial" w:hAnsi="Arial" w:cs="Arial"/>
          <w:szCs w:val="24"/>
        </w:rPr>
        <w:t>.</w:t>
      </w:r>
    </w:p>
    <w:p w:rsidR="007F739D" w:rsidRPr="009F76E6" w:rsidRDefault="007F739D" w:rsidP="009F76E6">
      <w:pPr>
        <w:pStyle w:val="a5"/>
        <w:jc w:val="center"/>
        <w:rPr>
          <w:rFonts w:ascii="Arial" w:hAnsi="Arial" w:cs="Arial"/>
          <w:szCs w:val="24"/>
        </w:rPr>
      </w:pPr>
      <w:r w:rsidRPr="009F76E6">
        <w:rPr>
          <w:rFonts w:ascii="Arial" w:hAnsi="Arial" w:cs="Arial"/>
          <w:b/>
          <w:szCs w:val="24"/>
        </w:rPr>
        <w:t>ОТВЕТСТВЕННОСТЬ СТОРОН</w:t>
      </w:r>
    </w:p>
    <w:p w:rsidR="007F739D" w:rsidRPr="009F76E6" w:rsidRDefault="007F739D" w:rsidP="009F76E6">
      <w:pPr>
        <w:pStyle w:val="a5"/>
        <w:rPr>
          <w:rFonts w:ascii="Arial" w:hAnsi="Arial" w:cs="Arial"/>
          <w:szCs w:val="24"/>
        </w:rPr>
      </w:pPr>
    </w:p>
    <w:p w:rsidR="007F739D" w:rsidRPr="009F76E6" w:rsidRDefault="007F739D" w:rsidP="009F76E6">
      <w:pPr>
        <w:pStyle w:val="a5"/>
        <w:ind w:firstLine="709"/>
        <w:rPr>
          <w:rFonts w:ascii="Arial" w:hAnsi="Arial" w:cs="Arial"/>
          <w:szCs w:val="24"/>
        </w:rPr>
      </w:pPr>
      <w:r w:rsidRPr="009F76E6">
        <w:rPr>
          <w:rFonts w:ascii="Arial" w:hAnsi="Arial" w:cs="Arial"/>
          <w:szCs w:val="24"/>
        </w:rPr>
        <w:lastRenderedPageBreak/>
        <w:t>6.1. В случае неисполнения или ненадлежащего исполнения обязательств по настоя</w:t>
      </w:r>
      <w:r w:rsidRPr="009F76E6">
        <w:rPr>
          <w:rFonts w:ascii="Arial" w:hAnsi="Arial" w:cs="Arial"/>
          <w:szCs w:val="24"/>
        </w:rPr>
        <w:softHyphen/>
        <w:t>щему ДОГОВОРУ, виновная сторона возмещает другой стороне причиненные убытки в соответствии со ст.15 Гражданского Кодекса РФ.</w:t>
      </w:r>
    </w:p>
    <w:p w:rsidR="007F739D" w:rsidRPr="009F76E6" w:rsidRDefault="007F739D" w:rsidP="009F76E6">
      <w:pPr>
        <w:pStyle w:val="a5"/>
        <w:ind w:firstLine="709"/>
        <w:rPr>
          <w:rFonts w:ascii="Arial" w:hAnsi="Arial" w:cs="Arial"/>
          <w:szCs w:val="24"/>
        </w:rPr>
      </w:pPr>
      <w:r w:rsidRPr="009F76E6">
        <w:rPr>
          <w:rFonts w:ascii="Arial" w:hAnsi="Arial" w:cs="Arial"/>
          <w:szCs w:val="24"/>
        </w:rPr>
        <w:t>6.2. В случае не выполнения п.п. 2.1.-2.5.,</w:t>
      </w:r>
      <w:r w:rsidR="005F46B4">
        <w:rPr>
          <w:rFonts w:ascii="Arial" w:hAnsi="Arial" w:cs="Arial"/>
          <w:szCs w:val="24"/>
        </w:rPr>
        <w:t xml:space="preserve"> </w:t>
      </w:r>
      <w:r w:rsidRPr="009F76E6">
        <w:rPr>
          <w:rFonts w:ascii="Arial" w:hAnsi="Arial" w:cs="Arial"/>
          <w:szCs w:val="24"/>
        </w:rPr>
        <w:t xml:space="preserve">5.2. ДОГОВОРА, Ссудополучатель уплачивает в пользу Ссудодателя штраф в сумме 5 – </w:t>
      </w:r>
      <w:proofErr w:type="spellStart"/>
      <w:r w:rsidRPr="009F76E6">
        <w:rPr>
          <w:rFonts w:ascii="Arial" w:hAnsi="Arial" w:cs="Arial"/>
          <w:szCs w:val="24"/>
        </w:rPr>
        <w:t>ти</w:t>
      </w:r>
      <w:proofErr w:type="spellEnd"/>
      <w:r w:rsidRPr="009F76E6">
        <w:rPr>
          <w:rFonts w:ascii="Arial" w:hAnsi="Arial" w:cs="Arial"/>
          <w:szCs w:val="24"/>
        </w:rPr>
        <w:t xml:space="preserve"> установленных в соот</w:t>
      </w:r>
      <w:r w:rsidRPr="009F76E6">
        <w:rPr>
          <w:rFonts w:ascii="Arial" w:hAnsi="Arial" w:cs="Arial"/>
          <w:szCs w:val="24"/>
        </w:rPr>
        <w:softHyphen/>
        <w:t xml:space="preserve">ветствии с законодательством минимальных оплат труда.. </w:t>
      </w:r>
    </w:p>
    <w:p w:rsidR="007F739D" w:rsidRPr="009F76E6" w:rsidRDefault="007F739D" w:rsidP="009F76E6">
      <w:pPr>
        <w:pStyle w:val="a5"/>
        <w:ind w:firstLine="709"/>
        <w:rPr>
          <w:rFonts w:ascii="Arial" w:hAnsi="Arial" w:cs="Arial"/>
          <w:szCs w:val="24"/>
        </w:rPr>
      </w:pPr>
      <w:r w:rsidRPr="009F76E6">
        <w:rPr>
          <w:rFonts w:ascii="Arial" w:hAnsi="Arial" w:cs="Arial"/>
          <w:szCs w:val="24"/>
        </w:rPr>
        <w:t>6.3. Уплата штрафа не освобождает Ссудополучателя от надлежащего выполнения усло</w:t>
      </w:r>
      <w:r w:rsidRPr="009F76E6">
        <w:rPr>
          <w:rFonts w:ascii="Arial" w:hAnsi="Arial" w:cs="Arial"/>
          <w:szCs w:val="24"/>
        </w:rPr>
        <w:softHyphen/>
        <w:t>вий ДОГОВОРА.</w:t>
      </w:r>
    </w:p>
    <w:p w:rsidR="007F739D" w:rsidRPr="009F76E6" w:rsidRDefault="007F739D" w:rsidP="009F76E6">
      <w:pPr>
        <w:pStyle w:val="a5"/>
        <w:ind w:firstLine="709"/>
        <w:rPr>
          <w:rFonts w:ascii="Arial" w:hAnsi="Arial" w:cs="Arial"/>
          <w:szCs w:val="24"/>
        </w:rPr>
      </w:pPr>
      <w:r w:rsidRPr="009F76E6">
        <w:rPr>
          <w:rFonts w:ascii="Arial" w:hAnsi="Arial" w:cs="Arial"/>
          <w:szCs w:val="24"/>
        </w:rPr>
        <w:t xml:space="preserve">6.4. При систематическом нарушении условий ДОГОВОРА любая из сторон имеет право расторгнуть его в одностороннем порядке, предупредив другую сторону за тридцать календарных дней. </w:t>
      </w:r>
    </w:p>
    <w:p w:rsidR="007F739D" w:rsidRPr="009F76E6" w:rsidRDefault="007F739D" w:rsidP="009F76E6">
      <w:pPr>
        <w:pStyle w:val="a5"/>
        <w:ind w:firstLine="709"/>
        <w:rPr>
          <w:rFonts w:ascii="Arial" w:hAnsi="Arial" w:cs="Arial"/>
          <w:szCs w:val="24"/>
        </w:rPr>
      </w:pPr>
      <w:r w:rsidRPr="009F76E6">
        <w:rPr>
          <w:rFonts w:ascii="Arial" w:hAnsi="Arial" w:cs="Arial"/>
          <w:szCs w:val="24"/>
        </w:rPr>
        <w:t>6.5. Возникающие споры по настоящему ДОГОВОРУ стороны разрешают в установленном</w:t>
      </w:r>
      <w:r w:rsidR="005F46B4">
        <w:rPr>
          <w:rFonts w:ascii="Arial" w:hAnsi="Arial" w:cs="Arial"/>
          <w:szCs w:val="24"/>
        </w:rPr>
        <w:t xml:space="preserve"> </w:t>
      </w:r>
      <w:r w:rsidRPr="009F76E6">
        <w:rPr>
          <w:rFonts w:ascii="Arial" w:hAnsi="Arial" w:cs="Arial"/>
          <w:szCs w:val="24"/>
        </w:rPr>
        <w:t>законом порядке, а при наличии оснований -</w:t>
      </w:r>
      <w:r w:rsidR="005F46B4">
        <w:rPr>
          <w:rFonts w:ascii="Arial" w:hAnsi="Arial" w:cs="Arial"/>
          <w:szCs w:val="24"/>
        </w:rPr>
        <w:t xml:space="preserve"> </w:t>
      </w:r>
      <w:r w:rsidRPr="009F76E6">
        <w:rPr>
          <w:rFonts w:ascii="Arial" w:hAnsi="Arial" w:cs="Arial"/>
          <w:szCs w:val="24"/>
        </w:rPr>
        <w:t>в Арбитражном суде Тульской</w:t>
      </w:r>
      <w:r w:rsidR="005F46B4">
        <w:rPr>
          <w:rFonts w:ascii="Arial" w:hAnsi="Arial" w:cs="Arial"/>
          <w:szCs w:val="24"/>
        </w:rPr>
        <w:t xml:space="preserve"> </w:t>
      </w:r>
      <w:r w:rsidRPr="009F76E6">
        <w:rPr>
          <w:rFonts w:ascii="Arial" w:hAnsi="Arial" w:cs="Arial"/>
          <w:szCs w:val="24"/>
        </w:rPr>
        <w:t>области.</w:t>
      </w:r>
    </w:p>
    <w:p w:rsidR="007F739D" w:rsidRPr="009F76E6" w:rsidRDefault="007F739D" w:rsidP="009F76E6">
      <w:pPr>
        <w:pStyle w:val="a5"/>
        <w:jc w:val="center"/>
        <w:rPr>
          <w:rFonts w:ascii="Arial" w:hAnsi="Arial" w:cs="Arial"/>
          <w:b/>
          <w:szCs w:val="24"/>
        </w:rPr>
      </w:pPr>
    </w:p>
    <w:p w:rsidR="007F739D" w:rsidRPr="009F76E6" w:rsidRDefault="007F739D" w:rsidP="009F76E6">
      <w:pPr>
        <w:pStyle w:val="a5"/>
        <w:jc w:val="center"/>
        <w:rPr>
          <w:rFonts w:ascii="Arial" w:hAnsi="Arial" w:cs="Arial"/>
          <w:szCs w:val="24"/>
        </w:rPr>
      </w:pPr>
      <w:r w:rsidRPr="009F76E6">
        <w:rPr>
          <w:rFonts w:ascii="Arial" w:hAnsi="Arial" w:cs="Arial"/>
          <w:b/>
          <w:szCs w:val="24"/>
        </w:rPr>
        <w:t>ИЗМЕНЕНИЯ ДОГОВОРА</w:t>
      </w:r>
    </w:p>
    <w:p w:rsidR="007F739D" w:rsidRPr="009F76E6" w:rsidRDefault="007F739D" w:rsidP="009F76E6">
      <w:pPr>
        <w:pStyle w:val="a5"/>
        <w:jc w:val="center"/>
        <w:rPr>
          <w:rFonts w:ascii="Arial" w:hAnsi="Arial" w:cs="Arial"/>
          <w:szCs w:val="24"/>
        </w:rPr>
      </w:pPr>
    </w:p>
    <w:p w:rsidR="007F739D" w:rsidRPr="009F76E6" w:rsidRDefault="007F739D" w:rsidP="009F76E6">
      <w:pPr>
        <w:pStyle w:val="a5"/>
        <w:ind w:firstLine="709"/>
        <w:rPr>
          <w:rFonts w:ascii="Arial" w:hAnsi="Arial" w:cs="Arial"/>
          <w:szCs w:val="24"/>
        </w:rPr>
      </w:pPr>
      <w:r w:rsidRPr="009F76E6">
        <w:rPr>
          <w:rFonts w:ascii="Arial" w:hAnsi="Arial" w:cs="Arial"/>
          <w:szCs w:val="24"/>
        </w:rPr>
        <w:t>7.1.Условия настоящего договора могут быть изменены только по согласованию Сторон.</w:t>
      </w:r>
    </w:p>
    <w:p w:rsidR="007F739D" w:rsidRPr="009F76E6" w:rsidRDefault="007F739D" w:rsidP="009F76E6">
      <w:pPr>
        <w:pStyle w:val="a5"/>
        <w:numPr>
          <w:ilvl w:val="1"/>
          <w:numId w:val="2"/>
        </w:numPr>
        <w:ind w:left="0" w:firstLine="709"/>
        <w:rPr>
          <w:rFonts w:ascii="Arial" w:hAnsi="Arial" w:cs="Arial"/>
          <w:szCs w:val="24"/>
        </w:rPr>
      </w:pPr>
      <w:r w:rsidRPr="009F76E6">
        <w:rPr>
          <w:rFonts w:ascii="Arial" w:hAnsi="Arial" w:cs="Arial"/>
          <w:szCs w:val="24"/>
        </w:rPr>
        <w:t>Изменения, дополнения и поправки к условиям настоящего Договора будут действительны только тогда, когда они заполнены письменно, подписаны уполномоченными представителями договаривающихся сторон и закреплены печатью.</w:t>
      </w:r>
    </w:p>
    <w:p w:rsidR="007F739D" w:rsidRPr="009F76E6" w:rsidRDefault="007F739D" w:rsidP="009F76E6">
      <w:pPr>
        <w:pStyle w:val="a5"/>
        <w:numPr>
          <w:ilvl w:val="1"/>
          <w:numId w:val="2"/>
        </w:numPr>
        <w:ind w:left="0" w:firstLine="709"/>
        <w:rPr>
          <w:rFonts w:ascii="Arial" w:hAnsi="Arial" w:cs="Arial"/>
          <w:szCs w:val="24"/>
        </w:rPr>
      </w:pPr>
      <w:r w:rsidRPr="009F76E6">
        <w:rPr>
          <w:rFonts w:ascii="Arial" w:hAnsi="Arial" w:cs="Arial"/>
          <w:szCs w:val="24"/>
        </w:rPr>
        <w:t>Оформленные должным образом документы об изменении Договора безвозмездного срочного пользования прилагаются к настоящему Договору и являются его неотъемлемой частью.</w:t>
      </w:r>
    </w:p>
    <w:p w:rsidR="007F739D" w:rsidRPr="009F76E6" w:rsidRDefault="007F739D" w:rsidP="009F76E6">
      <w:pPr>
        <w:pStyle w:val="a5"/>
        <w:rPr>
          <w:rFonts w:ascii="Arial" w:hAnsi="Arial" w:cs="Arial"/>
          <w:szCs w:val="24"/>
        </w:rPr>
      </w:pPr>
    </w:p>
    <w:p w:rsidR="007F739D" w:rsidRPr="009F76E6" w:rsidRDefault="007F739D" w:rsidP="009F76E6">
      <w:pPr>
        <w:pStyle w:val="a5"/>
        <w:ind w:left="360"/>
        <w:jc w:val="center"/>
        <w:rPr>
          <w:rFonts w:ascii="Arial" w:hAnsi="Arial" w:cs="Arial"/>
          <w:b/>
          <w:szCs w:val="24"/>
        </w:rPr>
      </w:pPr>
      <w:r w:rsidRPr="009F76E6">
        <w:rPr>
          <w:rFonts w:ascii="Arial" w:hAnsi="Arial" w:cs="Arial"/>
          <w:b/>
          <w:szCs w:val="24"/>
        </w:rPr>
        <w:t>ДОПОЛНИТЕЛЬНЫЕ УСЛОВИЯ ДОГОВОРА</w:t>
      </w:r>
    </w:p>
    <w:p w:rsidR="007F739D" w:rsidRPr="009F76E6" w:rsidRDefault="007F739D" w:rsidP="009F76E6">
      <w:pPr>
        <w:pStyle w:val="a5"/>
        <w:ind w:left="360"/>
        <w:rPr>
          <w:rFonts w:ascii="Arial" w:hAnsi="Arial" w:cs="Arial"/>
          <w:b/>
          <w:szCs w:val="24"/>
        </w:rPr>
      </w:pPr>
    </w:p>
    <w:p w:rsidR="007F739D" w:rsidRPr="009F76E6" w:rsidRDefault="007F739D" w:rsidP="009F76E6">
      <w:pPr>
        <w:pStyle w:val="a5"/>
        <w:ind w:firstLine="709"/>
        <w:rPr>
          <w:rFonts w:ascii="Arial" w:hAnsi="Arial" w:cs="Arial"/>
          <w:szCs w:val="24"/>
        </w:rPr>
      </w:pPr>
      <w:r w:rsidRPr="009F76E6">
        <w:rPr>
          <w:rFonts w:ascii="Arial" w:hAnsi="Arial" w:cs="Arial"/>
          <w:szCs w:val="24"/>
        </w:rPr>
        <w:t>8.1. Настоящий ДОГОВОР составлен в трех экземплярах, из которых:</w:t>
      </w:r>
    </w:p>
    <w:p w:rsidR="007F739D" w:rsidRPr="009F76E6" w:rsidRDefault="007F739D" w:rsidP="009F76E6">
      <w:pPr>
        <w:pStyle w:val="a5"/>
        <w:numPr>
          <w:ilvl w:val="0"/>
          <w:numId w:val="1"/>
        </w:numPr>
        <w:ind w:left="0" w:firstLine="709"/>
        <w:rPr>
          <w:rFonts w:ascii="Arial" w:hAnsi="Arial" w:cs="Arial"/>
          <w:szCs w:val="24"/>
        </w:rPr>
      </w:pPr>
      <w:r w:rsidRPr="009F76E6">
        <w:rPr>
          <w:rFonts w:ascii="Arial" w:hAnsi="Arial" w:cs="Arial"/>
          <w:szCs w:val="24"/>
        </w:rPr>
        <w:t>первый получил Ссудополучатель</w:t>
      </w:r>
    </w:p>
    <w:p w:rsidR="007F739D" w:rsidRPr="009F76E6" w:rsidRDefault="007F739D" w:rsidP="009F76E6">
      <w:pPr>
        <w:pStyle w:val="a5"/>
        <w:numPr>
          <w:ilvl w:val="0"/>
          <w:numId w:val="1"/>
        </w:numPr>
        <w:ind w:left="0" w:firstLine="709"/>
        <w:rPr>
          <w:rFonts w:ascii="Arial" w:hAnsi="Arial" w:cs="Arial"/>
          <w:szCs w:val="24"/>
        </w:rPr>
      </w:pPr>
      <w:r w:rsidRPr="009F76E6">
        <w:rPr>
          <w:rFonts w:ascii="Arial" w:hAnsi="Arial" w:cs="Arial"/>
          <w:szCs w:val="24"/>
        </w:rPr>
        <w:t>второй хранится в КОМИТЕТЕ ИМУЩЕСТВЕННЫХ И ЗЕМЕЛЬНЫХ ОТНОШЕНИЙ</w:t>
      </w:r>
    </w:p>
    <w:p w:rsidR="007F739D" w:rsidRPr="009F76E6" w:rsidRDefault="007F739D" w:rsidP="009F76E6">
      <w:pPr>
        <w:pStyle w:val="a5"/>
        <w:numPr>
          <w:ilvl w:val="0"/>
          <w:numId w:val="1"/>
        </w:numPr>
        <w:ind w:left="0" w:firstLine="709"/>
        <w:rPr>
          <w:rFonts w:ascii="Arial" w:hAnsi="Arial" w:cs="Arial"/>
          <w:szCs w:val="24"/>
        </w:rPr>
      </w:pPr>
      <w:r w:rsidRPr="009F76E6">
        <w:rPr>
          <w:rFonts w:ascii="Arial" w:hAnsi="Arial" w:cs="Arial"/>
          <w:szCs w:val="24"/>
        </w:rPr>
        <w:t>третий хранится в делах регистрирующей организации.</w:t>
      </w:r>
    </w:p>
    <w:p w:rsidR="007F739D" w:rsidRPr="009F76E6" w:rsidRDefault="007F739D" w:rsidP="009F76E6">
      <w:pPr>
        <w:pStyle w:val="a5"/>
        <w:rPr>
          <w:rFonts w:ascii="Arial" w:hAnsi="Arial" w:cs="Arial"/>
          <w:szCs w:val="24"/>
        </w:rPr>
      </w:pPr>
    </w:p>
    <w:p w:rsidR="007F739D" w:rsidRPr="009F76E6" w:rsidRDefault="007F739D" w:rsidP="009F76E6">
      <w:pPr>
        <w:pStyle w:val="a5"/>
        <w:rPr>
          <w:rFonts w:ascii="Arial" w:hAnsi="Arial" w:cs="Arial"/>
          <w:b/>
          <w:szCs w:val="24"/>
          <w:u w:val="single"/>
        </w:rPr>
      </w:pPr>
      <w:r w:rsidRPr="009F76E6">
        <w:rPr>
          <w:rFonts w:ascii="Arial" w:hAnsi="Arial" w:cs="Arial"/>
          <w:b/>
          <w:szCs w:val="24"/>
          <w:u w:val="single"/>
        </w:rPr>
        <w:t>ПРИЛОЖЕНИЯ:</w:t>
      </w:r>
    </w:p>
    <w:p w:rsidR="007F739D" w:rsidRPr="009F76E6" w:rsidRDefault="007F739D" w:rsidP="009F76E6">
      <w:pPr>
        <w:pStyle w:val="a5"/>
        <w:ind w:left="426"/>
        <w:jc w:val="left"/>
        <w:rPr>
          <w:rFonts w:ascii="Arial" w:hAnsi="Arial" w:cs="Arial"/>
          <w:szCs w:val="24"/>
        </w:rPr>
      </w:pPr>
      <w:r w:rsidRPr="009F76E6">
        <w:rPr>
          <w:rFonts w:ascii="Arial" w:hAnsi="Arial" w:cs="Arial"/>
          <w:szCs w:val="24"/>
        </w:rPr>
        <w:t>1.</w:t>
      </w:r>
      <w:r w:rsidR="005F46B4">
        <w:rPr>
          <w:rFonts w:ascii="Arial" w:hAnsi="Arial" w:cs="Arial"/>
          <w:szCs w:val="24"/>
        </w:rPr>
        <w:t xml:space="preserve"> </w:t>
      </w:r>
      <w:r w:rsidRPr="009F76E6">
        <w:rPr>
          <w:rFonts w:ascii="Arial" w:hAnsi="Arial" w:cs="Arial"/>
          <w:szCs w:val="24"/>
        </w:rPr>
        <w:t>Кадастровый</w:t>
      </w:r>
      <w:r w:rsidR="005F46B4">
        <w:rPr>
          <w:rFonts w:ascii="Arial" w:hAnsi="Arial" w:cs="Arial"/>
          <w:szCs w:val="24"/>
        </w:rPr>
        <w:t xml:space="preserve"> </w:t>
      </w:r>
      <w:r w:rsidRPr="009F76E6">
        <w:rPr>
          <w:rFonts w:ascii="Arial" w:hAnsi="Arial" w:cs="Arial"/>
          <w:szCs w:val="24"/>
        </w:rPr>
        <w:t>паспорт земельного участка.</w:t>
      </w:r>
    </w:p>
    <w:p w:rsidR="007F739D" w:rsidRPr="009F76E6" w:rsidRDefault="007F739D" w:rsidP="009F76E6">
      <w:pPr>
        <w:pStyle w:val="a5"/>
        <w:ind w:left="426"/>
        <w:jc w:val="left"/>
        <w:rPr>
          <w:rFonts w:ascii="Arial" w:hAnsi="Arial" w:cs="Arial"/>
          <w:szCs w:val="24"/>
        </w:rPr>
      </w:pPr>
      <w:r w:rsidRPr="009F76E6">
        <w:rPr>
          <w:rFonts w:ascii="Arial" w:hAnsi="Arial" w:cs="Arial"/>
          <w:szCs w:val="24"/>
        </w:rPr>
        <w:t>2. Постановление</w:t>
      </w:r>
      <w:r w:rsidR="005F46B4">
        <w:rPr>
          <w:rFonts w:ascii="Arial" w:hAnsi="Arial" w:cs="Arial"/>
          <w:szCs w:val="24"/>
        </w:rPr>
        <w:t xml:space="preserve"> </w:t>
      </w:r>
      <w:r w:rsidRPr="009F76E6">
        <w:rPr>
          <w:rFonts w:ascii="Arial" w:hAnsi="Arial" w:cs="Arial"/>
          <w:szCs w:val="24"/>
        </w:rPr>
        <w:t>администрации МО город Алексин.</w:t>
      </w:r>
    </w:p>
    <w:p w:rsidR="007F739D" w:rsidRPr="009F76E6" w:rsidRDefault="007F739D" w:rsidP="009F76E6">
      <w:pPr>
        <w:pStyle w:val="a5"/>
        <w:ind w:left="426"/>
        <w:jc w:val="left"/>
        <w:rPr>
          <w:rFonts w:ascii="Arial" w:hAnsi="Arial" w:cs="Arial"/>
          <w:szCs w:val="24"/>
        </w:rPr>
      </w:pPr>
    </w:p>
    <w:p w:rsidR="007F739D" w:rsidRPr="009F76E6" w:rsidRDefault="007F739D" w:rsidP="009F76E6">
      <w:pPr>
        <w:pStyle w:val="a5"/>
        <w:jc w:val="left"/>
        <w:rPr>
          <w:rFonts w:ascii="Arial" w:hAnsi="Arial" w:cs="Arial"/>
          <w:b/>
          <w:szCs w:val="24"/>
          <w:u w:val="single"/>
        </w:rPr>
      </w:pPr>
      <w:r w:rsidRPr="009F76E6">
        <w:rPr>
          <w:rFonts w:ascii="Arial" w:hAnsi="Arial" w:cs="Arial"/>
          <w:b/>
          <w:szCs w:val="24"/>
        </w:rPr>
        <w:t>АДРЕСА И РЕКВИЗИТЫ СТОРОН:</w:t>
      </w:r>
    </w:p>
    <w:p w:rsidR="007F739D" w:rsidRPr="009F76E6" w:rsidRDefault="007F739D" w:rsidP="009F76E6">
      <w:pPr>
        <w:pStyle w:val="a5"/>
        <w:jc w:val="left"/>
        <w:rPr>
          <w:rFonts w:ascii="Arial" w:hAnsi="Arial" w:cs="Arial"/>
          <w:b/>
          <w:szCs w:val="24"/>
          <w:u w:val="single"/>
        </w:rPr>
      </w:pPr>
    </w:p>
    <w:p w:rsidR="007F739D" w:rsidRPr="009F76E6" w:rsidRDefault="007F739D" w:rsidP="009F76E6">
      <w:pPr>
        <w:pStyle w:val="a5"/>
        <w:jc w:val="left"/>
        <w:rPr>
          <w:rFonts w:ascii="Arial" w:hAnsi="Arial" w:cs="Arial"/>
          <w:szCs w:val="24"/>
        </w:rPr>
      </w:pPr>
      <w:r w:rsidRPr="009F76E6">
        <w:rPr>
          <w:rFonts w:ascii="Arial" w:hAnsi="Arial" w:cs="Arial"/>
          <w:b/>
          <w:szCs w:val="24"/>
          <w:u w:val="single"/>
        </w:rPr>
        <w:t>Ссудодатель:</w:t>
      </w:r>
      <w:r w:rsidRPr="009F76E6">
        <w:rPr>
          <w:rFonts w:ascii="Arial" w:hAnsi="Arial" w:cs="Arial"/>
          <w:b/>
          <w:szCs w:val="24"/>
        </w:rPr>
        <w:t xml:space="preserve"> </w:t>
      </w:r>
      <w:r w:rsidRPr="009F76E6">
        <w:rPr>
          <w:rFonts w:ascii="Arial" w:hAnsi="Arial" w:cs="Arial"/>
          <w:szCs w:val="24"/>
        </w:rPr>
        <w:t>Муниципальное образование Алексинский район</w:t>
      </w:r>
    </w:p>
    <w:p w:rsidR="007F739D" w:rsidRPr="009F76E6" w:rsidRDefault="007F739D" w:rsidP="009F76E6">
      <w:pPr>
        <w:pStyle w:val="a5"/>
        <w:jc w:val="left"/>
        <w:rPr>
          <w:rFonts w:ascii="Arial" w:hAnsi="Arial" w:cs="Arial"/>
          <w:szCs w:val="24"/>
        </w:rPr>
      </w:pPr>
      <w:r w:rsidRPr="009F76E6">
        <w:rPr>
          <w:rFonts w:ascii="Arial" w:hAnsi="Arial" w:cs="Arial"/>
          <w:szCs w:val="24"/>
        </w:rPr>
        <w:t xml:space="preserve">г. Алексин, ул. Героев – </w:t>
      </w:r>
      <w:proofErr w:type="spellStart"/>
      <w:r w:rsidRPr="009F76E6">
        <w:rPr>
          <w:rFonts w:ascii="Arial" w:hAnsi="Arial" w:cs="Arial"/>
          <w:szCs w:val="24"/>
        </w:rPr>
        <w:t>Алексинцев</w:t>
      </w:r>
      <w:proofErr w:type="spellEnd"/>
      <w:r w:rsidRPr="009F76E6">
        <w:rPr>
          <w:rFonts w:ascii="Arial" w:hAnsi="Arial" w:cs="Arial"/>
          <w:szCs w:val="24"/>
        </w:rPr>
        <w:t>, д.10.</w:t>
      </w:r>
    </w:p>
    <w:p w:rsidR="007F739D" w:rsidRPr="009F76E6" w:rsidRDefault="007F739D" w:rsidP="009F76E6">
      <w:pPr>
        <w:pStyle w:val="a5"/>
        <w:jc w:val="left"/>
        <w:rPr>
          <w:rFonts w:ascii="Arial" w:hAnsi="Arial" w:cs="Arial"/>
          <w:szCs w:val="24"/>
        </w:rPr>
      </w:pPr>
      <w:proofErr w:type="spellStart"/>
      <w:proofErr w:type="gramStart"/>
      <w:r w:rsidRPr="009F76E6">
        <w:rPr>
          <w:rFonts w:ascii="Arial" w:hAnsi="Arial" w:cs="Arial"/>
          <w:szCs w:val="24"/>
        </w:rPr>
        <w:t>р</w:t>
      </w:r>
      <w:proofErr w:type="spellEnd"/>
      <w:proofErr w:type="gramEnd"/>
      <w:r w:rsidRPr="009F76E6">
        <w:rPr>
          <w:rFonts w:ascii="Arial" w:hAnsi="Arial" w:cs="Arial"/>
          <w:szCs w:val="24"/>
        </w:rPr>
        <w:t xml:space="preserve">/с </w:t>
      </w:r>
    </w:p>
    <w:p w:rsidR="007F739D" w:rsidRPr="009F76E6" w:rsidRDefault="007F739D" w:rsidP="009F76E6">
      <w:pPr>
        <w:pStyle w:val="a5"/>
        <w:jc w:val="left"/>
        <w:rPr>
          <w:rFonts w:ascii="Arial" w:hAnsi="Arial" w:cs="Arial"/>
          <w:szCs w:val="24"/>
        </w:rPr>
      </w:pPr>
      <w:r w:rsidRPr="009F76E6">
        <w:rPr>
          <w:rFonts w:ascii="Arial" w:hAnsi="Arial" w:cs="Arial"/>
          <w:szCs w:val="24"/>
        </w:rPr>
        <w:t>ИНН/КПП</w:t>
      </w:r>
    </w:p>
    <w:p w:rsidR="007F739D" w:rsidRPr="009F76E6" w:rsidRDefault="007F739D" w:rsidP="009F76E6">
      <w:pPr>
        <w:pStyle w:val="a5"/>
        <w:jc w:val="left"/>
        <w:rPr>
          <w:rFonts w:ascii="Arial" w:hAnsi="Arial" w:cs="Arial"/>
          <w:szCs w:val="24"/>
        </w:rPr>
      </w:pPr>
      <w:r w:rsidRPr="009F76E6">
        <w:rPr>
          <w:rFonts w:ascii="Arial" w:hAnsi="Arial" w:cs="Arial"/>
          <w:szCs w:val="24"/>
        </w:rPr>
        <w:t>ОКПО 70202550000</w:t>
      </w:r>
    </w:p>
    <w:p w:rsidR="007F739D" w:rsidRPr="009F76E6" w:rsidRDefault="007F739D" w:rsidP="009F76E6">
      <w:pPr>
        <w:pStyle w:val="a5"/>
        <w:jc w:val="left"/>
        <w:rPr>
          <w:rFonts w:ascii="Arial" w:hAnsi="Arial" w:cs="Arial"/>
          <w:szCs w:val="24"/>
        </w:rPr>
      </w:pPr>
    </w:p>
    <w:p w:rsidR="007F739D" w:rsidRPr="009F76E6" w:rsidRDefault="007F739D" w:rsidP="009F76E6">
      <w:pPr>
        <w:pStyle w:val="a5"/>
        <w:jc w:val="left"/>
        <w:rPr>
          <w:rFonts w:ascii="Arial" w:hAnsi="Arial" w:cs="Arial"/>
          <w:b/>
          <w:szCs w:val="24"/>
          <w:u w:val="single"/>
        </w:rPr>
      </w:pPr>
      <w:r w:rsidRPr="009F76E6">
        <w:rPr>
          <w:rFonts w:ascii="Arial" w:hAnsi="Arial" w:cs="Arial"/>
          <w:szCs w:val="24"/>
        </w:rPr>
        <w:t xml:space="preserve">М.П. </w:t>
      </w:r>
      <w:r w:rsidRPr="009F76E6">
        <w:rPr>
          <w:rFonts w:ascii="Arial" w:hAnsi="Arial" w:cs="Arial"/>
          <w:b/>
          <w:szCs w:val="24"/>
        </w:rPr>
        <w:t>_______________</w:t>
      </w:r>
    </w:p>
    <w:p w:rsidR="007F739D" w:rsidRPr="009F76E6" w:rsidRDefault="007F739D" w:rsidP="009F76E6">
      <w:pPr>
        <w:pStyle w:val="a5"/>
        <w:jc w:val="left"/>
        <w:rPr>
          <w:rFonts w:ascii="Arial" w:hAnsi="Arial" w:cs="Arial"/>
          <w:b/>
          <w:szCs w:val="24"/>
          <w:u w:val="single"/>
        </w:rPr>
      </w:pPr>
    </w:p>
    <w:p w:rsidR="007F739D" w:rsidRPr="009F76E6" w:rsidRDefault="007F739D" w:rsidP="009F76E6">
      <w:pPr>
        <w:pStyle w:val="a5"/>
        <w:jc w:val="left"/>
        <w:rPr>
          <w:rFonts w:ascii="Arial" w:hAnsi="Arial" w:cs="Arial"/>
          <w:szCs w:val="24"/>
        </w:rPr>
      </w:pPr>
      <w:r w:rsidRPr="009F76E6">
        <w:rPr>
          <w:rFonts w:ascii="Arial" w:hAnsi="Arial" w:cs="Arial"/>
          <w:b/>
          <w:szCs w:val="24"/>
          <w:u w:val="single"/>
        </w:rPr>
        <w:t>Ссудополучатель</w:t>
      </w:r>
      <w:proofErr w:type="gramStart"/>
      <w:r w:rsidRPr="009F76E6">
        <w:rPr>
          <w:rFonts w:ascii="Arial" w:hAnsi="Arial" w:cs="Arial"/>
          <w:b/>
          <w:szCs w:val="24"/>
          <w:u w:val="single"/>
        </w:rPr>
        <w:t xml:space="preserve">: </w:t>
      </w:r>
      <w:r w:rsidRPr="009F76E6">
        <w:rPr>
          <w:rFonts w:ascii="Arial" w:hAnsi="Arial" w:cs="Arial"/>
          <w:szCs w:val="24"/>
        </w:rPr>
        <w:t xml:space="preserve">: </w:t>
      </w:r>
      <w:proofErr w:type="gramEnd"/>
    </w:p>
    <w:p w:rsidR="007F739D" w:rsidRPr="009F76E6" w:rsidRDefault="007F739D" w:rsidP="009F76E6">
      <w:pPr>
        <w:pStyle w:val="a5"/>
        <w:jc w:val="left"/>
        <w:rPr>
          <w:rFonts w:ascii="Arial" w:hAnsi="Arial" w:cs="Arial"/>
          <w:szCs w:val="24"/>
        </w:rPr>
      </w:pPr>
    </w:p>
    <w:p w:rsidR="007F739D" w:rsidRPr="009F76E6" w:rsidRDefault="007F739D" w:rsidP="009F76E6">
      <w:pPr>
        <w:pStyle w:val="a5"/>
        <w:jc w:val="left"/>
        <w:rPr>
          <w:rFonts w:ascii="Arial" w:hAnsi="Arial" w:cs="Arial"/>
          <w:b/>
          <w:szCs w:val="24"/>
          <w:u w:val="single"/>
        </w:rPr>
      </w:pPr>
      <w:r w:rsidRPr="009F76E6">
        <w:rPr>
          <w:rFonts w:ascii="Arial" w:hAnsi="Arial" w:cs="Arial"/>
          <w:szCs w:val="24"/>
        </w:rPr>
        <w:t xml:space="preserve">М.П. </w:t>
      </w:r>
      <w:r w:rsidRPr="009F76E6">
        <w:rPr>
          <w:rFonts w:ascii="Arial" w:hAnsi="Arial" w:cs="Arial"/>
          <w:b/>
          <w:szCs w:val="24"/>
        </w:rPr>
        <w:t>____________________</w:t>
      </w:r>
    </w:p>
    <w:p w:rsidR="007F739D" w:rsidRPr="009F76E6" w:rsidRDefault="007F739D" w:rsidP="009F76E6">
      <w:pPr>
        <w:pStyle w:val="a5"/>
        <w:jc w:val="left"/>
        <w:rPr>
          <w:rFonts w:ascii="Arial" w:hAnsi="Arial" w:cs="Arial"/>
          <w:b/>
          <w:szCs w:val="24"/>
          <w:u w:val="single"/>
        </w:rPr>
      </w:pPr>
    </w:p>
    <w:p w:rsidR="007F739D" w:rsidRPr="009F76E6" w:rsidRDefault="007F739D" w:rsidP="009F76E6">
      <w:pPr>
        <w:pStyle w:val="a5"/>
        <w:jc w:val="center"/>
        <w:rPr>
          <w:rFonts w:ascii="Arial" w:hAnsi="Arial" w:cs="Arial"/>
          <w:b/>
          <w:szCs w:val="24"/>
        </w:rPr>
      </w:pPr>
    </w:p>
    <w:p w:rsidR="007F739D" w:rsidRPr="009F76E6" w:rsidRDefault="007F739D" w:rsidP="009F76E6">
      <w:pPr>
        <w:spacing w:after="0" w:line="240" w:lineRule="auto"/>
        <w:jc w:val="right"/>
        <w:rPr>
          <w:rFonts w:ascii="Arial" w:hAnsi="Arial" w:cs="Arial"/>
          <w:sz w:val="24"/>
          <w:szCs w:val="24"/>
        </w:rPr>
      </w:pPr>
      <w:r w:rsidRPr="009F76E6">
        <w:rPr>
          <w:rFonts w:ascii="Arial" w:hAnsi="Arial" w:cs="Arial"/>
          <w:sz w:val="24"/>
          <w:szCs w:val="24"/>
        </w:rPr>
        <w:t xml:space="preserve">Приложение 4 </w:t>
      </w:r>
    </w:p>
    <w:p w:rsidR="007F739D" w:rsidRPr="009F76E6" w:rsidRDefault="007F739D" w:rsidP="009F76E6">
      <w:pPr>
        <w:pStyle w:val="a5"/>
        <w:jc w:val="center"/>
        <w:rPr>
          <w:rFonts w:ascii="Arial" w:hAnsi="Arial" w:cs="Arial"/>
          <w:b/>
          <w:szCs w:val="24"/>
        </w:rPr>
      </w:pPr>
    </w:p>
    <w:p w:rsidR="007F739D" w:rsidRPr="009F76E6" w:rsidRDefault="007F739D" w:rsidP="009F76E6">
      <w:pPr>
        <w:pStyle w:val="a5"/>
        <w:jc w:val="center"/>
        <w:rPr>
          <w:rFonts w:ascii="Arial" w:hAnsi="Arial" w:cs="Arial"/>
          <w:b/>
          <w:szCs w:val="24"/>
        </w:rPr>
      </w:pPr>
    </w:p>
    <w:p w:rsidR="007F739D" w:rsidRPr="009F76E6" w:rsidRDefault="007F739D" w:rsidP="009F76E6">
      <w:pPr>
        <w:pStyle w:val="ConsPlusNormal"/>
        <w:jc w:val="center"/>
        <w:rPr>
          <w:b/>
          <w:sz w:val="24"/>
          <w:szCs w:val="24"/>
        </w:rPr>
      </w:pPr>
      <w:r w:rsidRPr="009F76E6">
        <w:rPr>
          <w:b/>
          <w:sz w:val="24"/>
          <w:szCs w:val="24"/>
        </w:rPr>
        <w:t>Образец уведомления об отказе в предоставлении муниципальной услуги</w:t>
      </w:r>
    </w:p>
    <w:p w:rsidR="007F739D" w:rsidRPr="009F76E6" w:rsidRDefault="007F739D" w:rsidP="009F76E6">
      <w:pPr>
        <w:pStyle w:val="ConsPlusNormal"/>
        <w:jc w:val="center"/>
        <w:rPr>
          <w:sz w:val="24"/>
          <w:szCs w:val="24"/>
        </w:rPr>
      </w:pPr>
    </w:p>
    <w:p w:rsidR="007F739D" w:rsidRPr="009F76E6" w:rsidRDefault="007F739D" w:rsidP="009F76E6">
      <w:pPr>
        <w:spacing w:after="0" w:line="240" w:lineRule="auto"/>
        <w:jc w:val="right"/>
        <w:rPr>
          <w:rFonts w:ascii="Arial" w:hAnsi="Arial" w:cs="Arial"/>
          <w:sz w:val="24"/>
          <w:szCs w:val="24"/>
        </w:rPr>
      </w:pPr>
      <w:r w:rsidRPr="009F76E6">
        <w:rPr>
          <w:rFonts w:ascii="Arial" w:hAnsi="Arial" w:cs="Arial"/>
          <w:sz w:val="24"/>
          <w:szCs w:val="24"/>
        </w:rPr>
        <w:t>Иванову И.И.</w:t>
      </w:r>
    </w:p>
    <w:p w:rsidR="0046578C" w:rsidRPr="009F76E6" w:rsidRDefault="007F739D" w:rsidP="009F76E6">
      <w:pPr>
        <w:spacing w:after="0" w:line="240" w:lineRule="auto"/>
        <w:jc w:val="right"/>
        <w:rPr>
          <w:rFonts w:ascii="Arial" w:hAnsi="Arial" w:cs="Arial"/>
          <w:sz w:val="24"/>
          <w:szCs w:val="24"/>
        </w:rPr>
      </w:pPr>
      <w:r w:rsidRPr="009F76E6">
        <w:rPr>
          <w:rFonts w:ascii="Arial" w:hAnsi="Arial" w:cs="Arial"/>
          <w:sz w:val="24"/>
          <w:szCs w:val="24"/>
        </w:rPr>
        <w:t xml:space="preserve">г. Алексин, </w:t>
      </w:r>
    </w:p>
    <w:p w:rsidR="007F739D" w:rsidRPr="009F76E6" w:rsidRDefault="007F739D" w:rsidP="009F76E6">
      <w:pPr>
        <w:spacing w:after="0" w:line="240" w:lineRule="auto"/>
        <w:jc w:val="right"/>
        <w:rPr>
          <w:rFonts w:ascii="Arial" w:hAnsi="Arial" w:cs="Arial"/>
          <w:sz w:val="24"/>
          <w:szCs w:val="24"/>
        </w:rPr>
      </w:pPr>
      <w:r w:rsidRPr="009F76E6">
        <w:rPr>
          <w:rFonts w:ascii="Arial" w:hAnsi="Arial" w:cs="Arial"/>
          <w:sz w:val="24"/>
          <w:szCs w:val="24"/>
        </w:rPr>
        <w:t>Тульская область</w:t>
      </w:r>
    </w:p>
    <w:p w:rsidR="007F739D" w:rsidRPr="009F76E6" w:rsidRDefault="007F739D" w:rsidP="009F76E6">
      <w:pPr>
        <w:spacing w:after="0" w:line="240" w:lineRule="auto"/>
        <w:jc w:val="right"/>
        <w:rPr>
          <w:rFonts w:ascii="Arial" w:hAnsi="Arial" w:cs="Arial"/>
          <w:sz w:val="24"/>
          <w:szCs w:val="24"/>
        </w:rPr>
      </w:pPr>
      <w:r w:rsidRPr="009F76E6">
        <w:rPr>
          <w:rFonts w:ascii="Arial" w:hAnsi="Arial" w:cs="Arial"/>
          <w:sz w:val="24"/>
          <w:szCs w:val="24"/>
        </w:rPr>
        <w:t xml:space="preserve">ул. Зеленая, </w:t>
      </w:r>
    </w:p>
    <w:p w:rsidR="007F739D" w:rsidRPr="009F76E6" w:rsidRDefault="007F739D" w:rsidP="009F76E6">
      <w:pPr>
        <w:spacing w:after="0" w:line="240" w:lineRule="auto"/>
        <w:jc w:val="right"/>
        <w:rPr>
          <w:rFonts w:ascii="Arial" w:hAnsi="Arial" w:cs="Arial"/>
          <w:sz w:val="24"/>
          <w:szCs w:val="24"/>
        </w:rPr>
      </w:pPr>
      <w:r w:rsidRPr="009F76E6">
        <w:rPr>
          <w:rFonts w:ascii="Arial" w:hAnsi="Arial" w:cs="Arial"/>
          <w:sz w:val="24"/>
          <w:szCs w:val="24"/>
        </w:rPr>
        <w:t>дом 11, кв. 11</w:t>
      </w:r>
    </w:p>
    <w:p w:rsidR="007F739D" w:rsidRPr="009F76E6" w:rsidRDefault="007F739D" w:rsidP="009F76E6">
      <w:pPr>
        <w:spacing w:after="0" w:line="240" w:lineRule="auto"/>
        <w:rPr>
          <w:rFonts w:ascii="Arial" w:hAnsi="Arial" w:cs="Arial"/>
          <w:sz w:val="24"/>
          <w:szCs w:val="24"/>
        </w:rPr>
      </w:pPr>
    </w:p>
    <w:p w:rsidR="007F739D" w:rsidRPr="009F76E6" w:rsidRDefault="007F739D" w:rsidP="009F76E6">
      <w:pPr>
        <w:spacing w:after="0" w:line="240" w:lineRule="auto"/>
        <w:rPr>
          <w:rFonts w:ascii="Arial" w:hAnsi="Arial" w:cs="Arial"/>
          <w:sz w:val="24"/>
          <w:szCs w:val="24"/>
        </w:rPr>
      </w:pPr>
    </w:p>
    <w:p w:rsidR="007F739D" w:rsidRPr="009F76E6" w:rsidRDefault="007F739D" w:rsidP="009F76E6">
      <w:pPr>
        <w:spacing w:after="0" w:line="240" w:lineRule="auto"/>
        <w:rPr>
          <w:rFonts w:ascii="Arial" w:hAnsi="Arial" w:cs="Arial"/>
          <w:sz w:val="24"/>
          <w:szCs w:val="24"/>
        </w:rPr>
      </w:pPr>
    </w:p>
    <w:p w:rsidR="007F739D" w:rsidRPr="009F76E6" w:rsidRDefault="007F739D" w:rsidP="009F76E6">
      <w:pPr>
        <w:spacing w:after="0" w:line="240" w:lineRule="auto"/>
        <w:jc w:val="both"/>
        <w:rPr>
          <w:rFonts w:ascii="Arial" w:hAnsi="Arial" w:cs="Arial"/>
          <w:sz w:val="24"/>
          <w:szCs w:val="24"/>
        </w:rPr>
      </w:pPr>
      <w:r w:rsidRPr="009F76E6">
        <w:rPr>
          <w:rFonts w:ascii="Arial" w:hAnsi="Arial" w:cs="Arial"/>
          <w:sz w:val="24"/>
          <w:szCs w:val="24"/>
        </w:rPr>
        <w:t xml:space="preserve">Об отказе в предоставлении </w:t>
      </w:r>
    </w:p>
    <w:p w:rsidR="007F739D" w:rsidRPr="009F76E6" w:rsidRDefault="007F739D" w:rsidP="009F76E6">
      <w:pPr>
        <w:spacing w:after="0" w:line="240" w:lineRule="auto"/>
        <w:jc w:val="both"/>
        <w:rPr>
          <w:rFonts w:ascii="Arial" w:hAnsi="Arial" w:cs="Arial"/>
          <w:sz w:val="24"/>
          <w:szCs w:val="24"/>
        </w:rPr>
      </w:pPr>
      <w:r w:rsidRPr="009F76E6">
        <w:rPr>
          <w:rFonts w:ascii="Arial" w:hAnsi="Arial" w:cs="Arial"/>
          <w:sz w:val="24"/>
          <w:szCs w:val="24"/>
        </w:rPr>
        <w:t>в безвозмездное пользование</w:t>
      </w:r>
    </w:p>
    <w:p w:rsidR="007F739D" w:rsidRPr="009F76E6" w:rsidRDefault="007F739D" w:rsidP="009F76E6">
      <w:pPr>
        <w:spacing w:after="0" w:line="240" w:lineRule="auto"/>
        <w:jc w:val="both"/>
        <w:rPr>
          <w:rFonts w:ascii="Arial" w:hAnsi="Arial" w:cs="Arial"/>
          <w:sz w:val="24"/>
          <w:szCs w:val="24"/>
        </w:rPr>
      </w:pPr>
      <w:r w:rsidRPr="009F76E6">
        <w:rPr>
          <w:rFonts w:ascii="Arial" w:hAnsi="Arial" w:cs="Arial"/>
          <w:sz w:val="24"/>
          <w:szCs w:val="24"/>
        </w:rPr>
        <w:t>земельного участка</w:t>
      </w:r>
    </w:p>
    <w:p w:rsidR="007F739D" w:rsidRPr="009F76E6" w:rsidRDefault="007F739D" w:rsidP="009F76E6">
      <w:pPr>
        <w:spacing w:after="0" w:line="240" w:lineRule="auto"/>
        <w:jc w:val="both"/>
        <w:rPr>
          <w:rFonts w:ascii="Arial" w:hAnsi="Arial" w:cs="Arial"/>
          <w:sz w:val="24"/>
          <w:szCs w:val="24"/>
        </w:rPr>
      </w:pPr>
      <w:r w:rsidRPr="009F76E6">
        <w:rPr>
          <w:rFonts w:ascii="Arial" w:hAnsi="Arial" w:cs="Arial"/>
          <w:sz w:val="24"/>
          <w:szCs w:val="24"/>
        </w:rPr>
        <w:t xml:space="preserve"> </w:t>
      </w:r>
    </w:p>
    <w:p w:rsidR="007F739D" w:rsidRPr="009F76E6" w:rsidRDefault="007F739D" w:rsidP="009F76E6">
      <w:pPr>
        <w:spacing w:after="0" w:line="240" w:lineRule="auto"/>
        <w:jc w:val="both"/>
        <w:rPr>
          <w:rFonts w:ascii="Arial" w:hAnsi="Arial" w:cs="Arial"/>
          <w:sz w:val="24"/>
          <w:szCs w:val="24"/>
        </w:rPr>
      </w:pPr>
    </w:p>
    <w:p w:rsidR="007F739D" w:rsidRPr="009F76E6" w:rsidRDefault="007F739D" w:rsidP="009F76E6">
      <w:pPr>
        <w:spacing w:after="0" w:line="240" w:lineRule="auto"/>
        <w:ind w:firstLine="708"/>
        <w:jc w:val="center"/>
        <w:rPr>
          <w:rFonts w:ascii="Arial" w:hAnsi="Arial" w:cs="Arial"/>
          <w:sz w:val="24"/>
          <w:szCs w:val="24"/>
        </w:rPr>
      </w:pPr>
      <w:r w:rsidRPr="009F76E6">
        <w:rPr>
          <w:rFonts w:ascii="Arial" w:hAnsi="Arial" w:cs="Arial"/>
          <w:sz w:val="24"/>
          <w:szCs w:val="24"/>
        </w:rPr>
        <w:t>Уважаемый Иван Иванович!</w:t>
      </w:r>
    </w:p>
    <w:p w:rsidR="007F739D" w:rsidRPr="009F76E6" w:rsidRDefault="007F739D" w:rsidP="009F76E6">
      <w:pPr>
        <w:spacing w:after="0" w:line="240" w:lineRule="auto"/>
        <w:ind w:firstLine="708"/>
        <w:jc w:val="center"/>
        <w:rPr>
          <w:rFonts w:ascii="Arial" w:hAnsi="Arial" w:cs="Arial"/>
          <w:sz w:val="24"/>
          <w:szCs w:val="24"/>
        </w:rPr>
      </w:pPr>
    </w:p>
    <w:p w:rsidR="007F739D" w:rsidRPr="009F76E6" w:rsidRDefault="007F739D" w:rsidP="009F76E6">
      <w:pPr>
        <w:spacing w:after="0" w:line="240" w:lineRule="auto"/>
        <w:ind w:firstLine="709"/>
        <w:jc w:val="both"/>
        <w:rPr>
          <w:rFonts w:ascii="Arial" w:hAnsi="Arial" w:cs="Arial"/>
          <w:sz w:val="24"/>
          <w:szCs w:val="24"/>
        </w:rPr>
      </w:pPr>
      <w:r w:rsidRPr="009F76E6">
        <w:rPr>
          <w:rFonts w:ascii="Arial" w:hAnsi="Arial" w:cs="Arial"/>
          <w:sz w:val="24"/>
          <w:szCs w:val="24"/>
        </w:rPr>
        <w:t xml:space="preserve">На Ваше заявление от 25.01.2015 3 И-92 о предоставлении в безвозмездное пользование земельного участка с кадастровым номером 71:24:020202:136, расположенного по адресу: </w:t>
      </w:r>
      <w:proofErr w:type="gramStart"/>
      <w:r w:rsidRPr="009F76E6">
        <w:rPr>
          <w:rFonts w:ascii="Arial" w:hAnsi="Arial" w:cs="Arial"/>
          <w:sz w:val="24"/>
          <w:szCs w:val="24"/>
        </w:rPr>
        <w:t>Тульская область, г. Алексин, ул. Зеленая, д. 25, администрация муниципального образования город Алексин отказывает Вам в предоставлении данной услуги, так как в отношении указанного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7F739D" w:rsidRPr="009F76E6" w:rsidRDefault="007F739D" w:rsidP="009F76E6">
      <w:pPr>
        <w:spacing w:after="0" w:line="240" w:lineRule="auto"/>
        <w:ind w:firstLine="709"/>
        <w:jc w:val="both"/>
        <w:rPr>
          <w:rFonts w:ascii="Arial" w:hAnsi="Arial" w:cs="Arial"/>
          <w:sz w:val="24"/>
          <w:szCs w:val="24"/>
        </w:rPr>
      </w:pPr>
    </w:p>
    <w:p w:rsidR="007F739D" w:rsidRPr="009F76E6" w:rsidRDefault="007F739D" w:rsidP="009F76E6">
      <w:pPr>
        <w:spacing w:after="0" w:line="240" w:lineRule="auto"/>
        <w:ind w:firstLine="709"/>
        <w:jc w:val="both"/>
        <w:rPr>
          <w:rFonts w:ascii="Arial" w:hAnsi="Arial" w:cs="Arial"/>
          <w:sz w:val="24"/>
          <w:szCs w:val="24"/>
        </w:rPr>
      </w:pPr>
    </w:p>
    <w:p w:rsidR="007F739D" w:rsidRPr="009F76E6" w:rsidRDefault="007F739D" w:rsidP="00143594">
      <w:pPr>
        <w:spacing w:after="0" w:line="240" w:lineRule="auto"/>
        <w:rPr>
          <w:rFonts w:ascii="Arial" w:hAnsi="Arial" w:cs="Arial"/>
          <w:b/>
          <w:sz w:val="24"/>
          <w:szCs w:val="24"/>
        </w:rPr>
      </w:pPr>
      <w:r w:rsidRPr="009F76E6">
        <w:rPr>
          <w:rFonts w:ascii="Arial" w:hAnsi="Arial" w:cs="Arial"/>
          <w:b/>
          <w:sz w:val="24"/>
          <w:szCs w:val="24"/>
        </w:rPr>
        <w:t>Глава администрации</w:t>
      </w:r>
    </w:p>
    <w:p w:rsidR="007F739D" w:rsidRPr="009F76E6" w:rsidRDefault="007F739D" w:rsidP="00143594">
      <w:pPr>
        <w:spacing w:after="0" w:line="240" w:lineRule="auto"/>
        <w:rPr>
          <w:rFonts w:ascii="Arial" w:hAnsi="Arial" w:cs="Arial"/>
          <w:b/>
          <w:sz w:val="24"/>
          <w:szCs w:val="24"/>
        </w:rPr>
      </w:pPr>
      <w:r w:rsidRPr="009F76E6">
        <w:rPr>
          <w:rFonts w:ascii="Arial" w:hAnsi="Arial" w:cs="Arial"/>
          <w:b/>
          <w:sz w:val="24"/>
          <w:szCs w:val="24"/>
        </w:rPr>
        <w:t>муниципального образования</w:t>
      </w:r>
    </w:p>
    <w:p w:rsidR="007F739D" w:rsidRPr="009F76E6" w:rsidRDefault="007F739D" w:rsidP="00143594">
      <w:pPr>
        <w:spacing w:after="0" w:line="240" w:lineRule="auto"/>
        <w:rPr>
          <w:rFonts w:ascii="Arial" w:hAnsi="Arial" w:cs="Arial"/>
          <w:b/>
          <w:sz w:val="24"/>
          <w:szCs w:val="24"/>
        </w:rPr>
      </w:pPr>
      <w:r w:rsidRPr="009F76E6">
        <w:rPr>
          <w:rFonts w:ascii="Arial" w:hAnsi="Arial" w:cs="Arial"/>
          <w:b/>
          <w:sz w:val="24"/>
          <w:szCs w:val="24"/>
        </w:rPr>
        <w:t>город Алексин</w:t>
      </w:r>
    </w:p>
    <w:p w:rsidR="007F739D" w:rsidRPr="009F76E6" w:rsidRDefault="007F739D" w:rsidP="009F76E6">
      <w:pPr>
        <w:tabs>
          <w:tab w:val="left" w:pos="1410"/>
        </w:tabs>
        <w:spacing w:after="0" w:line="240" w:lineRule="auto"/>
        <w:ind w:left="3686" w:right="-143"/>
        <w:jc w:val="both"/>
        <w:rPr>
          <w:rFonts w:ascii="Arial" w:hAnsi="Arial" w:cs="Arial"/>
          <w:b/>
          <w:sz w:val="24"/>
          <w:szCs w:val="24"/>
        </w:rPr>
      </w:pPr>
    </w:p>
    <w:p w:rsidR="007F739D" w:rsidRPr="00143594" w:rsidRDefault="007F739D" w:rsidP="009F76E6">
      <w:pPr>
        <w:pStyle w:val="a5"/>
        <w:jc w:val="center"/>
        <w:rPr>
          <w:rFonts w:ascii="Arial" w:hAnsi="Arial" w:cs="Arial"/>
          <w:szCs w:val="24"/>
        </w:rPr>
      </w:pPr>
    </w:p>
    <w:p w:rsidR="007F739D" w:rsidRPr="00143594" w:rsidRDefault="007F739D" w:rsidP="009F76E6">
      <w:pPr>
        <w:pStyle w:val="a5"/>
        <w:jc w:val="center"/>
        <w:rPr>
          <w:rFonts w:ascii="Arial" w:hAnsi="Arial" w:cs="Arial"/>
          <w:szCs w:val="24"/>
        </w:rPr>
      </w:pPr>
    </w:p>
    <w:p w:rsidR="007F739D" w:rsidRPr="00143594" w:rsidRDefault="007F739D" w:rsidP="009F76E6">
      <w:pPr>
        <w:pStyle w:val="a5"/>
        <w:jc w:val="center"/>
        <w:rPr>
          <w:rFonts w:ascii="Arial" w:hAnsi="Arial" w:cs="Arial"/>
          <w:szCs w:val="24"/>
        </w:rPr>
      </w:pPr>
    </w:p>
    <w:p w:rsidR="007F739D" w:rsidRPr="00143594" w:rsidRDefault="007F739D" w:rsidP="009F76E6">
      <w:pPr>
        <w:pStyle w:val="a5"/>
        <w:jc w:val="center"/>
        <w:rPr>
          <w:rFonts w:ascii="Arial" w:hAnsi="Arial" w:cs="Arial"/>
          <w:szCs w:val="24"/>
        </w:rPr>
      </w:pPr>
    </w:p>
    <w:p w:rsidR="007F739D" w:rsidRDefault="007F739D" w:rsidP="009F76E6">
      <w:pPr>
        <w:pStyle w:val="a5"/>
        <w:jc w:val="center"/>
        <w:rPr>
          <w:rFonts w:ascii="Arial" w:hAnsi="Arial" w:cs="Arial"/>
          <w:szCs w:val="24"/>
        </w:rPr>
      </w:pPr>
    </w:p>
    <w:p w:rsidR="00143594" w:rsidRDefault="00143594" w:rsidP="009F76E6">
      <w:pPr>
        <w:pStyle w:val="a5"/>
        <w:jc w:val="center"/>
        <w:rPr>
          <w:rFonts w:ascii="Arial" w:hAnsi="Arial" w:cs="Arial"/>
          <w:szCs w:val="24"/>
        </w:rPr>
      </w:pPr>
    </w:p>
    <w:p w:rsidR="00143594" w:rsidRDefault="00143594" w:rsidP="009F76E6">
      <w:pPr>
        <w:pStyle w:val="a5"/>
        <w:jc w:val="center"/>
        <w:rPr>
          <w:rFonts w:ascii="Arial" w:hAnsi="Arial" w:cs="Arial"/>
          <w:szCs w:val="24"/>
        </w:rPr>
      </w:pPr>
    </w:p>
    <w:p w:rsidR="00143594" w:rsidRDefault="00143594" w:rsidP="009F76E6">
      <w:pPr>
        <w:pStyle w:val="a5"/>
        <w:jc w:val="center"/>
        <w:rPr>
          <w:rFonts w:ascii="Arial" w:hAnsi="Arial" w:cs="Arial"/>
          <w:szCs w:val="24"/>
        </w:rPr>
      </w:pPr>
    </w:p>
    <w:p w:rsidR="00143594" w:rsidRDefault="00143594" w:rsidP="009F76E6">
      <w:pPr>
        <w:pStyle w:val="a5"/>
        <w:jc w:val="center"/>
        <w:rPr>
          <w:rFonts w:ascii="Arial" w:hAnsi="Arial" w:cs="Arial"/>
          <w:szCs w:val="24"/>
        </w:rPr>
      </w:pPr>
    </w:p>
    <w:p w:rsidR="00143594" w:rsidRDefault="00143594" w:rsidP="009F76E6">
      <w:pPr>
        <w:pStyle w:val="a5"/>
        <w:jc w:val="center"/>
        <w:rPr>
          <w:rFonts w:ascii="Arial" w:hAnsi="Arial" w:cs="Arial"/>
          <w:szCs w:val="24"/>
        </w:rPr>
      </w:pPr>
    </w:p>
    <w:p w:rsidR="00143594" w:rsidRDefault="00143594" w:rsidP="009F76E6">
      <w:pPr>
        <w:pStyle w:val="a5"/>
        <w:jc w:val="center"/>
        <w:rPr>
          <w:rFonts w:ascii="Arial" w:hAnsi="Arial" w:cs="Arial"/>
          <w:szCs w:val="24"/>
        </w:rPr>
      </w:pPr>
    </w:p>
    <w:p w:rsidR="00143594" w:rsidRDefault="00143594" w:rsidP="009F76E6">
      <w:pPr>
        <w:pStyle w:val="a5"/>
        <w:jc w:val="center"/>
        <w:rPr>
          <w:rFonts w:ascii="Arial" w:hAnsi="Arial" w:cs="Arial"/>
          <w:szCs w:val="24"/>
        </w:rPr>
      </w:pPr>
    </w:p>
    <w:p w:rsidR="00143594" w:rsidRDefault="00143594" w:rsidP="009F76E6">
      <w:pPr>
        <w:pStyle w:val="a5"/>
        <w:jc w:val="center"/>
        <w:rPr>
          <w:rFonts w:ascii="Arial" w:hAnsi="Arial" w:cs="Arial"/>
          <w:szCs w:val="24"/>
        </w:rPr>
      </w:pPr>
    </w:p>
    <w:p w:rsidR="00143594" w:rsidRPr="00143594" w:rsidRDefault="00143594" w:rsidP="009F76E6">
      <w:pPr>
        <w:pStyle w:val="a5"/>
        <w:jc w:val="center"/>
        <w:rPr>
          <w:rFonts w:ascii="Arial" w:hAnsi="Arial" w:cs="Arial"/>
          <w:szCs w:val="24"/>
        </w:rPr>
      </w:pPr>
    </w:p>
    <w:p w:rsidR="007F739D" w:rsidRPr="00143594" w:rsidRDefault="007F739D" w:rsidP="009F76E6">
      <w:pPr>
        <w:pStyle w:val="a5"/>
        <w:jc w:val="center"/>
        <w:rPr>
          <w:rFonts w:ascii="Arial" w:hAnsi="Arial" w:cs="Arial"/>
          <w:szCs w:val="24"/>
        </w:rPr>
      </w:pPr>
    </w:p>
    <w:p w:rsidR="0046578C" w:rsidRPr="009F76E6" w:rsidRDefault="0046578C" w:rsidP="009F76E6">
      <w:pPr>
        <w:spacing w:after="0" w:line="240" w:lineRule="auto"/>
        <w:ind w:left="3538" w:firstLine="709"/>
        <w:jc w:val="right"/>
        <w:rPr>
          <w:rFonts w:ascii="Arial" w:hAnsi="Arial" w:cs="Arial"/>
          <w:b/>
          <w:sz w:val="24"/>
          <w:szCs w:val="24"/>
        </w:rPr>
      </w:pPr>
      <w:bookmarkStart w:id="11" w:name="Par391"/>
      <w:bookmarkEnd w:id="11"/>
    </w:p>
    <w:p w:rsidR="007F739D" w:rsidRPr="009F76E6" w:rsidRDefault="007F739D" w:rsidP="009F76E6">
      <w:pPr>
        <w:spacing w:after="0" w:line="240" w:lineRule="auto"/>
        <w:ind w:left="3538" w:firstLine="709"/>
        <w:jc w:val="right"/>
        <w:rPr>
          <w:rFonts w:ascii="Arial" w:hAnsi="Arial" w:cs="Arial"/>
          <w:b/>
          <w:sz w:val="24"/>
          <w:szCs w:val="24"/>
        </w:rPr>
      </w:pPr>
      <w:r w:rsidRPr="009F76E6">
        <w:rPr>
          <w:rFonts w:ascii="Arial" w:hAnsi="Arial" w:cs="Arial"/>
          <w:b/>
          <w:sz w:val="24"/>
          <w:szCs w:val="24"/>
        </w:rPr>
        <w:t xml:space="preserve">Приложение </w:t>
      </w:r>
    </w:p>
    <w:p w:rsidR="00F346C3" w:rsidRPr="009F76E6" w:rsidRDefault="00F346C3" w:rsidP="009F76E6">
      <w:pPr>
        <w:spacing w:after="0" w:line="240" w:lineRule="auto"/>
        <w:rPr>
          <w:rFonts w:ascii="Arial" w:hAnsi="Arial" w:cs="Arial"/>
          <w:sz w:val="24"/>
          <w:szCs w:val="24"/>
        </w:rPr>
      </w:pPr>
    </w:p>
    <w:p w:rsidR="00F346C3" w:rsidRPr="009F76E6" w:rsidRDefault="00F346C3" w:rsidP="009F76E6">
      <w:pPr>
        <w:spacing w:after="0" w:line="240" w:lineRule="auto"/>
        <w:jc w:val="center"/>
        <w:rPr>
          <w:rFonts w:ascii="Arial" w:hAnsi="Arial" w:cs="Arial"/>
          <w:sz w:val="24"/>
          <w:szCs w:val="24"/>
        </w:rPr>
      </w:pPr>
      <w:r w:rsidRPr="009F76E6">
        <w:rPr>
          <w:rFonts w:ascii="Arial" w:hAnsi="Arial" w:cs="Arial"/>
          <w:sz w:val="24"/>
          <w:szCs w:val="24"/>
        </w:rPr>
        <w:t>Блок-схема</w:t>
      </w:r>
    </w:p>
    <w:p w:rsidR="00F346C3" w:rsidRPr="009F76E6" w:rsidRDefault="00F346C3" w:rsidP="009F76E6">
      <w:pPr>
        <w:spacing w:after="0" w:line="240" w:lineRule="auto"/>
        <w:jc w:val="center"/>
        <w:rPr>
          <w:rFonts w:ascii="Arial" w:hAnsi="Arial" w:cs="Arial"/>
          <w:sz w:val="24"/>
          <w:szCs w:val="24"/>
        </w:rPr>
      </w:pPr>
      <w:r w:rsidRPr="009F76E6">
        <w:rPr>
          <w:rFonts w:ascii="Arial" w:hAnsi="Arial" w:cs="Arial"/>
          <w:sz w:val="24"/>
          <w:szCs w:val="24"/>
        </w:rPr>
        <w:t>предоставления муниципальной услуги</w:t>
      </w:r>
    </w:p>
    <w:p w:rsidR="00F346C3" w:rsidRPr="009F76E6" w:rsidRDefault="00F346C3" w:rsidP="009F76E6">
      <w:pPr>
        <w:spacing w:after="0" w:line="240" w:lineRule="auto"/>
        <w:jc w:val="center"/>
        <w:rPr>
          <w:rFonts w:ascii="Arial" w:hAnsi="Arial" w:cs="Arial"/>
          <w:sz w:val="24"/>
          <w:szCs w:val="24"/>
        </w:rPr>
      </w:pPr>
      <w:r w:rsidRPr="009F76E6">
        <w:rPr>
          <w:rFonts w:ascii="Arial" w:hAnsi="Arial" w:cs="Arial"/>
          <w:sz w:val="24"/>
          <w:szCs w:val="24"/>
        </w:rPr>
        <w:t>«Предоставление в безвозмездное пользование земельных участков»</w:t>
      </w:r>
    </w:p>
    <w:bookmarkStart w:id="12" w:name="_GoBack"/>
    <w:p w:rsidR="00F346C3" w:rsidRPr="004502D4" w:rsidRDefault="00113CF0" w:rsidP="00F346C3">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Полотно 48" o:spid="_x0000_s1026" editas="canvas" style="width:477.5pt;height:551.5pt;mso-position-horizontal-relative:char;mso-position-vertical-relative:line" coordsize="60642,7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642;height:70040;visibility:visible">
              <v:fill o:detectmouseclick="t"/>
              <v:path o:connecttype="none"/>
            </v:shape>
            <v:oval id="Oval 29" o:spid="_x0000_s1028" style="position:absolute;left:825;width:25146;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textbox>
                <w:txbxContent>
                  <w:p w:rsidR="009F76E6" w:rsidRPr="00D4544E" w:rsidRDefault="009F76E6" w:rsidP="00F346C3">
                    <w:pPr>
                      <w:suppressAutoHyphens/>
                      <w:jc w:val="center"/>
                    </w:pPr>
                    <w:r>
                      <w:t>Обращение заявителя с З</w:t>
                    </w:r>
                    <w:r w:rsidRPr="00D4544E">
                      <w:t>апросом</w:t>
                    </w:r>
                  </w:p>
                  <w:p w:rsidR="009F76E6" w:rsidRDefault="009F76E6" w:rsidP="00F346C3"/>
                </w:txbxContent>
              </v:textbox>
            </v:oval>
            <v:rect id="Rectangle 30" o:spid="_x0000_s1029" style="position:absolute;left:825;top:18281;width:25140;height:4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9F76E6" w:rsidRPr="0070548C" w:rsidRDefault="009F76E6" w:rsidP="00F346C3">
                    <w:pPr>
                      <w:suppressAutoHyphens/>
                      <w:jc w:val="center"/>
                    </w:pPr>
                    <w:r>
                      <w:t>Прием и регистрация З</w:t>
                    </w:r>
                    <w:r w:rsidRPr="00D4544E">
                      <w:t>апроса о предоставлении Муниципальной</w:t>
                    </w:r>
                    <w:r w:rsidRPr="0070548C">
                      <w:t>услуги</w:t>
                    </w:r>
                  </w:p>
                  <w:p w:rsidR="009F76E6" w:rsidRDefault="009F76E6" w:rsidP="00F346C3"/>
                </w:txbxContent>
              </v:textbox>
            </v:rect>
            <v:rect id="Rectangle 31" o:spid="_x0000_s1030" style="position:absolute;left:825;top:23990;width:25718;height:6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9F76E6" w:rsidRDefault="009F76E6" w:rsidP="00F346C3">
                    <w:pPr>
                      <w:suppressAutoHyphens/>
                      <w:jc w:val="center"/>
                    </w:pPr>
                    <w:r w:rsidRPr="00D4544E">
                      <w:t xml:space="preserve">Проверка документов на предмет выявления оснований для </w:t>
                    </w:r>
                    <w:r>
                      <w:t>отказа в предоставлении Муниципальной услуги</w:t>
                    </w:r>
                  </w:p>
                  <w:p w:rsidR="009F76E6" w:rsidRDefault="009F76E6" w:rsidP="00F346C3">
                    <w:pPr>
                      <w:suppressAutoHyphens/>
                      <w:jc w:val="center"/>
                    </w:pPr>
                  </w:p>
                  <w:p w:rsidR="009F76E6" w:rsidRDefault="009F76E6" w:rsidP="00F346C3">
                    <w:pPr>
                      <w:suppressAutoHyphens/>
                      <w:jc w:val="center"/>
                    </w:pPr>
                  </w:p>
                  <w:p w:rsidR="009F76E6" w:rsidRDefault="009F76E6" w:rsidP="00F346C3">
                    <w:pPr>
                      <w:suppressAutoHyphens/>
                      <w:jc w:val="center"/>
                    </w:pPr>
                  </w:p>
                </w:txbxContent>
              </v:textbox>
            </v:rect>
            <v:shapetype id="_x0000_t4" coordsize="21600,21600" o:spt="4" path="m10800,l,10800,10800,21600,21600,10800xe">
              <v:stroke joinstyle="miter"/>
              <v:path gradientshapeok="t" o:connecttype="rect" textboxrect="5400,5400,16200,16200"/>
            </v:shapetype>
            <v:shape id="AutoShape 32" o:spid="_x0000_s1031" type="#_x0000_t4" style="position:absolute;left:1143;top:30861;width:25139;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vGb8A&#10;AADbAAAADwAAAGRycy9kb3ducmV2LnhtbERPzYrCMBC+L/gOYQRva6oHkWoUEQRxvVh9gLEZm2oz&#10;qUm27b795rCwx4/vf70dbCM68qF2rGA2zUAQl07XXCm4XQ+fSxAhImtsHJOCHwqw3Yw+1phr1/OF&#10;uiJWIoVwyFGBibHNpQylIYth6lrixD2ctxgT9JXUHvsUbhs5z7KFtFhzajDY0t5Q+Sq+rYLnvTX9&#10;efl+ZEXpO3k6++P78qXUZDzsViAiDfFf/Oc+agXzNDZ9S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Sa8ZvwAAANsAAAAPAAAAAAAAAAAAAAAAAJgCAABkcnMvZG93bnJl&#10;di54bWxQSwUGAAAAAAQABAD1AAAAhAMAAAAA&#10;">
              <v:textbox>
                <w:txbxContent>
                  <w:p w:rsidR="009F76E6" w:rsidRPr="00D4544E" w:rsidRDefault="009F76E6" w:rsidP="00F346C3">
                    <w:pPr>
                      <w:suppressAutoHyphens/>
                      <w:jc w:val="center"/>
                    </w:pPr>
                    <w:r w:rsidRPr="008E7CBE">
                      <w:rPr>
                        <w:sz w:val="18"/>
                        <w:szCs w:val="18"/>
                      </w:rPr>
                      <w:t>Основания для отказа в предоставлении Муниципальной услуги есть</w:t>
                    </w:r>
                    <w:r w:rsidRPr="00D4544E">
                      <w:t>?</w:t>
                    </w:r>
                  </w:p>
                  <w:p w:rsidR="009F76E6" w:rsidRDefault="009F76E6" w:rsidP="00F346C3"/>
                </w:txbxContent>
              </v:textbox>
            </v:shape>
            <v:rect id="Rectangle 33" o:spid="_x0000_s1032" style="position:absolute;left:32226;top:34036;width:27419;height:4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9F76E6" w:rsidRDefault="009F76E6" w:rsidP="00F346C3">
                    <w:pPr>
                      <w:suppressAutoHyphens/>
                      <w:jc w:val="center"/>
                      <w:rPr>
                        <w:rFonts w:ascii="Arial" w:hAnsi="Arial" w:cs="Arial"/>
                      </w:rPr>
                    </w:pPr>
                    <w:r>
                      <w:t xml:space="preserve">Отказ в предоставлении Муниципальной услуги </w:t>
                    </w: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Default="009F76E6" w:rsidP="00F346C3">
                    <w:pPr>
                      <w:suppressAutoHyphens/>
                      <w:jc w:val="center"/>
                      <w:rPr>
                        <w:rFonts w:ascii="Arial" w:hAnsi="Arial" w:cs="Arial"/>
                      </w:rPr>
                    </w:pPr>
                  </w:p>
                  <w:p w:rsidR="009F76E6" w:rsidRPr="002102B3" w:rsidRDefault="009F76E6" w:rsidP="00F346C3">
                    <w:pPr>
                      <w:suppressAutoHyphens/>
                      <w:jc w:val="center"/>
                    </w:pPr>
                    <w:r w:rsidRPr="002102B3">
                      <w:rPr>
                        <w:rFonts w:ascii="Arial" w:hAnsi="Arial" w:cs="Arial"/>
                      </w:rPr>
                      <w:t>Муниципальной услуги</w:t>
                    </w:r>
                  </w:p>
                </w:txbxContent>
              </v:textbox>
            </v:rect>
            <v:oval id="Oval 34" o:spid="_x0000_s1033" style="position:absolute;left:31623;top:43180;width:27419;height:10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textbox>
                <w:txbxContent>
                  <w:p w:rsidR="009F76E6" w:rsidRPr="00313271" w:rsidRDefault="009F76E6" w:rsidP="00F346C3">
                    <w:pPr>
                      <w:autoSpaceDE w:val="0"/>
                      <w:autoSpaceDN w:val="0"/>
                      <w:adjustRightInd w:val="0"/>
                      <w:jc w:val="center"/>
                      <w:outlineLvl w:val="0"/>
                      <w:rPr>
                        <w:sz w:val="18"/>
                        <w:szCs w:val="18"/>
                      </w:rPr>
                    </w:pPr>
                    <w:r w:rsidRPr="00313271">
                      <w:rPr>
                        <w:sz w:val="18"/>
                        <w:szCs w:val="18"/>
                      </w:rPr>
                      <w:t>Направление Заявителю постановления об отказе в предоставлении Муниципальной услуги почтовым отправлением либо лично</w:t>
                    </w:r>
                  </w:p>
                </w:txbxContent>
              </v:textbox>
            </v:oval>
            <v:line id="Line 35" o:spid="_x0000_s1034" style="position:absolute;visibility:visible" from="13398,22796" to="13411,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6" o:spid="_x0000_s1035" style="position:absolute;visibility:visible" from="13398,30035" to="13411,3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7" o:spid="_x0000_s1036" style="position:absolute;flip:x;visibility:visible" from="25971,36404" to="31692,3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8" o:spid="_x0000_s1037" style="position:absolute;visibility:visible" from="45402,38417" to="45408,4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rect id="Rectangle 39" o:spid="_x0000_s1038" style="position:absolute;left:26543;top:32321;width:4565;height:2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jsMA&#10;AADbAAAADwAAAGRycy9kb3ducmV2LnhtbESPzW7CMBCE70i8g7VI3MChFIQCBrU0qD30wO99ZS9J&#10;RLyOYgOhT19XQupxNDPfaBar1lbiRo0vHSsYDRMQxNqZknMFx8NmMAPhA7LByjEpeJCH1bLbWWBq&#10;3J13dNuHXEQI+xQVFCHUqZReF2TRD11NHL2zayyGKJtcmgbvEW4r+ZIkU2mx5LhQYE3rgvRlf7UK&#10;togf259Prd+zx/drRutTRq5Sqt9r3+YgArXhP/xsfxkF4w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jsMAAADbAAAADwAAAAAAAAAAAAAAAACYAgAAZHJzL2Rv&#10;d25yZXYueG1sUEsFBgAAAAAEAAQA9QAAAIgDAAAAAA==&#10;" strokecolor="white">
              <v:textbox>
                <w:txbxContent>
                  <w:p w:rsidR="009F76E6" w:rsidRPr="00E53F43" w:rsidRDefault="009F76E6" w:rsidP="00F346C3">
                    <w:pPr>
                      <w:rPr>
                        <w:rFonts w:ascii="Arial" w:hAnsi="Arial" w:cs="Arial"/>
                        <w:sz w:val="18"/>
                        <w:szCs w:val="18"/>
                      </w:rPr>
                    </w:pPr>
                    <w:r w:rsidRPr="00E53F43">
                      <w:rPr>
                        <w:rFonts w:ascii="Arial" w:hAnsi="Arial" w:cs="Arial"/>
                        <w:sz w:val="18"/>
                        <w:szCs w:val="18"/>
                      </w:rPr>
                      <w:t>Да</w:t>
                    </w:r>
                  </w:p>
                </w:txbxContent>
              </v:textbox>
            </v:rect>
            <v:rect id="Rectangle 40" o:spid="_x0000_s1039" style="position:absolute;left:698;top:44088;width:25146;height:8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9F76E6" w:rsidRPr="0070548C" w:rsidRDefault="009F76E6" w:rsidP="00F346C3">
                    <w:pPr>
                      <w:suppressAutoHyphens/>
                      <w:jc w:val="center"/>
                    </w:pPr>
                    <w:r w:rsidRPr="00D4544E">
                      <w:t xml:space="preserve">Ответственный исполнитель подготавливает и согласовывает проект </w:t>
                    </w:r>
                    <w:r>
                      <w:t>договора б</w:t>
                    </w:r>
                    <w:r w:rsidRPr="00D4544E">
                      <w:t>езвозмездно</w:t>
                    </w:r>
                    <w:r>
                      <w:t xml:space="preserve">го </w:t>
                    </w:r>
                    <w:r w:rsidRPr="0070548C">
                      <w:t>пользования земельным участком</w:t>
                    </w:r>
                  </w:p>
                  <w:p w:rsidR="009F76E6" w:rsidRDefault="009F76E6" w:rsidP="00F346C3"/>
                </w:txbxContent>
              </v:textbox>
            </v:rect>
            <v:rect id="Rectangle 41" o:spid="_x0000_s1040" style="position:absolute;left:2095;top:39179;width:4566;height:2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FYsMA&#10;AADbAAAADwAAAGRycy9kb3ducmV2LnhtbESPzW7CMBCE70i8g7VI3MChVIACBrU0qD30wO99ZS9J&#10;RLyOYgOhT19XQupxNDPfaBar1lbiRo0vHSsYDRMQxNqZknMFx8NmMAPhA7LByjEpeJCH1bLbWWBq&#10;3J13dNuHXEQI+xQVFCHUqZReF2TRD11NHL2zayyGKJtcmgbvEW4r+ZIkE2mx5LhQYE3rgvRlf7UK&#10;togf259Prd+zx/drRutTRq5Sqt9r3+YgArXhP/xsfxkF4y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FYsMAAADbAAAADwAAAAAAAAAAAAAAAACYAgAAZHJzL2Rv&#10;d25yZXYueG1sUEsFBgAAAAAEAAQA9QAAAIgDAAAAAA==&#10;" strokecolor="white">
              <v:textbox>
                <w:txbxContent>
                  <w:p w:rsidR="009F76E6" w:rsidRPr="00E53F43" w:rsidRDefault="009F76E6" w:rsidP="00F346C3">
                    <w:pPr>
                      <w:jc w:val="right"/>
                      <w:rPr>
                        <w:rFonts w:ascii="Arial" w:hAnsi="Arial" w:cs="Arial"/>
                      </w:rPr>
                    </w:pPr>
                    <w:r w:rsidRPr="00E53F43">
                      <w:rPr>
                        <w:rFonts w:ascii="Arial" w:hAnsi="Arial" w:cs="Arial"/>
                      </w:rPr>
                      <w:t>Нет</w:t>
                    </w:r>
                  </w:p>
                </w:txbxContent>
              </v:textbox>
            </v:rect>
            <v:line id="Line 42" o:spid="_x0000_s1041" style="position:absolute;flip:y;visibility:visible" from="13366,41656" to="13373,4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43" o:spid="_x0000_s1042" style="position:absolute;flip:y;visibility:visible" from="13271,52895" to="13284,5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oval id="Oval 44" o:spid="_x0000_s1043" style="position:absolute;left:381;top:54038;width:25844;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textbox>
                <w:txbxContent>
                  <w:p w:rsidR="009F76E6" w:rsidRPr="00D4544E" w:rsidRDefault="009F76E6" w:rsidP="00F346C3">
                    <w:pPr>
                      <w:autoSpaceDE w:val="0"/>
                      <w:autoSpaceDN w:val="0"/>
                      <w:adjustRightInd w:val="0"/>
                      <w:jc w:val="center"/>
                      <w:outlineLvl w:val="0"/>
                    </w:pPr>
                    <w:r w:rsidRPr="00D4544E">
                      <w:t xml:space="preserve">Направление </w:t>
                    </w:r>
                    <w:r>
                      <w:t xml:space="preserve">проекта договора </w:t>
                    </w:r>
                    <w:r w:rsidRPr="00D4544E">
                      <w:t>почтовым отправл</w:t>
                    </w:r>
                    <w:r>
                      <w:t>ением либо выдача</w:t>
                    </w:r>
                    <w:r w:rsidRPr="00D4544E">
                      <w:t xml:space="preserve"> Заявителю лично</w:t>
                    </w:r>
                  </w:p>
                  <w:p w:rsidR="009F76E6" w:rsidRDefault="009F76E6" w:rsidP="00F346C3"/>
                </w:txbxContent>
              </v:textbox>
            </v:oval>
            <v:rect id="Rectangle 45" o:spid="_x0000_s1044" style="position:absolute;left:6540;top:15373;width:456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8MIA&#10;AADbAAAADwAAAGRycy9kb3ducmV2LnhtbESPzYvCMBTE7wv+D+EJe1tTRWSpRvGjy3rw4Of9kTzb&#10;YvNSmqxW/3ojLHgcZuY3zGTW2kpcqfGlYwX9XgKCWDtTcq7gePj5+gbhA7LByjEpuJOH2bTzMcHU&#10;uBvv6LoPuYgQ9ikqKEKoUym9Lsii77maOHpn11gMUTa5NA3eItxWcpAkI2mx5LhQYE3LgvRl/2cV&#10;bBFX28ev1ovsvhlmtDxl5CqlPrvtfAwiUBve4f/22igY9uH1Jf4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wwvwwgAAANsAAAAPAAAAAAAAAAAAAAAAAJgCAABkcnMvZG93&#10;bnJldi54bWxQSwUGAAAAAAQABAD1AAAAhwMAAAAA&#10;" strokecolor="white">
              <v:textbox>
                <w:txbxContent>
                  <w:p w:rsidR="009F76E6" w:rsidRPr="00E53F43" w:rsidRDefault="009F76E6" w:rsidP="00F346C3">
                    <w:pPr>
                      <w:jc w:val="right"/>
                      <w:rPr>
                        <w:rFonts w:ascii="Arial" w:hAnsi="Arial" w:cs="Arial"/>
                      </w:rPr>
                    </w:pPr>
                    <w:r w:rsidRPr="00E53F43">
                      <w:rPr>
                        <w:rFonts w:ascii="Arial" w:hAnsi="Arial" w:cs="Arial"/>
                      </w:rPr>
                      <w:t>Нет</w:t>
                    </w:r>
                  </w:p>
                </w:txbxContent>
              </v:textbox>
            </v:rect>
            <v:rect id="Rectangle 46" o:spid="_x0000_s1045" style="position:absolute;left:25971;top:6845;width:456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Vh8IA&#10;AADbAAAADwAAAGRycy9kb3ducmV2LnhtbESPT4vCMBTE78J+h/AW9qbpiohUo6hb2T148O/9kTzb&#10;YvNSmqh1P70RBI/DzPyGmcxaW4krNb50rOC7l4Ag1s6UnCs47FfdEQgfkA1WjknBnTzMph+dCabG&#10;3XhL113IRYSwT1FBEUKdSul1QRZ9z9XE0Tu5xmKIssmlafAW4baS/SQZSoslx4UCa1oWpM+7i1Ww&#10;QfzZ/P9qvcju60FGy2NGrlLq67Odj0EEasM7/Gr/GQWDPjy/xB8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ZWHwgAAANsAAAAPAAAAAAAAAAAAAAAAAJgCAABkcnMvZG93&#10;bnJldi54bWxQSwUGAAAAAAQABAD1AAAAhwMAAAAA&#10;" strokecolor="white">
              <v:textbox>
                <w:txbxContent>
                  <w:p w:rsidR="009F76E6" w:rsidRPr="00E53F43" w:rsidRDefault="009F76E6" w:rsidP="00F346C3">
                    <w:pPr>
                      <w:rPr>
                        <w:rFonts w:ascii="Arial" w:hAnsi="Arial" w:cs="Arial"/>
                        <w:sz w:val="18"/>
                        <w:szCs w:val="18"/>
                      </w:rPr>
                    </w:pPr>
                    <w:r w:rsidRPr="00E53F43">
                      <w:rPr>
                        <w:rFonts w:ascii="Arial" w:hAnsi="Arial" w:cs="Arial"/>
                        <w:sz w:val="18"/>
                        <w:szCs w:val="18"/>
                      </w:rPr>
                      <w:t>Да</w:t>
                    </w:r>
                  </w:p>
                  <w:p w:rsidR="009F76E6" w:rsidRPr="0024758E" w:rsidRDefault="009F76E6" w:rsidP="00F346C3">
                    <w:pPr>
                      <w:rPr>
                        <w:sz w:val="18"/>
                        <w:szCs w:val="18"/>
                      </w:rPr>
                    </w:pPr>
                  </w:p>
                </w:txbxContent>
              </v:textbox>
            </v:rect>
            <v:oval id="Oval 47" o:spid="_x0000_s1046" style="position:absolute;left:29495;top:9607;width:27420;height:4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textbox>
                <w:txbxContent>
                  <w:p w:rsidR="009F76E6" w:rsidRPr="00313271" w:rsidRDefault="009F76E6" w:rsidP="00F346C3">
                    <w:pPr>
                      <w:autoSpaceDE w:val="0"/>
                      <w:autoSpaceDN w:val="0"/>
                      <w:adjustRightInd w:val="0"/>
                      <w:jc w:val="center"/>
                      <w:outlineLvl w:val="0"/>
                      <w:rPr>
                        <w:sz w:val="18"/>
                        <w:szCs w:val="18"/>
                      </w:rPr>
                    </w:pPr>
                    <w:r w:rsidRPr="00313271">
                      <w:rPr>
                        <w:sz w:val="18"/>
                        <w:szCs w:val="18"/>
                      </w:rPr>
                      <w:t>Возврат Запроса</w:t>
                    </w:r>
                  </w:p>
                  <w:p w:rsidR="009F76E6" w:rsidRPr="00313271" w:rsidRDefault="009F76E6" w:rsidP="00F346C3">
                    <w:pPr>
                      <w:autoSpaceDE w:val="0"/>
                      <w:autoSpaceDN w:val="0"/>
                      <w:adjustRightInd w:val="0"/>
                      <w:jc w:val="center"/>
                      <w:outlineLvl w:val="0"/>
                      <w:rPr>
                        <w:sz w:val="18"/>
                        <w:szCs w:val="18"/>
                      </w:rPr>
                    </w:pPr>
                    <w:r w:rsidRPr="00313271">
                      <w:rPr>
                        <w:sz w:val="18"/>
                        <w:szCs w:val="18"/>
                      </w:rPr>
                      <w:t>Заявителю</w:t>
                    </w:r>
                  </w:p>
                  <w:p w:rsidR="009F76E6" w:rsidRPr="00D4544E" w:rsidRDefault="009F76E6" w:rsidP="00F346C3">
                    <w:pPr>
                      <w:autoSpaceDE w:val="0"/>
                      <w:autoSpaceDN w:val="0"/>
                      <w:adjustRightInd w:val="0"/>
                      <w:jc w:val="center"/>
                      <w:outlineLvl w:val="0"/>
                    </w:pPr>
                  </w:p>
                  <w:p w:rsidR="009F76E6" w:rsidRDefault="009F76E6" w:rsidP="00F346C3"/>
                </w:txbxContent>
              </v:textbox>
            </v:oval>
            <v:line id="Line 48" o:spid="_x0000_s1047" style="position:absolute;visibility:visible" from="25971,11995" to="29400,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AutoShape 49" o:spid="_x0000_s1048" type="#_x0000_t4" style="position:absolute;left:1143;top:6858;width:25146;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lJ8MA&#10;AADbAAAADwAAAGRycy9kb3ducmV2LnhtbESPUWvCMBSF34X9h3CFvWnqmEM6o4zBQKYvVn/Atbk2&#10;3ZqbmmRt/fdGEPZ4OOd8h7NcD7YRHflQO1Ywm2YgiEuna64UHA9fkwWIEJE1No5JwZUCrFdPoyXm&#10;2vW8p66IlUgQDjkqMDG2uZShNGQxTF1LnLyz8xZjkr6S2mOf4LaRL1n2Ji3WnBYMtvRpqPwt/qyC&#10;n1Nr+t3ics6K0nfye+c3l/1Wqefx8PEOItIQ/8OP9kYreJ3D/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lJ8MAAADbAAAADwAAAAAAAAAAAAAAAACYAgAAZHJzL2Rv&#10;d25yZXYueG1sUEsFBgAAAAAEAAQA9QAAAIgDAAAAAA==&#10;">
              <v:textbox>
                <w:txbxContent>
                  <w:p w:rsidR="009F76E6" w:rsidRPr="00862ED6" w:rsidRDefault="009F76E6" w:rsidP="00F346C3">
                    <w:pPr>
                      <w:suppressAutoHyphens/>
                      <w:jc w:val="center"/>
                      <w:rPr>
                        <w:sz w:val="16"/>
                        <w:szCs w:val="16"/>
                      </w:rPr>
                    </w:pPr>
                    <w:r>
                      <w:rPr>
                        <w:sz w:val="16"/>
                        <w:szCs w:val="16"/>
                      </w:rPr>
                      <w:t>Основания для отказа в приемеЗ</w:t>
                    </w:r>
                    <w:r w:rsidRPr="00862ED6">
                      <w:rPr>
                        <w:sz w:val="16"/>
                        <w:szCs w:val="16"/>
                      </w:rPr>
                      <w:t>апроса (при личном обращении Заявителя)</w:t>
                    </w:r>
                  </w:p>
                  <w:p w:rsidR="009F76E6" w:rsidRDefault="009F76E6" w:rsidP="00F346C3"/>
                  <w:p w:rsidR="009F76E6" w:rsidRDefault="009F76E6" w:rsidP="00F346C3"/>
                </w:txbxContent>
              </v:textbox>
            </v:shape>
            <v:line id="Line 50" o:spid="_x0000_s1049" style="position:absolute;visibility:visible" from="13716,5715" to="1372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51" o:spid="_x0000_s1050" style="position:absolute;flip:y;visibility:visible" from="13716,17145" to="1371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w10:wrap type="none"/>
            <w10:anchorlock/>
          </v:group>
        </w:pict>
      </w:r>
      <w:bookmarkEnd w:id="12"/>
    </w:p>
    <w:sectPr w:rsidR="00F346C3" w:rsidRPr="004502D4" w:rsidSect="009D4824">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Liberation Serif">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1320"/>
        </w:tabs>
        <w:ind w:left="1320" w:hanging="360"/>
      </w:pPr>
    </w:lvl>
  </w:abstractNum>
  <w:abstractNum w:abstractNumId="1">
    <w:nsid w:val="00000004"/>
    <w:multiLevelType w:val="multilevel"/>
    <w:tmpl w:val="00000004"/>
    <w:name w:val="WW8Num4"/>
    <w:lvl w:ilvl="0">
      <w:start w:val="6"/>
      <w:numFmt w:val="decimal"/>
      <w:lvlText w:val="%1."/>
      <w:lvlJc w:val="left"/>
      <w:pPr>
        <w:tabs>
          <w:tab w:val="num" w:pos="960"/>
        </w:tabs>
        <w:ind w:left="9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5"/>
      <w:numFmt w:val="decimal"/>
      <w:lvlText w:val="%1."/>
      <w:lvlJc w:val="left"/>
      <w:pPr>
        <w:tabs>
          <w:tab w:val="num" w:pos="1069"/>
        </w:tabs>
        <w:ind w:left="1069" w:hanging="360"/>
      </w:pPr>
      <w:rPr>
        <w:rFonts w:cs="Times New Roman"/>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numFmt w:val="bullet"/>
      <w:lvlText w:val="-"/>
      <w:lvlJc w:val="left"/>
      <w:pPr>
        <w:tabs>
          <w:tab w:val="num" w:pos="1069"/>
        </w:tabs>
        <w:ind w:left="1069" w:hanging="36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A59"/>
    <w:rsid w:val="00023AC6"/>
    <w:rsid w:val="00045108"/>
    <w:rsid w:val="00085907"/>
    <w:rsid w:val="000D6ACF"/>
    <w:rsid w:val="000F6E2B"/>
    <w:rsid w:val="00113CF0"/>
    <w:rsid w:val="00123DF0"/>
    <w:rsid w:val="0013101D"/>
    <w:rsid w:val="00143594"/>
    <w:rsid w:val="00153B2B"/>
    <w:rsid w:val="00175446"/>
    <w:rsid w:val="00185F0F"/>
    <w:rsid w:val="00195BA1"/>
    <w:rsid w:val="001D3AE9"/>
    <w:rsid w:val="002027BF"/>
    <w:rsid w:val="00282CCC"/>
    <w:rsid w:val="00285F0E"/>
    <w:rsid w:val="002C1262"/>
    <w:rsid w:val="002D52B3"/>
    <w:rsid w:val="002E41BD"/>
    <w:rsid w:val="002F378A"/>
    <w:rsid w:val="003008F5"/>
    <w:rsid w:val="00304396"/>
    <w:rsid w:val="003152DA"/>
    <w:rsid w:val="00394253"/>
    <w:rsid w:val="003E24F9"/>
    <w:rsid w:val="003F56D3"/>
    <w:rsid w:val="00403ED3"/>
    <w:rsid w:val="00421AB3"/>
    <w:rsid w:val="00446322"/>
    <w:rsid w:val="00446A78"/>
    <w:rsid w:val="004502D4"/>
    <w:rsid w:val="0046578C"/>
    <w:rsid w:val="004664A9"/>
    <w:rsid w:val="00474BEB"/>
    <w:rsid w:val="004B4617"/>
    <w:rsid w:val="004B5BEA"/>
    <w:rsid w:val="004C5551"/>
    <w:rsid w:val="004E69B9"/>
    <w:rsid w:val="005624E7"/>
    <w:rsid w:val="005A3320"/>
    <w:rsid w:val="005B7DE9"/>
    <w:rsid w:val="005D1E13"/>
    <w:rsid w:val="005F46B4"/>
    <w:rsid w:val="00613ACD"/>
    <w:rsid w:val="00625257"/>
    <w:rsid w:val="0065774D"/>
    <w:rsid w:val="0067388E"/>
    <w:rsid w:val="0068289F"/>
    <w:rsid w:val="006C7C32"/>
    <w:rsid w:val="007166D7"/>
    <w:rsid w:val="00732352"/>
    <w:rsid w:val="007719D2"/>
    <w:rsid w:val="007A3843"/>
    <w:rsid w:val="007B4492"/>
    <w:rsid w:val="007F739D"/>
    <w:rsid w:val="00851BC1"/>
    <w:rsid w:val="008C22FF"/>
    <w:rsid w:val="008F0D67"/>
    <w:rsid w:val="009336FF"/>
    <w:rsid w:val="009558EB"/>
    <w:rsid w:val="009752EB"/>
    <w:rsid w:val="009954FA"/>
    <w:rsid w:val="009D4824"/>
    <w:rsid w:val="009E07E5"/>
    <w:rsid w:val="009F068E"/>
    <w:rsid w:val="009F76E6"/>
    <w:rsid w:val="00B238AC"/>
    <w:rsid w:val="00B43E06"/>
    <w:rsid w:val="00B558DE"/>
    <w:rsid w:val="00B969AB"/>
    <w:rsid w:val="00C00229"/>
    <w:rsid w:val="00C074A1"/>
    <w:rsid w:val="00C85BDE"/>
    <w:rsid w:val="00CB6F2F"/>
    <w:rsid w:val="00D03A59"/>
    <w:rsid w:val="00D1773F"/>
    <w:rsid w:val="00D2304E"/>
    <w:rsid w:val="00D900BB"/>
    <w:rsid w:val="00DD4B29"/>
    <w:rsid w:val="00E02687"/>
    <w:rsid w:val="00E05840"/>
    <w:rsid w:val="00E37EE9"/>
    <w:rsid w:val="00F346C3"/>
    <w:rsid w:val="00F35C17"/>
    <w:rsid w:val="00F6503B"/>
    <w:rsid w:val="00FB13B0"/>
    <w:rsid w:val="00FC5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824"/>
    <w:rPr>
      <w:color w:val="0000FF" w:themeColor="hyperlink"/>
      <w:u w:val="single"/>
    </w:rPr>
  </w:style>
  <w:style w:type="paragraph" w:customStyle="1" w:styleId="2">
    <w:name w:val="Обычный2"/>
    <w:uiPriority w:val="99"/>
    <w:rsid w:val="00085907"/>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Normal">
    <w:name w:val="ConsPlusNormal"/>
    <w:rsid w:val="000859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Гиперссылка1"/>
    <w:rsid w:val="00085907"/>
    <w:rPr>
      <w:color w:val="0000FF"/>
      <w:sz w:val="20"/>
      <w:u w:val="single"/>
    </w:rPr>
  </w:style>
  <w:style w:type="paragraph" w:customStyle="1" w:styleId="a4">
    <w:name w:val="Заголовок"/>
    <w:basedOn w:val="a"/>
    <w:next w:val="a5"/>
    <w:rsid w:val="007F739D"/>
    <w:pPr>
      <w:keepNext/>
      <w:suppressAutoHyphens/>
      <w:spacing w:before="240" w:after="120" w:line="240" w:lineRule="auto"/>
    </w:pPr>
    <w:rPr>
      <w:rFonts w:ascii="Liberation Sans" w:eastAsia="Microsoft YaHei" w:hAnsi="Liberation Sans" w:cs="Mangal"/>
      <w:sz w:val="28"/>
      <w:szCs w:val="28"/>
      <w:lang w:eastAsia="zh-CN"/>
    </w:rPr>
  </w:style>
  <w:style w:type="paragraph" w:styleId="a5">
    <w:name w:val="Body Text"/>
    <w:basedOn w:val="a"/>
    <w:link w:val="a6"/>
    <w:rsid w:val="007F739D"/>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6">
    <w:name w:val="Основной текст Знак"/>
    <w:basedOn w:val="a0"/>
    <w:link w:val="a5"/>
    <w:rsid w:val="007F739D"/>
    <w:rPr>
      <w:rFonts w:ascii="Times New Roman" w:eastAsia="Times New Roman" w:hAnsi="Times New Roman" w:cs="Times New Roman"/>
      <w:sz w:val="24"/>
      <w:szCs w:val="20"/>
      <w:lang w:eastAsia="zh-CN"/>
    </w:rPr>
  </w:style>
  <w:style w:type="paragraph" w:customStyle="1" w:styleId="ConsNormal">
    <w:name w:val="ConsNormal"/>
    <w:rsid w:val="007F739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7">
    <w:name w:val="Block Text"/>
    <w:basedOn w:val="a"/>
    <w:rsid w:val="007F739D"/>
    <w:pPr>
      <w:widowControl w:val="0"/>
      <w:tabs>
        <w:tab w:val="left" w:pos="-2552"/>
      </w:tabs>
      <w:spacing w:after="0" w:line="240" w:lineRule="atLeast"/>
      <w:ind w:left="709" w:right="114"/>
      <w:jc w:val="both"/>
    </w:pPr>
    <w:rPr>
      <w:rFonts w:ascii="Times New Roman" w:eastAsia="Times New Roman" w:hAnsi="Times New Roman" w:cs="Times New Roman"/>
      <w:sz w:val="24"/>
      <w:szCs w:val="20"/>
      <w:lang w:eastAsia="ru-RU"/>
    </w:rPr>
  </w:style>
  <w:style w:type="paragraph" w:customStyle="1" w:styleId="a8">
    <w:name w:val="Стиль"/>
    <w:rsid w:val="0065774D"/>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table" w:styleId="a9">
    <w:name w:val="Table Grid"/>
    <w:basedOn w:val="a1"/>
    <w:rsid w:val="009F76E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8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0513674">
      <w:bodyDiv w:val="1"/>
      <w:marLeft w:val="0"/>
      <w:marRight w:val="0"/>
      <w:marTop w:val="0"/>
      <w:marBottom w:val="0"/>
      <w:divBdr>
        <w:top w:val="none" w:sz="0" w:space="0" w:color="auto"/>
        <w:left w:val="none" w:sz="0" w:space="0" w:color="auto"/>
        <w:bottom w:val="none" w:sz="0" w:space="0" w:color="auto"/>
        <w:right w:val="none" w:sz="0" w:space="0" w:color="auto"/>
      </w:divBdr>
    </w:div>
    <w:div w:id="4754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43BE76DA155E86DE7E95A487A2E367D76C72543ED6E95287A917PA4EH" TargetMode="External"/><Relationship Id="rId13" Type="http://schemas.openxmlformats.org/officeDocument/2006/relationships/hyperlink" Target="consultantplus://offline/ref=6D43BE76DA155E86DE7E95A487A2E367D76474543688BE50D6FC19AB8676177CECAE4A71C1D74817P746H" TargetMode="External"/><Relationship Id="rId18" Type="http://schemas.openxmlformats.org/officeDocument/2006/relationships/hyperlink" Target="consultantplus://offline/ref=6D43BE76DA155E86DE7E95A487A2E367D76475503586BE50D6FC19AB86P746H" TargetMode="External"/><Relationship Id="rId26" Type="http://schemas.openxmlformats.org/officeDocument/2006/relationships/hyperlink" Target="consultantplus://offline/ref=EB30555EBC336692A3E9E8620011E09217513E5662B2BAFBF17D34E89EB024CC8CEB7B4364uArAG" TargetMode="External"/><Relationship Id="rId3" Type="http://schemas.openxmlformats.org/officeDocument/2006/relationships/styles" Target="styles.xml"/><Relationship Id="rId21" Type="http://schemas.openxmlformats.org/officeDocument/2006/relationships/hyperlink" Target="consultantplus://offline/ref=6D43BE76DA155E86DE7E8BA991CEBD6CD26F2B5C3281B40E89A342F6D17F1D2BABE1133385DA491E728B6APF44H" TargetMode="External"/><Relationship Id="rId7" Type="http://schemas.openxmlformats.org/officeDocument/2006/relationships/hyperlink" Target="mailto:edinoeokno1@rambler" TargetMode="External"/><Relationship Id="rId12" Type="http://schemas.openxmlformats.org/officeDocument/2006/relationships/hyperlink" Target="consultantplus://offline/ref=6D43BE76DA155E86DE7E95A487A2E367D76475593784BE50D6FC19AB8676177CECAE4A71C1D74E1DP740H" TargetMode="External"/><Relationship Id="rId17" Type="http://schemas.openxmlformats.org/officeDocument/2006/relationships/hyperlink" Target="consultantplus://offline/ref=6D43BE76DA155E86DE7E95A487A2E367D76475543086BE50D6FC19AB86P746H" TargetMode="External"/><Relationship Id="rId25" Type="http://schemas.openxmlformats.org/officeDocument/2006/relationships/hyperlink" Target="consultantplus://offline/ref=EB30555EBC336692A3E9E8620011E09214583E5261B6BAFBF17D34E89EB024CC8CEB7B476CAFD806u0rBG" TargetMode="External"/><Relationship Id="rId2" Type="http://schemas.openxmlformats.org/officeDocument/2006/relationships/numbering" Target="numbering.xml"/><Relationship Id="rId16" Type="http://schemas.openxmlformats.org/officeDocument/2006/relationships/hyperlink" Target="consultantplus://offline/ref=6D43BE76DA155E86DE7E95A487A2E367D76474533D86BE50D6FC19AB86P746H" TargetMode="External"/><Relationship Id="rId20" Type="http://schemas.openxmlformats.org/officeDocument/2006/relationships/hyperlink" Target="consultantplus://offline/ref=6D43BE76DA155E86DE7E8BA991CEBD6CD26F2B5C3284B6068BA342F6D17F1D2BPA4BH"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6D43BE76DA155E86DE7E95A487A2E367D46D7D533086BE50D6FC19AB8676177CECAE4A71C1D74119P744H" TargetMode="External"/><Relationship Id="rId24" Type="http://schemas.openxmlformats.org/officeDocument/2006/relationships/hyperlink" Target="consultantplus://offline/ref=F6ED7CD64E95F97A578B579D005D3192F9958D7B685D2CCB3CC11824F8R0aCH" TargetMode="External"/><Relationship Id="rId5" Type="http://schemas.openxmlformats.org/officeDocument/2006/relationships/webSettings" Target="webSettings.xml"/><Relationship Id="rId15" Type="http://schemas.openxmlformats.org/officeDocument/2006/relationships/hyperlink" Target="consultantplus://offline/ref=6D43BE76DA155E86DE7E95A487A2E367D76474553182BE50D6FC19AB86P746H" TargetMode="External"/><Relationship Id="rId23" Type="http://schemas.openxmlformats.org/officeDocument/2006/relationships/hyperlink" Target="consultantplus://offline/ref=F6ED7CD64E95F97A578B579D005D3192F9948E746A5B2CCB3CC11824F8R0aCH" TargetMode="External"/><Relationship Id="rId28" Type="http://schemas.openxmlformats.org/officeDocument/2006/relationships/theme" Target="theme/theme1.xml"/><Relationship Id="rId10" Type="http://schemas.openxmlformats.org/officeDocument/2006/relationships/hyperlink" Target="consultantplus://offline/ref=6D43BE76DA155E86DE7E95A487A2E367D76474513384BE50D6FC19AB8676177CECAE4A71C1D54917P746H" TargetMode="External"/><Relationship Id="rId19" Type="http://schemas.openxmlformats.org/officeDocument/2006/relationships/hyperlink" Target="consultantplus://offline/ref=6D43BE76DA155E86DE7E95A487A2E367D46C7D523088BE50D6FC19AB8676177CECAE4A71C1D7491EP742H" TargetMode="External"/><Relationship Id="rId4" Type="http://schemas.openxmlformats.org/officeDocument/2006/relationships/settings" Target="settings.xml"/><Relationship Id="rId9" Type="http://schemas.openxmlformats.org/officeDocument/2006/relationships/hyperlink" Target="consultantplus://offline/ref=6D43BE76DA155E86DE7E95A487A2E367D76475533480BE50D6FC19AB8676177CECAE4A73C8PD40H" TargetMode="External"/><Relationship Id="rId14" Type="http://schemas.openxmlformats.org/officeDocument/2006/relationships/hyperlink" Target="consultantplus://offline/ref=6D43BE76DA155E86DE7E95A487A2E367D76474553586BE50D6FC19AB8676177CECAE4A71C4PD44H" TargetMode="External"/><Relationship Id="rId22" Type="http://schemas.openxmlformats.org/officeDocument/2006/relationships/hyperlink" Target="consultantplus://offline/ref=F6ED7CD64E95F97A578B579D005D3192F99E887E6A5B2CCB3CC11824F80C58973E27702939C97F70RBa7H"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A503-BAD3-4E8E-A373-7A038406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37</Pages>
  <Words>15117</Words>
  <Characters>86172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Нуриева</dc:creator>
  <cp:lastModifiedBy>Шуркова Юлия</cp:lastModifiedBy>
  <cp:revision>41</cp:revision>
  <cp:lastPrinted>2017-07-27T14:30:00Z</cp:lastPrinted>
  <dcterms:created xsi:type="dcterms:W3CDTF">2017-02-02T09:13:00Z</dcterms:created>
  <dcterms:modified xsi:type="dcterms:W3CDTF">2017-08-21T21:28:00Z</dcterms:modified>
</cp:coreProperties>
</file>