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ook w:val="01E0"/>
      </w:tblPr>
      <w:tblGrid>
        <w:gridCol w:w="4785"/>
        <w:gridCol w:w="4786"/>
      </w:tblGrid>
      <w:tr w:rsidR="008A000D" w:rsidTr="008A000D">
        <w:tc>
          <w:tcPr>
            <w:tcW w:w="9571" w:type="dxa"/>
            <w:gridSpan w:val="2"/>
            <w:hideMark/>
          </w:tcPr>
          <w:p w:rsidR="008A000D" w:rsidRDefault="008A000D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A000D" w:rsidTr="008A000D">
        <w:tc>
          <w:tcPr>
            <w:tcW w:w="9571" w:type="dxa"/>
            <w:gridSpan w:val="2"/>
            <w:hideMark/>
          </w:tcPr>
          <w:p w:rsidR="008A000D" w:rsidRDefault="008A000D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8A000D" w:rsidTr="008A000D">
        <w:tc>
          <w:tcPr>
            <w:tcW w:w="9571" w:type="dxa"/>
            <w:gridSpan w:val="2"/>
          </w:tcPr>
          <w:p w:rsidR="008A000D" w:rsidRDefault="008A000D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A000D" w:rsidRDefault="008A000D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000D" w:rsidRDefault="008A000D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00D" w:rsidTr="008A000D">
        <w:tc>
          <w:tcPr>
            <w:tcW w:w="9571" w:type="dxa"/>
            <w:gridSpan w:val="2"/>
            <w:hideMark/>
          </w:tcPr>
          <w:p w:rsidR="008A000D" w:rsidRDefault="008A000D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A000D" w:rsidTr="008A000D">
        <w:tc>
          <w:tcPr>
            <w:tcW w:w="9571" w:type="dxa"/>
            <w:gridSpan w:val="2"/>
          </w:tcPr>
          <w:p w:rsidR="008A000D" w:rsidRDefault="008A000D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00D" w:rsidTr="008A000D">
        <w:tc>
          <w:tcPr>
            <w:tcW w:w="4785" w:type="dxa"/>
            <w:hideMark/>
          </w:tcPr>
          <w:p w:rsidR="008A000D" w:rsidRDefault="008A000D" w:rsidP="00C6541C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C6541C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>.07.2018г.</w:t>
            </w:r>
          </w:p>
        </w:tc>
        <w:tc>
          <w:tcPr>
            <w:tcW w:w="4786" w:type="dxa"/>
            <w:hideMark/>
          </w:tcPr>
          <w:p w:rsidR="008A000D" w:rsidRDefault="008A000D" w:rsidP="00C6541C">
            <w:pPr>
              <w:pStyle w:val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 w:rsidR="00C6541C">
              <w:rPr>
                <w:rFonts w:ascii="Arial" w:hAnsi="Arial" w:cs="Arial"/>
                <w:b/>
                <w:sz w:val="24"/>
                <w:szCs w:val="24"/>
              </w:rPr>
              <w:t>669</w:t>
            </w:r>
          </w:p>
        </w:tc>
      </w:tr>
    </w:tbl>
    <w:p w:rsidR="00561689" w:rsidRPr="00C6541C" w:rsidRDefault="00561689" w:rsidP="008A0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A000D" w:rsidRPr="00C6541C" w:rsidRDefault="008A000D" w:rsidP="008A0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7014" w:rsidRPr="00C6541C" w:rsidRDefault="006D0E3C" w:rsidP="00CF1378">
      <w:pPr>
        <w:pStyle w:val="a4"/>
        <w:jc w:val="center"/>
        <w:rPr>
          <w:rFonts w:ascii="Arial" w:hAnsi="Arial" w:cs="Arial"/>
          <w:sz w:val="32"/>
          <w:szCs w:val="32"/>
        </w:rPr>
      </w:pPr>
      <w:r w:rsidRPr="00C6541C">
        <w:rPr>
          <w:rFonts w:ascii="Arial" w:hAnsi="Arial" w:cs="Arial"/>
          <w:b/>
          <w:sz w:val="32"/>
          <w:szCs w:val="32"/>
        </w:rPr>
        <w:t xml:space="preserve">О </w:t>
      </w:r>
      <w:r w:rsidR="00301ACC" w:rsidRPr="00C6541C">
        <w:rPr>
          <w:rFonts w:ascii="Arial" w:hAnsi="Arial" w:cs="Arial"/>
          <w:b/>
          <w:sz w:val="32"/>
          <w:szCs w:val="32"/>
        </w:rPr>
        <w:t>внесении изменения</w:t>
      </w:r>
      <w:r w:rsidR="0092383D" w:rsidRPr="00C6541C">
        <w:rPr>
          <w:rFonts w:ascii="Arial" w:hAnsi="Arial" w:cs="Arial"/>
          <w:b/>
          <w:sz w:val="32"/>
          <w:szCs w:val="32"/>
        </w:rPr>
        <w:t xml:space="preserve"> в </w:t>
      </w:r>
      <w:r w:rsidR="002D6093" w:rsidRPr="00C6541C">
        <w:rPr>
          <w:rFonts w:ascii="Arial" w:hAnsi="Arial" w:cs="Arial"/>
          <w:b/>
          <w:sz w:val="32"/>
          <w:szCs w:val="32"/>
        </w:rPr>
        <w:t>постановлени</w:t>
      </w:r>
      <w:r w:rsidR="007A1D80" w:rsidRPr="00C6541C">
        <w:rPr>
          <w:rFonts w:ascii="Arial" w:hAnsi="Arial" w:cs="Arial"/>
          <w:b/>
          <w:sz w:val="32"/>
          <w:szCs w:val="32"/>
        </w:rPr>
        <w:t>е</w:t>
      </w:r>
      <w:r w:rsidR="0092383D" w:rsidRPr="00C6541C">
        <w:rPr>
          <w:rFonts w:ascii="Arial" w:hAnsi="Arial" w:cs="Arial"/>
          <w:b/>
          <w:sz w:val="32"/>
          <w:szCs w:val="32"/>
        </w:rPr>
        <w:t xml:space="preserve"> администрации муниципального образования город Алексин от </w:t>
      </w:r>
      <w:r w:rsidR="00FE29E0" w:rsidRPr="00C6541C">
        <w:rPr>
          <w:rFonts w:ascii="Arial" w:hAnsi="Arial" w:cs="Arial"/>
          <w:b/>
          <w:sz w:val="32"/>
          <w:szCs w:val="32"/>
        </w:rPr>
        <w:t>07.07</w:t>
      </w:r>
      <w:r w:rsidR="0092383D" w:rsidRPr="00C6541C">
        <w:rPr>
          <w:rFonts w:ascii="Arial" w:hAnsi="Arial" w:cs="Arial"/>
          <w:b/>
          <w:sz w:val="32"/>
          <w:szCs w:val="32"/>
        </w:rPr>
        <w:t>.2015 № 1</w:t>
      </w:r>
      <w:r w:rsidR="00FE29E0" w:rsidRPr="00C6541C">
        <w:rPr>
          <w:rFonts w:ascii="Arial" w:hAnsi="Arial" w:cs="Arial"/>
          <w:b/>
          <w:sz w:val="32"/>
          <w:szCs w:val="32"/>
        </w:rPr>
        <w:t>416</w:t>
      </w:r>
      <w:r w:rsidR="0092383D" w:rsidRPr="00C6541C">
        <w:rPr>
          <w:rFonts w:ascii="Arial" w:hAnsi="Arial" w:cs="Arial"/>
          <w:b/>
          <w:sz w:val="32"/>
          <w:szCs w:val="32"/>
        </w:rPr>
        <w:t xml:space="preserve"> </w:t>
      </w:r>
      <w:r w:rsidR="00A75F79" w:rsidRPr="00C6541C">
        <w:rPr>
          <w:rFonts w:ascii="Arial" w:hAnsi="Arial" w:cs="Arial"/>
          <w:b/>
          <w:sz w:val="32"/>
          <w:szCs w:val="32"/>
        </w:rPr>
        <w:t>«</w:t>
      </w:r>
      <w:r w:rsidR="005A7014" w:rsidRPr="00C6541C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 w:rsidR="00C6541C" w:rsidRPr="00C6541C">
        <w:rPr>
          <w:rFonts w:ascii="Arial" w:hAnsi="Arial" w:cs="Arial"/>
          <w:b/>
          <w:sz w:val="32"/>
          <w:szCs w:val="32"/>
        </w:rPr>
        <w:t xml:space="preserve"> </w:t>
      </w:r>
      <w:r w:rsidR="005A7014" w:rsidRPr="00C6541C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="00C6541C" w:rsidRPr="00C6541C">
        <w:rPr>
          <w:rFonts w:ascii="Arial" w:hAnsi="Arial" w:cs="Arial"/>
          <w:b/>
          <w:sz w:val="32"/>
          <w:szCs w:val="32"/>
        </w:rPr>
        <w:t xml:space="preserve"> </w:t>
      </w:r>
      <w:r w:rsidR="005A7014" w:rsidRPr="00C6541C">
        <w:rPr>
          <w:rFonts w:ascii="Arial" w:hAnsi="Arial" w:cs="Arial"/>
          <w:b/>
          <w:sz w:val="32"/>
          <w:szCs w:val="32"/>
        </w:rPr>
        <w:t>«</w:t>
      </w:r>
      <w:r w:rsidR="00573531" w:rsidRPr="00C6541C">
        <w:rPr>
          <w:rFonts w:ascii="Arial" w:hAnsi="Arial" w:cs="Arial"/>
          <w:b/>
          <w:sz w:val="32"/>
          <w:szCs w:val="32"/>
        </w:rPr>
        <w:t xml:space="preserve">Предоставление </w:t>
      </w:r>
      <w:r w:rsidR="00FE29E0" w:rsidRPr="00C6541C">
        <w:rPr>
          <w:rFonts w:ascii="Arial" w:hAnsi="Arial" w:cs="Arial"/>
          <w:b/>
          <w:sz w:val="32"/>
          <w:szCs w:val="32"/>
        </w:rPr>
        <w:t>сведений о ранее приватизированном имуществе</w:t>
      </w:r>
      <w:r w:rsidR="005A7014" w:rsidRPr="00C6541C">
        <w:rPr>
          <w:rFonts w:ascii="Arial" w:hAnsi="Arial" w:cs="Arial"/>
          <w:b/>
          <w:sz w:val="32"/>
          <w:szCs w:val="32"/>
        </w:rPr>
        <w:t>»</w:t>
      </w:r>
    </w:p>
    <w:p w:rsidR="005A7014" w:rsidRPr="00C6541C" w:rsidRDefault="005A7014" w:rsidP="00C6541C">
      <w:pPr>
        <w:pStyle w:val="a4"/>
        <w:ind w:firstLine="709"/>
        <w:rPr>
          <w:rFonts w:ascii="Arial" w:hAnsi="Arial" w:cs="Arial"/>
          <w:szCs w:val="24"/>
        </w:rPr>
      </w:pPr>
    </w:p>
    <w:p w:rsidR="006D0E3C" w:rsidRPr="00C6541C" w:rsidRDefault="006D0E3C" w:rsidP="00C6541C">
      <w:pPr>
        <w:pStyle w:val="a4"/>
        <w:tabs>
          <w:tab w:val="left" w:pos="993"/>
        </w:tabs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729" w:rsidRPr="00C6541C">
        <w:rPr>
          <w:rFonts w:ascii="Arial" w:hAnsi="Arial" w:cs="Arial"/>
          <w:szCs w:val="24"/>
        </w:rPr>
        <w:t>Федеральным законом от 20.07.2010 № 210-ФЗ «Об организации предоставления</w:t>
      </w:r>
      <w:r w:rsidR="00301ACC" w:rsidRPr="00C6541C">
        <w:rPr>
          <w:rFonts w:ascii="Arial" w:hAnsi="Arial" w:cs="Arial"/>
          <w:szCs w:val="24"/>
        </w:rPr>
        <w:t xml:space="preserve"> государственных и муниципальных услуг</w:t>
      </w:r>
      <w:r w:rsidR="00841729" w:rsidRPr="00C6541C">
        <w:rPr>
          <w:rFonts w:ascii="Arial" w:hAnsi="Arial" w:cs="Arial"/>
          <w:szCs w:val="24"/>
        </w:rPr>
        <w:t>»</w:t>
      </w:r>
      <w:r w:rsidRPr="00C6541C">
        <w:rPr>
          <w:rFonts w:ascii="Arial" w:hAnsi="Arial" w:cs="Arial"/>
          <w:szCs w:val="24"/>
          <w:lang w:eastAsia="ru-RU"/>
        </w:rPr>
        <w:t xml:space="preserve">, </w:t>
      </w:r>
      <w:r w:rsidR="008548AA" w:rsidRPr="00C6541C">
        <w:rPr>
          <w:rFonts w:ascii="Arial" w:hAnsi="Arial" w:cs="Arial"/>
          <w:szCs w:val="24"/>
        </w:rPr>
        <w:t>на</w:t>
      </w:r>
      <w:r w:rsidRPr="00C6541C">
        <w:rPr>
          <w:rFonts w:ascii="Arial" w:hAnsi="Arial" w:cs="Arial"/>
          <w:szCs w:val="24"/>
          <w:lang w:eastAsia="ru-RU"/>
        </w:rPr>
        <w:t xml:space="preserve"> основании Устава муниципального образования город Алексин, </w:t>
      </w:r>
      <w:r w:rsidRPr="00C6541C">
        <w:rPr>
          <w:rFonts w:ascii="Arial" w:hAnsi="Arial" w:cs="Arial"/>
          <w:szCs w:val="24"/>
        </w:rPr>
        <w:t>администрация муниципального образования  город Алексин ПОСТАНОВЛЯЕТ:</w:t>
      </w:r>
    </w:p>
    <w:p w:rsidR="005552CB" w:rsidRPr="00C6541C" w:rsidRDefault="00541992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1. </w:t>
      </w:r>
      <w:r w:rsidR="00301ACC" w:rsidRPr="00C6541C">
        <w:rPr>
          <w:rFonts w:ascii="Arial" w:hAnsi="Arial" w:cs="Arial"/>
          <w:szCs w:val="24"/>
        </w:rPr>
        <w:t xml:space="preserve">Внести в </w:t>
      </w:r>
      <w:r w:rsidR="007A1D80" w:rsidRPr="00C6541C">
        <w:rPr>
          <w:rFonts w:ascii="Arial" w:hAnsi="Arial" w:cs="Arial"/>
          <w:szCs w:val="24"/>
        </w:rPr>
        <w:t>постановление</w:t>
      </w:r>
      <w:r w:rsidR="00301ACC" w:rsidRPr="00C6541C">
        <w:rPr>
          <w:rFonts w:ascii="Arial" w:hAnsi="Arial" w:cs="Arial"/>
          <w:szCs w:val="24"/>
        </w:rPr>
        <w:t xml:space="preserve"> администрации муниципального образования город Алексин от 0</w:t>
      </w:r>
      <w:r w:rsidR="00FE29E0" w:rsidRPr="00C6541C">
        <w:rPr>
          <w:rFonts w:ascii="Arial" w:hAnsi="Arial" w:cs="Arial"/>
          <w:szCs w:val="24"/>
        </w:rPr>
        <w:t>7</w:t>
      </w:r>
      <w:r w:rsidR="00301ACC" w:rsidRPr="00C6541C">
        <w:rPr>
          <w:rFonts w:ascii="Arial" w:hAnsi="Arial" w:cs="Arial"/>
          <w:szCs w:val="24"/>
        </w:rPr>
        <w:t>.0</w:t>
      </w:r>
      <w:r w:rsidR="00FE29E0" w:rsidRPr="00C6541C">
        <w:rPr>
          <w:rFonts w:ascii="Arial" w:hAnsi="Arial" w:cs="Arial"/>
          <w:szCs w:val="24"/>
        </w:rPr>
        <w:t>7</w:t>
      </w:r>
      <w:r w:rsidR="00301ACC" w:rsidRPr="00C6541C">
        <w:rPr>
          <w:rFonts w:ascii="Arial" w:hAnsi="Arial" w:cs="Arial"/>
          <w:szCs w:val="24"/>
        </w:rPr>
        <w:t>.2015 № 1</w:t>
      </w:r>
      <w:r w:rsidR="00FE29E0" w:rsidRPr="00C6541C">
        <w:rPr>
          <w:rFonts w:ascii="Arial" w:hAnsi="Arial" w:cs="Arial"/>
          <w:szCs w:val="24"/>
        </w:rPr>
        <w:t>416</w:t>
      </w:r>
      <w:r w:rsidR="00301ACC" w:rsidRPr="00C6541C">
        <w:rPr>
          <w:rFonts w:ascii="Arial" w:hAnsi="Arial" w:cs="Arial"/>
          <w:szCs w:val="24"/>
        </w:rPr>
        <w:t xml:space="preserve"> </w:t>
      </w:r>
      <w:r w:rsidR="00FE29E0" w:rsidRPr="00C6541C">
        <w:rPr>
          <w:rFonts w:ascii="Arial" w:hAnsi="Arial" w:cs="Arial"/>
          <w:szCs w:val="24"/>
        </w:rPr>
        <w:t>«Предоставление сведений о ранее приватизированном имуществе»</w:t>
      </w:r>
      <w:r w:rsidR="00881E47" w:rsidRPr="00C6541C">
        <w:rPr>
          <w:rFonts w:ascii="Arial" w:hAnsi="Arial" w:cs="Arial"/>
          <w:szCs w:val="24"/>
        </w:rPr>
        <w:t xml:space="preserve"> </w:t>
      </w:r>
      <w:r w:rsidR="00573531" w:rsidRPr="00C6541C">
        <w:rPr>
          <w:rFonts w:ascii="Arial" w:hAnsi="Arial" w:cs="Arial"/>
          <w:szCs w:val="24"/>
        </w:rPr>
        <w:t xml:space="preserve"> </w:t>
      </w:r>
      <w:r w:rsidR="005552CB" w:rsidRPr="00C6541C">
        <w:rPr>
          <w:rFonts w:ascii="Arial" w:hAnsi="Arial" w:cs="Arial"/>
          <w:szCs w:val="24"/>
        </w:rPr>
        <w:t>следующие изменения:</w:t>
      </w:r>
    </w:p>
    <w:p w:rsidR="00552683" w:rsidRPr="00C6541C" w:rsidRDefault="005552CB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1.1. </w:t>
      </w:r>
      <w:r w:rsidR="00552683" w:rsidRPr="00C6541C">
        <w:rPr>
          <w:rFonts w:ascii="Arial" w:hAnsi="Arial" w:cs="Arial"/>
          <w:szCs w:val="24"/>
        </w:rPr>
        <w:t>в разделе 1  приложения к постановлению:</w:t>
      </w:r>
    </w:p>
    <w:p w:rsidR="0052558D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1.1.1. </w:t>
      </w:r>
      <w:r w:rsidR="0052558D" w:rsidRPr="00C6541C">
        <w:rPr>
          <w:rFonts w:ascii="Arial" w:hAnsi="Arial" w:cs="Arial"/>
          <w:szCs w:val="24"/>
        </w:rPr>
        <w:t>в пункте 3 части 2 слова «- многофункционального центра предоставления государственных и муниципальных  услуг (далее МФЦ)»  исключить;</w:t>
      </w:r>
    </w:p>
    <w:p w:rsidR="00552683" w:rsidRPr="00C6541C" w:rsidRDefault="00E6220B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1.</w:t>
      </w:r>
      <w:r w:rsidR="00552683" w:rsidRPr="00C6541C">
        <w:rPr>
          <w:rFonts w:ascii="Arial" w:hAnsi="Arial" w:cs="Arial"/>
          <w:szCs w:val="24"/>
        </w:rPr>
        <w:t>1.</w:t>
      </w:r>
      <w:r w:rsidRPr="00C6541C">
        <w:rPr>
          <w:rFonts w:ascii="Arial" w:hAnsi="Arial" w:cs="Arial"/>
          <w:szCs w:val="24"/>
        </w:rPr>
        <w:t>2.</w:t>
      </w:r>
      <w:r w:rsidR="00552683" w:rsidRPr="00C6541C">
        <w:rPr>
          <w:rFonts w:ascii="Arial" w:hAnsi="Arial" w:cs="Arial"/>
          <w:szCs w:val="24"/>
        </w:rPr>
        <w:t xml:space="preserve"> части 3:</w:t>
      </w:r>
    </w:p>
    <w:p w:rsidR="00E6220B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1)</w:t>
      </w:r>
      <w:r w:rsidR="00E6220B" w:rsidRPr="00C6541C">
        <w:rPr>
          <w:rFonts w:ascii="Arial" w:hAnsi="Arial" w:cs="Arial"/>
          <w:szCs w:val="24"/>
        </w:rPr>
        <w:t xml:space="preserve"> в пункте 5 слова в «ГБУ ТО «МФЦ» исключить;</w:t>
      </w:r>
    </w:p>
    <w:p w:rsidR="0052558D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2)</w:t>
      </w:r>
      <w:r w:rsidR="0052558D" w:rsidRPr="00C6541C">
        <w:rPr>
          <w:rFonts w:ascii="Arial" w:hAnsi="Arial" w:cs="Arial"/>
          <w:szCs w:val="24"/>
        </w:rPr>
        <w:t xml:space="preserve"> </w:t>
      </w:r>
      <w:r w:rsidR="00881E47" w:rsidRPr="00C6541C">
        <w:rPr>
          <w:rFonts w:ascii="Arial" w:hAnsi="Arial" w:cs="Arial"/>
          <w:szCs w:val="24"/>
        </w:rPr>
        <w:t>в пункте 6</w:t>
      </w:r>
      <w:r w:rsidR="0052558D" w:rsidRPr="00C6541C">
        <w:rPr>
          <w:rFonts w:ascii="Arial" w:hAnsi="Arial" w:cs="Arial"/>
          <w:szCs w:val="24"/>
        </w:rPr>
        <w:t>:</w:t>
      </w:r>
    </w:p>
    <w:p w:rsidR="0052558D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а</w:t>
      </w:r>
      <w:r w:rsidR="0052558D" w:rsidRPr="00C6541C">
        <w:rPr>
          <w:rFonts w:ascii="Arial" w:hAnsi="Arial" w:cs="Arial"/>
          <w:szCs w:val="24"/>
        </w:rPr>
        <w:t xml:space="preserve">) </w:t>
      </w:r>
      <w:r w:rsidR="00881E47" w:rsidRPr="00C6541C">
        <w:rPr>
          <w:rFonts w:ascii="Arial" w:hAnsi="Arial" w:cs="Arial"/>
          <w:szCs w:val="24"/>
        </w:rPr>
        <w:t>слова «</w:t>
      </w:r>
      <w:r w:rsidR="00881E47" w:rsidRPr="00C6541C">
        <w:rPr>
          <w:rFonts w:ascii="Arial" w:hAnsi="Arial" w:cs="Arial"/>
          <w:szCs w:val="24"/>
          <w:lang w:val="en-US"/>
        </w:rPr>
        <w:t>alexadm</w:t>
      </w:r>
      <w:r w:rsidR="00881E47" w:rsidRPr="00C6541C">
        <w:rPr>
          <w:rFonts w:ascii="Arial" w:hAnsi="Arial" w:cs="Arial"/>
          <w:szCs w:val="24"/>
        </w:rPr>
        <w:t xml:space="preserve">@ </w:t>
      </w:r>
      <w:r w:rsidR="00881E47" w:rsidRPr="00C6541C">
        <w:rPr>
          <w:rFonts w:ascii="Arial" w:hAnsi="Arial" w:cs="Arial"/>
          <w:szCs w:val="24"/>
          <w:lang w:val="en-US"/>
        </w:rPr>
        <w:t>aleksin</w:t>
      </w:r>
      <w:r w:rsidR="00881E47" w:rsidRPr="00C6541C">
        <w:rPr>
          <w:rFonts w:ascii="Arial" w:hAnsi="Arial" w:cs="Arial"/>
          <w:szCs w:val="24"/>
        </w:rPr>
        <w:t>.</w:t>
      </w:r>
      <w:r w:rsidR="00881E47" w:rsidRPr="00C6541C">
        <w:rPr>
          <w:rFonts w:ascii="Arial" w:hAnsi="Arial" w:cs="Arial"/>
          <w:szCs w:val="24"/>
          <w:lang w:val="en-US"/>
        </w:rPr>
        <w:t>tula</w:t>
      </w:r>
      <w:r w:rsidR="00881E47" w:rsidRPr="00C6541C">
        <w:rPr>
          <w:rFonts w:ascii="Arial" w:hAnsi="Arial" w:cs="Arial"/>
          <w:szCs w:val="24"/>
        </w:rPr>
        <w:t>.</w:t>
      </w:r>
      <w:r w:rsidR="00881E47" w:rsidRPr="00C6541C">
        <w:rPr>
          <w:rFonts w:ascii="Arial" w:hAnsi="Arial" w:cs="Arial"/>
          <w:szCs w:val="24"/>
          <w:lang w:val="en-US"/>
        </w:rPr>
        <w:t>ru</w:t>
      </w:r>
      <w:r w:rsidR="00881E47" w:rsidRPr="00C6541C">
        <w:rPr>
          <w:rFonts w:ascii="Arial" w:hAnsi="Arial" w:cs="Arial"/>
          <w:szCs w:val="24"/>
        </w:rPr>
        <w:t>» заменить словами «</w:t>
      </w:r>
      <w:r w:rsidR="00881E47" w:rsidRPr="00C6541C">
        <w:rPr>
          <w:rFonts w:ascii="Arial" w:hAnsi="Arial" w:cs="Arial"/>
          <w:szCs w:val="24"/>
          <w:lang w:val="en-US"/>
        </w:rPr>
        <w:t>adm</w:t>
      </w:r>
      <w:r w:rsidR="00881E47" w:rsidRPr="00C6541C">
        <w:rPr>
          <w:rFonts w:ascii="Arial" w:hAnsi="Arial" w:cs="Arial"/>
          <w:szCs w:val="24"/>
        </w:rPr>
        <w:t>.</w:t>
      </w:r>
      <w:r w:rsidR="00881E47" w:rsidRPr="00C6541C">
        <w:rPr>
          <w:rFonts w:ascii="Arial" w:hAnsi="Arial" w:cs="Arial"/>
          <w:szCs w:val="24"/>
          <w:lang w:val="en-US"/>
        </w:rPr>
        <w:t>aleksin</w:t>
      </w:r>
      <w:r w:rsidR="00881E47" w:rsidRPr="00C6541C">
        <w:rPr>
          <w:rFonts w:ascii="Arial" w:hAnsi="Arial" w:cs="Arial"/>
          <w:szCs w:val="24"/>
        </w:rPr>
        <w:t>@</w:t>
      </w:r>
      <w:r w:rsidR="00881E47" w:rsidRPr="00C6541C">
        <w:rPr>
          <w:rFonts w:ascii="Arial" w:hAnsi="Arial" w:cs="Arial"/>
          <w:szCs w:val="24"/>
          <w:lang w:val="en-US"/>
        </w:rPr>
        <w:t>tularegion</w:t>
      </w:r>
      <w:r w:rsidR="00881E47" w:rsidRPr="00C6541C">
        <w:rPr>
          <w:rFonts w:ascii="Arial" w:hAnsi="Arial" w:cs="Arial"/>
          <w:szCs w:val="24"/>
        </w:rPr>
        <w:t>.</w:t>
      </w:r>
      <w:r w:rsidR="00881E47" w:rsidRPr="00C6541C">
        <w:rPr>
          <w:rFonts w:ascii="Arial" w:hAnsi="Arial" w:cs="Arial"/>
          <w:szCs w:val="24"/>
          <w:lang w:val="en-US"/>
        </w:rPr>
        <w:t>ru</w:t>
      </w:r>
      <w:r w:rsidR="0052558D" w:rsidRPr="00C6541C">
        <w:rPr>
          <w:rFonts w:ascii="Arial" w:hAnsi="Arial" w:cs="Arial"/>
          <w:szCs w:val="24"/>
        </w:rPr>
        <w:t>»;</w:t>
      </w:r>
    </w:p>
    <w:p w:rsidR="00930130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б</w:t>
      </w:r>
      <w:r w:rsidR="0052558D" w:rsidRPr="00C6541C">
        <w:rPr>
          <w:rFonts w:ascii="Arial" w:hAnsi="Arial" w:cs="Arial"/>
          <w:szCs w:val="24"/>
        </w:rPr>
        <w:t xml:space="preserve">) </w:t>
      </w:r>
      <w:r w:rsidR="00881E47" w:rsidRPr="00C6541C">
        <w:rPr>
          <w:rFonts w:ascii="Arial" w:hAnsi="Arial" w:cs="Arial"/>
          <w:szCs w:val="24"/>
        </w:rPr>
        <w:t xml:space="preserve">слова </w:t>
      </w:r>
      <w:r w:rsidR="005552CB" w:rsidRPr="00C6541C">
        <w:rPr>
          <w:rFonts w:ascii="Arial" w:hAnsi="Arial" w:cs="Arial"/>
          <w:szCs w:val="24"/>
        </w:rPr>
        <w:t>«</w:t>
      </w:r>
      <w:r w:rsidR="005552CB" w:rsidRPr="00C6541C">
        <w:rPr>
          <w:rFonts w:ascii="Arial" w:hAnsi="Arial" w:cs="Arial"/>
          <w:szCs w:val="24"/>
          <w:lang w:val="en-US"/>
        </w:rPr>
        <w:t>www</w:t>
      </w:r>
      <w:r w:rsidR="005552CB" w:rsidRPr="00C6541C">
        <w:rPr>
          <w:rFonts w:ascii="Arial" w:hAnsi="Arial" w:cs="Arial"/>
          <w:szCs w:val="24"/>
        </w:rPr>
        <w:t>.</w:t>
      </w:r>
      <w:r w:rsidR="005552CB" w:rsidRPr="00C6541C">
        <w:rPr>
          <w:rFonts w:ascii="Arial" w:hAnsi="Arial" w:cs="Arial"/>
          <w:szCs w:val="24"/>
          <w:lang w:val="en-US"/>
        </w:rPr>
        <w:t>aleksin</w:t>
      </w:r>
      <w:r w:rsidR="005552CB" w:rsidRPr="00C6541C">
        <w:rPr>
          <w:rFonts w:ascii="Arial" w:hAnsi="Arial" w:cs="Arial"/>
          <w:szCs w:val="24"/>
        </w:rPr>
        <w:t>.</w:t>
      </w:r>
      <w:r w:rsidR="005552CB" w:rsidRPr="00C6541C">
        <w:rPr>
          <w:rFonts w:ascii="Arial" w:hAnsi="Arial" w:cs="Arial"/>
          <w:szCs w:val="24"/>
          <w:lang w:val="en-US"/>
        </w:rPr>
        <w:t>tula</w:t>
      </w:r>
      <w:r w:rsidR="005552CB" w:rsidRPr="00C6541C">
        <w:rPr>
          <w:rFonts w:ascii="Arial" w:hAnsi="Arial" w:cs="Arial"/>
          <w:szCs w:val="24"/>
        </w:rPr>
        <w:t>.</w:t>
      </w:r>
      <w:r w:rsidR="005552CB" w:rsidRPr="00C6541C">
        <w:rPr>
          <w:rFonts w:ascii="Arial" w:hAnsi="Arial" w:cs="Arial"/>
          <w:szCs w:val="24"/>
          <w:lang w:val="en-US"/>
        </w:rPr>
        <w:t>ru</w:t>
      </w:r>
      <w:r w:rsidR="005552CB" w:rsidRPr="00C6541C">
        <w:rPr>
          <w:rFonts w:ascii="Arial" w:hAnsi="Arial" w:cs="Arial"/>
          <w:szCs w:val="24"/>
        </w:rPr>
        <w:t xml:space="preserve">» заменить словами </w:t>
      </w:r>
      <w:r w:rsidR="0052558D" w:rsidRPr="00C6541C">
        <w:rPr>
          <w:rFonts w:ascii="Arial" w:hAnsi="Arial" w:cs="Arial"/>
          <w:szCs w:val="24"/>
        </w:rPr>
        <w:t>«</w:t>
      </w:r>
      <w:r w:rsidR="005552CB" w:rsidRPr="00C6541C">
        <w:rPr>
          <w:rFonts w:ascii="Arial" w:hAnsi="Arial" w:cs="Arial"/>
          <w:szCs w:val="24"/>
          <w:lang w:val="en-US"/>
        </w:rPr>
        <w:t>www</w:t>
      </w:r>
      <w:r w:rsidR="005552CB" w:rsidRPr="00C6541C">
        <w:rPr>
          <w:rFonts w:ascii="Arial" w:hAnsi="Arial" w:cs="Arial"/>
          <w:szCs w:val="24"/>
        </w:rPr>
        <w:t>.</w:t>
      </w:r>
      <w:r w:rsidR="005552CB" w:rsidRPr="00C6541C">
        <w:rPr>
          <w:rFonts w:ascii="Arial" w:hAnsi="Arial" w:cs="Arial"/>
          <w:szCs w:val="24"/>
          <w:lang w:val="en-US"/>
        </w:rPr>
        <w:t>aleksin</w:t>
      </w:r>
      <w:r w:rsidR="005552CB" w:rsidRPr="00C6541C">
        <w:rPr>
          <w:rFonts w:ascii="Arial" w:hAnsi="Arial" w:cs="Arial"/>
          <w:szCs w:val="24"/>
        </w:rPr>
        <w:t>.</w:t>
      </w:r>
      <w:r w:rsidR="005552CB" w:rsidRPr="00C6541C">
        <w:rPr>
          <w:rFonts w:ascii="Arial" w:hAnsi="Arial" w:cs="Arial"/>
          <w:szCs w:val="24"/>
          <w:lang w:val="en-US"/>
        </w:rPr>
        <w:t>tularegion</w:t>
      </w:r>
      <w:r w:rsidR="005552CB" w:rsidRPr="00C6541C">
        <w:rPr>
          <w:rFonts w:ascii="Arial" w:hAnsi="Arial" w:cs="Arial"/>
          <w:szCs w:val="24"/>
        </w:rPr>
        <w:t>.</w:t>
      </w:r>
      <w:r w:rsidR="005552CB" w:rsidRPr="00C6541C">
        <w:rPr>
          <w:rFonts w:ascii="Arial" w:hAnsi="Arial" w:cs="Arial"/>
          <w:szCs w:val="24"/>
          <w:lang w:val="en-US"/>
        </w:rPr>
        <w:t>ru</w:t>
      </w:r>
      <w:r w:rsidR="005552CB" w:rsidRPr="00C6541C">
        <w:rPr>
          <w:rFonts w:ascii="Arial" w:hAnsi="Arial" w:cs="Arial"/>
          <w:szCs w:val="24"/>
        </w:rPr>
        <w:t>»;</w:t>
      </w:r>
    </w:p>
    <w:p w:rsidR="0052558D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в</w:t>
      </w:r>
      <w:r w:rsidR="0052558D" w:rsidRPr="00C6541C">
        <w:rPr>
          <w:rFonts w:ascii="Arial" w:hAnsi="Arial" w:cs="Arial"/>
          <w:szCs w:val="24"/>
        </w:rPr>
        <w:t>) подпункт «б» исключить;</w:t>
      </w:r>
    </w:p>
    <w:p w:rsidR="00E6220B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3) </w:t>
      </w:r>
      <w:r w:rsidR="0052558D" w:rsidRPr="00C6541C">
        <w:rPr>
          <w:rFonts w:ascii="Arial" w:hAnsi="Arial" w:cs="Arial"/>
          <w:szCs w:val="24"/>
        </w:rPr>
        <w:t xml:space="preserve"> </w:t>
      </w:r>
      <w:r w:rsidRPr="00C6541C">
        <w:rPr>
          <w:rFonts w:ascii="Arial" w:hAnsi="Arial" w:cs="Arial"/>
          <w:szCs w:val="24"/>
        </w:rPr>
        <w:t xml:space="preserve">в </w:t>
      </w:r>
      <w:r w:rsidR="0052558D" w:rsidRPr="00C6541C">
        <w:rPr>
          <w:rFonts w:ascii="Arial" w:hAnsi="Arial" w:cs="Arial"/>
          <w:szCs w:val="24"/>
        </w:rPr>
        <w:t>пункте 8</w:t>
      </w:r>
      <w:r w:rsidRPr="00C6541C">
        <w:rPr>
          <w:rFonts w:ascii="Arial" w:hAnsi="Arial" w:cs="Arial"/>
          <w:szCs w:val="24"/>
        </w:rPr>
        <w:t>:</w:t>
      </w:r>
    </w:p>
    <w:p w:rsidR="0052558D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а</w:t>
      </w:r>
      <w:r w:rsidR="00E6220B" w:rsidRPr="00C6541C">
        <w:rPr>
          <w:rFonts w:ascii="Arial" w:hAnsi="Arial" w:cs="Arial"/>
          <w:szCs w:val="24"/>
        </w:rPr>
        <w:t>) в первом абзаце</w:t>
      </w:r>
      <w:r w:rsidR="0052558D" w:rsidRPr="00C6541C">
        <w:rPr>
          <w:rFonts w:ascii="Arial" w:hAnsi="Arial" w:cs="Arial"/>
          <w:szCs w:val="24"/>
        </w:rPr>
        <w:t xml:space="preserve"> слова «или МФЦ» исключить;</w:t>
      </w:r>
    </w:p>
    <w:p w:rsidR="0052558D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б</w:t>
      </w:r>
      <w:r w:rsidR="00E6220B" w:rsidRPr="00C6541C">
        <w:rPr>
          <w:rFonts w:ascii="Arial" w:hAnsi="Arial" w:cs="Arial"/>
          <w:szCs w:val="24"/>
        </w:rPr>
        <w:t>) в третьем абзаце слова «или МФЦ» исключить;</w:t>
      </w:r>
    </w:p>
    <w:p w:rsidR="00E6220B" w:rsidRPr="00C6541C" w:rsidRDefault="0055268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в</w:t>
      </w:r>
      <w:r w:rsidR="00E6220B" w:rsidRPr="00C6541C">
        <w:rPr>
          <w:rFonts w:ascii="Arial" w:hAnsi="Arial" w:cs="Arial"/>
          <w:szCs w:val="24"/>
        </w:rPr>
        <w:t>) в четвертом абзаце слова «или МФЦ» исключить;</w:t>
      </w:r>
    </w:p>
    <w:p w:rsidR="00D814B5" w:rsidRPr="00C6541C" w:rsidRDefault="00D814B5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4</w:t>
      </w:r>
      <w:r w:rsidR="00552683" w:rsidRPr="00C6541C">
        <w:rPr>
          <w:rFonts w:ascii="Arial" w:hAnsi="Arial" w:cs="Arial"/>
          <w:szCs w:val="24"/>
        </w:rPr>
        <w:t>)</w:t>
      </w:r>
      <w:r w:rsidRPr="00C6541C">
        <w:rPr>
          <w:rFonts w:ascii="Arial" w:hAnsi="Arial" w:cs="Arial"/>
          <w:szCs w:val="24"/>
        </w:rPr>
        <w:t xml:space="preserve"> в пункте 10</w:t>
      </w:r>
      <w:r w:rsidR="00552683" w:rsidRPr="00C6541C">
        <w:rPr>
          <w:rFonts w:ascii="Arial" w:hAnsi="Arial" w:cs="Arial"/>
          <w:szCs w:val="24"/>
        </w:rPr>
        <w:t xml:space="preserve"> </w:t>
      </w:r>
      <w:r w:rsidRPr="00C6541C">
        <w:rPr>
          <w:rFonts w:ascii="Arial" w:hAnsi="Arial" w:cs="Arial"/>
          <w:szCs w:val="24"/>
        </w:rPr>
        <w:t>слова «в МФЦ» исключить;</w:t>
      </w:r>
    </w:p>
    <w:p w:rsidR="00D814B5" w:rsidRPr="00C6541C" w:rsidRDefault="00D814B5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5</w:t>
      </w:r>
      <w:r w:rsidR="00552683" w:rsidRPr="00C6541C">
        <w:rPr>
          <w:rFonts w:ascii="Arial" w:hAnsi="Arial" w:cs="Arial"/>
          <w:szCs w:val="24"/>
        </w:rPr>
        <w:t>)</w:t>
      </w:r>
      <w:r w:rsidRPr="00C6541C">
        <w:rPr>
          <w:rFonts w:ascii="Arial" w:hAnsi="Arial" w:cs="Arial"/>
          <w:szCs w:val="24"/>
        </w:rPr>
        <w:t xml:space="preserve"> в пункте 11 слова «и МФЦ» исключить;</w:t>
      </w:r>
    </w:p>
    <w:p w:rsidR="00D814B5" w:rsidRPr="00C6541C" w:rsidRDefault="00D814B5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6</w:t>
      </w:r>
      <w:r w:rsidR="00552683" w:rsidRPr="00C6541C">
        <w:rPr>
          <w:rFonts w:ascii="Arial" w:hAnsi="Arial" w:cs="Arial"/>
          <w:szCs w:val="24"/>
        </w:rPr>
        <w:t>)</w:t>
      </w:r>
      <w:r w:rsidRPr="00C6541C">
        <w:rPr>
          <w:rFonts w:ascii="Arial" w:hAnsi="Arial" w:cs="Arial"/>
          <w:szCs w:val="24"/>
        </w:rPr>
        <w:t xml:space="preserve"> в пункте 16 слова «адреса ближай</w:t>
      </w:r>
      <w:r w:rsidR="00552683" w:rsidRPr="00C6541C">
        <w:rPr>
          <w:rFonts w:ascii="Arial" w:hAnsi="Arial" w:cs="Arial"/>
          <w:szCs w:val="24"/>
        </w:rPr>
        <w:t>ш</w:t>
      </w:r>
      <w:r w:rsidRPr="00C6541C">
        <w:rPr>
          <w:rFonts w:ascii="Arial" w:hAnsi="Arial" w:cs="Arial"/>
          <w:szCs w:val="24"/>
        </w:rPr>
        <w:t>его МФЦ»;</w:t>
      </w:r>
    </w:p>
    <w:p w:rsidR="007364BE" w:rsidRPr="00C6541C" w:rsidRDefault="00AB5107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1.</w:t>
      </w:r>
      <w:r w:rsidR="00552683" w:rsidRPr="00C6541C">
        <w:rPr>
          <w:rFonts w:ascii="Arial" w:hAnsi="Arial" w:cs="Arial"/>
          <w:szCs w:val="24"/>
        </w:rPr>
        <w:t>2</w:t>
      </w:r>
      <w:r w:rsidRPr="00C6541C">
        <w:rPr>
          <w:rFonts w:ascii="Arial" w:hAnsi="Arial" w:cs="Arial"/>
          <w:szCs w:val="24"/>
        </w:rPr>
        <w:t xml:space="preserve">. </w:t>
      </w:r>
      <w:r w:rsidR="007364BE" w:rsidRPr="00C6541C">
        <w:rPr>
          <w:rFonts w:ascii="Arial" w:hAnsi="Arial" w:cs="Arial"/>
          <w:szCs w:val="24"/>
        </w:rPr>
        <w:t xml:space="preserve">в разделе </w:t>
      </w:r>
      <w:r w:rsidR="007364BE" w:rsidRPr="00C6541C">
        <w:rPr>
          <w:rFonts w:ascii="Arial" w:hAnsi="Arial" w:cs="Arial"/>
          <w:szCs w:val="24"/>
          <w:lang w:val="en-US"/>
        </w:rPr>
        <w:t>II</w:t>
      </w:r>
      <w:r w:rsidR="007364BE" w:rsidRPr="00C6541C">
        <w:rPr>
          <w:rFonts w:ascii="Arial" w:hAnsi="Arial" w:cs="Arial"/>
          <w:szCs w:val="24"/>
        </w:rPr>
        <w:t xml:space="preserve"> приложения к постановлению:</w:t>
      </w:r>
    </w:p>
    <w:p w:rsidR="00AB5107" w:rsidRPr="00C6541C" w:rsidRDefault="007364BE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1.2.1. </w:t>
      </w:r>
      <w:r w:rsidR="00AB5107" w:rsidRPr="00C6541C">
        <w:rPr>
          <w:rFonts w:ascii="Arial" w:hAnsi="Arial" w:cs="Arial"/>
          <w:szCs w:val="24"/>
        </w:rPr>
        <w:t>пункт 27.1 части 11 исключить;</w:t>
      </w:r>
    </w:p>
    <w:p w:rsidR="00D814B5" w:rsidRPr="00C6541C" w:rsidRDefault="00D814B5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1</w:t>
      </w:r>
      <w:r w:rsidR="007364BE" w:rsidRPr="00C6541C">
        <w:rPr>
          <w:rFonts w:ascii="Arial" w:hAnsi="Arial" w:cs="Arial"/>
          <w:szCs w:val="24"/>
        </w:rPr>
        <w:t>.2.2.</w:t>
      </w:r>
      <w:r w:rsidRPr="00C6541C">
        <w:rPr>
          <w:rFonts w:ascii="Arial" w:hAnsi="Arial" w:cs="Arial"/>
          <w:szCs w:val="24"/>
        </w:rPr>
        <w:t xml:space="preserve"> в пункте 33 части 15 слова «и в МФЦ» исключить;</w:t>
      </w:r>
    </w:p>
    <w:p w:rsidR="00D814B5" w:rsidRPr="00C6541C" w:rsidRDefault="00D814B5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1.</w:t>
      </w:r>
      <w:r w:rsidR="007364BE" w:rsidRPr="00C6541C">
        <w:rPr>
          <w:rFonts w:ascii="Arial" w:hAnsi="Arial" w:cs="Arial"/>
          <w:szCs w:val="24"/>
        </w:rPr>
        <w:t>2.3.</w:t>
      </w:r>
      <w:r w:rsidRPr="00C6541C">
        <w:rPr>
          <w:rFonts w:ascii="Arial" w:hAnsi="Arial" w:cs="Arial"/>
          <w:szCs w:val="24"/>
        </w:rPr>
        <w:t xml:space="preserve"> в пункте 4</w:t>
      </w:r>
      <w:r w:rsidR="00AB5107" w:rsidRPr="00C6541C">
        <w:rPr>
          <w:rFonts w:ascii="Arial" w:hAnsi="Arial" w:cs="Arial"/>
          <w:szCs w:val="24"/>
        </w:rPr>
        <w:t>9</w:t>
      </w:r>
      <w:r w:rsidRPr="00C6541C">
        <w:rPr>
          <w:rFonts w:ascii="Arial" w:hAnsi="Arial" w:cs="Arial"/>
          <w:szCs w:val="24"/>
        </w:rPr>
        <w:t xml:space="preserve"> части 1</w:t>
      </w:r>
      <w:r w:rsidR="00AB5107" w:rsidRPr="00C6541C">
        <w:rPr>
          <w:rFonts w:ascii="Arial" w:hAnsi="Arial" w:cs="Arial"/>
          <w:szCs w:val="24"/>
        </w:rPr>
        <w:t>9</w:t>
      </w:r>
      <w:r w:rsidRPr="00C6541C">
        <w:rPr>
          <w:rFonts w:ascii="Arial" w:hAnsi="Arial" w:cs="Arial"/>
          <w:szCs w:val="24"/>
        </w:rPr>
        <w:t xml:space="preserve"> слова «или МФЦ» исключить;</w:t>
      </w:r>
    </w:p>
    <w:p w:rsidR="00881E47" w:rsidRPr="00C6541C" w:rsidRDefault="005552CB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1.</w:t>
      </w:r>
      <w:r w:rsidR="007364BE" w:rsidRPr="00C6541C">
        <w:rPr>
          <w:rFonts w:ascii="Arial" w:hAnsi="Arial" w:cs="Arial"/>
          <w:szCs w:val="24"/>
        </w:rPr>
        <w:t>2.4.</w:t>
      </w:r>
      <w:r w:rsidR="00AB5107" w:rsidRPr="00C6541C">
        <w:rPr>
          <w:rFonts w:ascii="Arial" w:hAnsi="Arial" w:cs="Arial"/>
          <w:szCs w:val="24"/>
        </w:rPr>
        <w:t xml:space="preserve"> </w:t>
      </w:r>
      <w:r w:rsidR="00881E47" w:rsidRPr="00C6541C">
        <w:rPr>
          <w:rFonts w:ascii="Arial" w:hAnsi="Arial" w:cs="Arial"/>
          <w:szCs w:val="24"/>
        </w:rPr>
        <w:t xml:space="preserve">в пункте 53.1 части 20 </w:t>
      </w:r>
      <w:r w:rsidRPr="00C6541C">
        <w:rPr>
          <w:rFonts w:ascii="Arial" w:hAnsi="Arial" w:cs="Arial"/>
          <w:szCs w:val="24"/>
        </w:rPr>
        <w:t xml:space="preserve">слова </w:t>
      </w:r>
      <w:r w:rsidR="00881E47" w:rsidRPr="00C6541C">
        <w:rPr>
          <w:rFonts w:ascii="Arial" w:hAnsi="Arial" w:cs="Arial"/>
          <w:szCs w:val="24"/>
        </w:rPr>
        <w:t>«</w:t>
      </w:r>
      <w:r w:rsidR="00881E47" w:rsidRPr="00C6541C">
        <w:rPr>
          <w:rFonts w:ascii="Arial" w:hAnsi="Arial" w:cs="Arial"/>
          <w:szCs w:val="24"/>
          <w:lang w:val="en-US"/>
        </w:rPr>
        <w:t>www</w:t>
      </w:r>
      <w:r w:rsidR="00881E47" w:rsidRPr="00C6541C">
        <w:rPr>
          <w:rFonts w:ascii="Arial" w:hAnsi="Arial" w:cs="Arial"/>
          <w:szCs w:val="24"/>
        </w:rPr>
        <w:t>.</w:t>
      </w:r>
      <w:r w:rsidR="00881E47" w:rsidRPr="00C6541C">
        <w:rPr>
          <w:rFonts w:ascii="Arial" w:hAnsi="Arial" w:cs="Arial"/>
          <w:szCs w:val="24"/>
          <w:lang w:val="en-US"/>
        </w:rPr>
        <w:t>aleksin</w:t>
      </w:r>
      <w:r w:rsidR="00881E47" w:rsidRPr="00C6541C">
        <w:rPr>
          <w:rFonts w:ascii="Arial" w:hAnsi="Arial" w:cs="Arial"/>
          <w:szCs w:val="24"/>
        </w:rPr>
        <w:t>.</w:t>
      </w:r>
      <w:r w:rsidR="00881E47" w:rsidRPr="00C6541C">
        <w:rPr>
          <w:rFonts w:ascii="Arial" w:hAnsi="Arial" w:cs="Arial"/>
          <w:szCs w:val="24"/>
          <w:lang w:val="en-US"/>
        </w:rPr>
        <w:t>tula</w:t>
      </w:r>
      <w:r w:rsidR="00881E47" w:rsidRPr="00C6541C">
        <w:rPr>
          <w:rFonts w:ascii="Arial" w:hAnsi="Arial" w:cs="Arial"/>
          <w:szCs w:val="24"/>
        </w:rPr>
        <w:t>.</w:t>
      </w:r>
      <w:r w:rsidR="00881E47" w:rsidRPr="00C6541C">
        <w:rPr>
          <w:rFonts w:ascii="Arial" w:hAnsi="Arial" w:cs="Arial"/>
          <w:szCs w:val="24"/>
          <w:lang w:val="en-US"/>
        </w:rPr>
        <w:t>ru</w:t>
      </w:r>
      <w:r w:rsidR="00881E47" w:rsidRPr="00C6541C">
        <w:rPr>
          <w:rFonts w:ascii="Arial" w:hAnsi="Arial" w:cs="Arial"/>
          <w:szCs w:val="24"/>
        </w:rPr>
        <w:t>» заменить словами</w:t>
      </w:r>
      <w:r w:rsidR="00AB5107" w:rsidRPr="00C6541C">
        <w:rPr>
          <w:rFonts w:ascii="Arial" w:hAnsi="Arial" w:cs="Arial"/>
          <w:szCs w:val="24"/>
        </w:rPr>
        <w:t xml:space="preserve">  «</w:t>
      </w:r>
      <w:hyperlink r:id="rId8" w:history="1">
        <w:r w:rsidR="00881E47" w:rsidRPr="00C6541C">
          <w:rPr>
            <w:rStyle w:val="ae"/>
            <w:rFonts w:ascii="Arial" w:hAnsi="Arial" w:cs="Arial"/>
            <w:szCs w:val="24"/>
            <w:lang w:val="en-US"/>
          </w:rPr>
          <w:t>www</w:t>
        </w:r>
        <w:r w:rsidR="00881E47" w:rsidRPr="00C6541C">
          <w:rPr>
            <w:rStyle w:val="ae"/>
            <w:rFonts w:ascii="Arial" w:hAnsi="Arial" w:cs="Arial"/>
            <w:szCs w:val="24"/>
          </w:rPr>
          <w:t>.</w:t>
        </w:r>
        <w:r w:rsidR="00881E47" w:rsidRPr="00C6541C">
          <w:rPr>
            <w:rStyle w:val="ae"/>
            <w:rFonts w:ascii="Arial" w:hAnsi="Arial" w:cs="Arial"/>
            <w:szCs w:val="24"/>
            <w:lang w:val="en-US"/>
          </w:rPr>
          <w:t>aleksin</w:t>
        </w:r>
        <w:r w:rsidR="00881E47" w:rsidRPr="00C6541C">
          <w:rPr>
            <w:rStyle w:val="ae"/>
            <w:rFonts w:ascii="Arial" w:hAnsi="Arial" w:cs="Arial"/>
            <w:szCs w:val="24"/>
          </w:rPr>
          <w:t>.</w:t>
        </w:r>
        <w:r w:rsidR="00881E47" w:rsidRPr="00C6541C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="00881E47" w:rsidRPr="00C6541C">
          <w:rPr>
            <w:rStyle w:val="ae"/>
            <w:rFonts w:ascii="Arial" w:hAnsi="Arial" w:cs="Arial"/>
            <w:szCs w:val="24"/>
          </w:rPr>
          <w:t>.</w:t>
        </w:r>
        <w:r w:rsidR="00881E47" w:rsidRPr="00C6541C">
          <w:rPr>
            <w:rStyle w:val="ae"/>
            <w:rFonts w:ascii="Arial" w:hAnsi="Arial" w:cs="Arial"/>
            <w:szCs w:val="24"/>
            <w:lang w:val="en-US"/>
          </w:rPr>
          <w:t>ru</w:t>
        </w:r>
        <w:r w:rsidR="00881E47" w:rsidRPr="00C6541C">
          <w:rPr>
            <w:rStyle w:val="ae"/>
            <w:rFonts w:ascii="Arial" w:hAnsi="Arial" w:cs="Arial"/>
            <w:szCs w:val="24"/>
          </w:rPr>
          <w:t>»</w:t>
        </w:r>
      </w:hyperlink>
      <w:r w:rsidR="00881E47" w:rsidRPr="00C6541C">
        <w:rPr>
          <w:rFonts w:ascii="Arial" w:hAnsi="Arial" w:cs="Arial"/>
          <w:szCs w:val="24"/>
        </w:rPr>
        <w:t>;</w:t>
      </w:r>
    </w:p>
    <w:p w:rsidR="00FC2C03" w:rsidRPr="00C6541C" w:rsidRDefault="007364BE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1.3. в пункте 54 части 21 раздела </w:t>
      </w:r>
      <w:r w:rsidRPr="00C6541C">
        <w:rPr>
          <w:rFonts w:ascii="Arial" w:hAnsi="Arial" w:cs="Arial"/>
          <w:szCs w:val="24"/>
          <w:lang w:val="en-US"/>
        </w:rPr>
        <w:t>III</w:t>
      </w:r>
      <w:r w:rsidRPr="00C6541C">
        <w:rPr>
          <w:rFonts w:ascii="Arial" w:hAnsi="Arial" w:cs="Arial"/>
          <w:szCs w:val="24"/>
        </w:rPr>
        <w:t xml:space="preserve">  приложения к постановлению</w:t>
      </w:r>
      <w:r w:rsidR="00373CF7" w:rsidRPr="00C6541C">
        <w:rPr>
          <w:rFonts w:ascii="Arial" w:hAnsi="Arial" w:cs="Arial"/>
          <w:szCs w:val="24"/>
        </w:rPr>
        <w:t xml:space="preserve">  абзац второй исключить;</w:t>
      </w:r>
    </w:p>
    <w:p w:rsidR="007364BE" w:rsidRPr="00C6541C" w:rsidRDefault="007364BE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>1.</w:t>
      </w:r>
      <w:r w:rsidR="003A39D4" w:rsidRPr="00C6541C">
        <w:rPr>
          <w:rFonts w:ascii="Arial" w:hAnsi="Arial" w:cs="Arial"/>
          <w:szCs w:val="24"/>
        </w:rPr>
        <w:t>4</w:t>
      </w:r>
      <w:r w:rsidR="00373CF7" w:rsidRPr="00C6541C">
        <w:rPr>
          <w:rFonts w:ascii="Arial" w:hAnsi="Arial" w:cs="Arial"/>
          <w:szCs w:val="24"/>
        </w:rPr>
        <w:t>.</w:t>
      </w:r>
      <w:r w:rsidRPr="00C6541C">
        <w:rPr>
          <w:rFonts w:ascii="Arial" w:hAnsi="Arial" w:cs="Arial"/>
          <w:szCs w:val="24"/>
        </w:rPr>
        <w:t xml:space="preserve"> в части 4 раздела </w:t>
      </w:r>
      <w:r w:rsidRPr="00C6541C">
        <w:rPr>
          <w:rFonts w:ascii="Arial" w:hAnsi="Arial" w:cs="Arial"/>
          <w:szCs w:val="24"/>
          <w:lang w:val="en-US"/>
        </w:rPr>
        <w:t>IV</w:t>
      </w:r>
      <w:r w:rsidRPr="00C6541C">
        <w:rPr>
          <w:rFonts w:ascii="Arial" w:hAnsi="Arial" w:cs="Arial"/>
          <w:szCs w:val="24"/>
        </w:rPr>
        <w:t xml:space="preserve">  приложения к постановлению:</w:t>
      </w:r>
    </w:p>
    <w:p w:rsidR="00EC1335" w:rsidRPr="00C6541C" w:rsidRDefault="007364BE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1.4.1. </w:t>
      </w:r>
      <w:r w:rsidR="00373CF7" w:rsidRPr="00C6541C">
        <w:rPr>
          <w:rFonts w:ascii="Arial" w:hAnsi="Arial" w:cs="Arial"/>
          <w:szCs w:val="24"/>
        </w:rPr>
        <w:t xml:space="preserve"> в пункте 4.2 </w:t>
      </w:r>
      <w:r w:rsidR="00EC1335" w:rsidRPr="00C6541C">
        <w:rPr>
          <w:rFonts w:ascii="Arial" w:hAnsi="Arial" w:cs="Arial"/>
          <w:szCs w:val="24"/>
        </w:rPr>
        <w:t xml:space="preserve">слова </w:t>
      </w:r>
      <w:r w:rsidR="00691477" w:rsidRPr="00C6541C">
        <w:rPr>
          <w:rFonts w:ascii="Arial" w:hAnsi="Arial" w:cs="Arial"/>
          <w:szCs w:val="24"/>
        </w:rPr>
        <w:t xml:space="preserve">« а также подана через </w:t>
      </w:r>
      <w:r w:rsidR="00EC1335" w:rsidRPr="00C6541C">
        <w:rPr>
          <w:rFonts w:ascii="Arial" w:hAnsi="Arial" w:cs="Arial"/>
          <w:szCs w:val="24"/>
        </w:rPr>
        <w:t>МФЦ</w:t>
      </w:r>
      <w:r w:rsidR="00691477" w:rsidRPr="00C6541C">
        <w:rPr>
          <w:rFonts w:ascii="Arial" w:hAnsi="Arial" w:cs="Arial"/>
          <w:szCs w:val="24"/>
        </w:rPr>
        <w:t>»  исключить;</w:t>
      </w:r>
    </w:p>
    <w:p w:rsidR="00AB5107" w:rsidRPr="00C6541C" w:rsidRDefault="007364BE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lastRenderedPageBreak/>
        <w:t>1.4.2</w:t>
      </w:r>
      <w:r w:rsidR="00AB5107" w:rsidRPr="00C6541C">
        <w:rPr>
          <w:rFonts w:ascii="Arial" w:hAnsi="Arial" w:cs="Arial"/>
          <w:szCs w:val="24"/>
        </w:rPr>
        <w:t xml:space="preserve">.  в подпункте 4.19  </w:t>
      </w:r>
      <w:r w:rsidR="00691477" w:rsidRPr="00C6541C">
        <w:rPr>
          <w:rFonts w:ascii="Arial" w:hAnsi="Arial" w:cs="Arial"/>
          <w:szCs w:val="24"/>
        </w:rPr>
        <w:t xml:space="preserve">слова </w:t>
      </w:r>
      <w:r w:rsidR="00AB5107" w:rsidRPr="00C6541C">
        <w:rPr>
          <w:rFonts w:ascii="Arial" w:hAnsi="Arial" w:cs="Arial"/>
          <w:szCs w:val="24"/>
        </w:rPr>
        <w:t xml:space="preserve"> «</w:t>
      </w:r>
      <w:r w:rsidR="00AB5107" w:rsidRPr="00C6541C">
        <w:rPr>
          <w:rFonts w:ascii="Arial" w:hAnsi="Arial" w:cs="Arial"/>
          <w:szCs w:val="24"/>
          <w:lang w:val="en-US"/>
        </w:rPr>
        <w:t>www</w:t>
      </w:r>
      <w:r w:rsidR="00AB5107" w:rsidRPr="00C6541C">
        <w:rPr>
          <w:rFonts w:ascii="Arial" w:hAnsi="Arial" w:cs="Arial"/>
          <w:szCs w:val="24"/>
        </w:rPr>
        <w:t>.</w:t>
      </w:r>
      <w:r w:rsidR="00AB5107" w:rsidRPr="00C6541C">
        <w:rPr>
          <w:rFonts w:ascii="Arial" w:hAnsi="Arial" w:cs="Arial"/>
          <w:szCs w:val="24"/>
          <w:lang w:val="en-US"/>
        </w:rPr>
        <w:t>aleksin</w:t>
      </w:r>
      <w:r w:rsidR="00AB5107" w:rsidRPr="00C6541C">
        <w:rPr>
          <w:rFonts w:ascii="Arial" w:hAnsi="Arial" w:cs="Arial"/>
          <w:szCs w:val="24"/>
        </w:rPr>
        <w:t>.</w:t>
      </w:r>
      <w:r w:rsidR="00AB5107" w:rsidRPr="00C6541C">
        <w:rPr>
          <w:rFonts w:ascii="Arial" w:hAnsi="Arial" w:cs="Arial"/>
          <w:szCs w:val="24"/>
          <w:lang w:val="en-US"/>
        </w:rPr>
        <w:t>tula</w:t>
      </w:r>
      <w:r w:rsidR="00AB5107" w:rsidRPr="00C6541C">
        <w:rPr>
          <w:rFonts w:ascii="Arial" w:hAnsi="Arial" w:cs="Arial"/>
          <w:szCs w:val="24"/>
        </w:rPr>
        <w:t>.</w:t>
      </w:r>
      <w:r w:rsidR="00AB5107" w:rsidRPr="00C6541C">
        <w:rPr>
          <w:rFonts w:ascii="Arial" w:hAnsi="Arial" w:cs="Arial"/>
          <w:szCs w:val="24"/>
          <w:lang w:val="en-US"/>
        </w:rPr>
        <w:t>ru</w:t>
      </w:r>
      <w:r w:rsidR="00AB5107" w:rsidRPr="00C6541C">
        <w:rPr>
          <w:rFonts w:ascii="Arial" w:hAnsi="Arial" w:cs="Arial"/>
          <w:szCs w:val="24"/>
        </w:rPr>
        <w:t xml:space="preserve">» заменить словами </w:t>
      </w:r>
      <w:r w:rsidR="00691477" w:rsidRPr="00C6541C">
        <w:rPr>
          <w:rFonts w:ascii="Arial" w:hAnsi="Arial" w:cs="Arial"/>
          <w:szCs w:val="24"/>
        </w:rPr>
        <w:t>«</w:t>
      </w:r>
      <w:hyperlink r:id="rId9" w:history="1">
        <w:r w:rsidR="00AB5107" w:rsidRPr="00C6541C">
          <w:rPr>
            <w:rStyle w:val="ae"/>
            <w:rFonts w:ascii="Arial" w:hAnsi="Arial" w:cs="Arial"/>
            <w:szCs w:val="24"/>
            <w:lang w:val="en-US"/>
          </w:rPr>
          <w:t>www</w:t>
        </w:r>
        <w:r w:rsidR="00AB5107" w:rsidRPr="00C6541C">
          <w:rPr>
            <w:rStyle w:val="ae"/>
            <w:rFonts w:ascii="Arial" w:hAnsi="Arial" w:cs="Arial"/>
            <w:szCs w:val="24"/>
          </w:rPr>
          <w:t>.</w:t>
        </w:r>
        <w:r w:rsidR="00AB5107" w:rsidRPr="00C6541C">
          <w:rPr>
            <w:rStyle w:val="ae"/>
            <w:rFonts w:ascii="Arial" w:hAnsi="Arial" w:cs="Arial"/>
            <w:szCs w:val="24"/>
            <w:lang w:val="en-US"/>
          </w:rPr>
          <w:t>aleksin</w:t>
        </w:r>
        <w:r w:rsidR="00AB5107" w:rsidRPr="00C6541C">
          <w:rPr>
            <w:rStyle w:val="ae"/>
            <w:rFonts w:ascii="Arial" w:hAnsi="Arial" w:cs="Arial"/>
            <w:szCs w:val="24"/>
          </w:rPr>
          <w:t>.</w:t>
        </w:r>
        <w:r w:rsidR="00AB5107" w:rsidRPr="00C6541C">
          <w:rPr>
            <w:rStyle w:val="ae"/>
            <w:rFonts w:ascii="Arial" w:hAnsi="Arial" w:cs="Arial"/>
            <w:szCs w:val="24"/>
            <w:lang w:val="en-US"/>
          </w:rPr>
          <w:t>tularegion</w:t>
        </w:r>
        <w:r w:rsidR="00AB5107" w:rsidRPr="00C6541C">
          <w:rPr>
            <w:rStyle w:val="ae"/>
            <w:rFonts w:ascii="Arial" w:hAnsi="Arial" w:cs="Arial"/>
            <w:szCs w:val="24"/>
          </w:rPr>
          <w:t>.</w:t>
        </w:r>
        <w:r w:rsidR="00AB5107" w:rsidRPr="00C6541C">
          <w:rPr>
            <w:rStyle w:val="ae"/>
            <w:rFonts w:ascii="Arial" w:hAnsi="Arial" w:cs="Arial"/>
            <w:szCs w:val="24"/>
            <w:lang w:val="en-US"/>
          </w:rPr>
          <w:t>ru</w:t>
        </w:r>
        <w:r w:rsidR="00AB5107" w:rsidRPr="00C6541C">
          <w:rPr>
            <w:rStyle w:val="ae"/>
            <w:rFonts w:ascii="Arial" w:hAnsi="Arial" w:cs="Arial"/>
            <w:szCs w:val="24"/>
          </w:rPr>
          <w:t>»</w:t>
        </w:r>
      </w:hyperlink>
      <w:r w:rsidR="00691477" w:rsidRPr="00C6541C">
        <w:rPr>
          <w:rFonts w:ascii="Arial" w:hAnsi="Arial" w:cs="Arial"/>
          <w:szCs w:val="24"/>
        </w:rPr>
        <w:t>.</w:t>
      </w:r>
    </w:p>
    <w:p w:rsidR="00212419" w:rsidRPr="00C6541C" w:rsidRDefault="00D707AF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2. </w:t>
      </w:r>
      <w:r w:rsidR="002D6093" w:rsidRPr="00C6541C">
        <w:rPr>
          <w:rFonts w:ascii="Arial" w:hAnsi="Arial" w:cs="Arial"/>
          <w:szCs w:val="24"/>
        </w:rPr>
        <w:t>Управлению</w:t>
      </w:r>
      <w:r w:rsidR="00FD78C8" w:rsidRPr="00C6541C">
        <w:rPr>
          <w:rFonts w:ascii="Arial" w:hAnsi="Arial" w:cs="Arial"/>
          <w:szCs w:val="24"/>
        </w:rPr>
        <w:t xml:space="preserve"> по организационной, кадровой работе и информационному обеспечению </w:t>
      </w:r>
      <w:r w:rsidR="007F2FAC" w:rsidRPr="00C6541C">
        <w:rPr>
          <w:rFonts w:ascii="Arial" w:hAnsi="Arial" w:cs="Arial"/>
          <w:szCs w:val="24"/>
        </w:rPr>
        <w:t xml:space="preserve">(Изюмская Ю.С.) </w:t>
      </w:r>
      <w:r w:rsidR="00093F65" w:rsidRPr="00C6541C">
        <w:rPr>
          <w:rFonts w:ascii="Arial" w:hAnsi="Arial" w:cs="Arial"/>
          <w:szCs w:val="24"/>
        </w:rPr>
        <w:t>в течение 10 дней</w:t>
      </w:r>
      <w:r w:rsidR="00301ACC" w:rsidRPr="00C6541C">
        <w:rPr>
          <w:rFonts w:ascii="Arial" w:hAnsi="Arial" w:cs="Arial"/>
          <w:szCs w:val="24"/>
        </w:rPr>
        <w:t xml:space="preserve"> </w:t>
      </w:r>
      <w:r w:rsidR="00093F65" w:rsidRPr="00C6541C">
        <w:rPr>
          <w:rFonts w:ascii="Arial" w:hAnsi="Arial" w:cs="Arial"/>
          <w:szCs w:val="24"/>
        </w:rPr>
        <w:t xml:space="preserve">со дня принятия настоящего </w:t>
      </w:r>
      <w:r w:rsidR="009473F2" w:rsidRPr="00C6541C">
        <w:rPr>
          <w:rFonts w:ascii="Arial" w:hAnsi="Arial" w:cs="Arial"/>
          <w:szCs w:val="24"/>
        </w:rPr>
        <w:t>п</w:t>
      </w:r>
      <w:r w:rsidR="00093F65" w:rsidRPr="00C6541C">
        <w:rPr>
          <w:rFonts w:ascii="Arial" w:hAnsi="Arial" w:cs="Arial"/>
          <w:szCs w:val="24"/>
        </w:rPr>
        <w:t xml:space="preserve">остановления разместить </w:t>
      </w:r>
      <w:r w:rsidR="00FD78C8" w:rsidRPr="00C6541C">
        <w:rPr>
          <w:rFonts w:ascii="Arial" w:hAnsi="Arial" w:cs="Arial"/>
          <w:szCs w:val="24"/>
        </w:rPr>
        <w:t>постановление</w:t>
      </w:r>
      <w:r w:rsidR="00301ACC" w:rsidRPr="00C6541C">
        <w:rPr>
          <w:rFonts w:ascii="Arial" w:hAnsi="Arial" w:cs="Arial"/>
          <w:szCs w:val="24"/>
        </w:rPr>
        <w:t xml:space="preserve"> на официальном сайте</w:t>
      </w:r>
      <w:r w:rsidR="00283857" w:rsidRPr="00C6541C">
        <w:rPr>
          <w:rFonts w:ascii="Arial" w:hAnsi="Arial" w:cs="Arial"/>
          <w:szCs w:val="24"/>
        </w:rPr>
        <w:t xml:space="preserve"> </w:t>
      </w:r>
      <w:r w:rsidR="00377F72" w:rsidRPr="00C6541C">
        <w:rPr>
          <w:rFonts w:ascii="Arial" w:hAnsi="Arial" w:cs="Arial"/>
          <w:szCs w:val="24"/>
        </w:rPr>
        <w:t xml:space="preserve"> </w:t>
      </w:r>
      <w:r w:rsidR="00DE326B" w:rsidRPr="00C6541C">
        <w:rPr>
          <w:rFonts w:ascii="Arial" w:hAnsi="Arial" w:cs="Arial"/>
          <w:szCs w:val="24"/>
        </w:rPr>
        <w:t xml:space="preserve">муниципального образования город Алексин в информационно-коммуникационной </w:t>
      </w:r>
      <w:r w:rsidR="00283857" w:rsidRPr="00C6541C">
        <w:rPr>
          <w:rFonts w:ascii="Arial" w:hAnsi="Arial" w:cs="Arial"/>
          <w:szCs w:val="24"/>
        </w:rPr>
        <w:t xml:space="preserve">сети </w:t>
      </w:r>
      <w:r w:rsidR="00DE326B" w:rsidRPr="00C6541C">
        <w:rPr>
          <w:rFonts w:ascii="Arial" w:hAnsi="Arial" w:cs="Arial"/>
          <w:szCs w:val="24"/>
        </w:rPr>
        <w:t>«</w:t>
      </w:r>
      <w:r w:rsidR="00283857" w:rsidRPr="00C6541C">
        <w:rPr>
          <w:rFonts w:ascii="Arial" w:hAnsi="Arial" w:cs="Arial"/>
          <w:szCs w:val="24"/>
        </w:rPr>
        <w:t>Интернет</w:t>
      </w:r>
      <w:r w:rsidR="00DE326B" w:rsidRPr="00C6541C">
        <w:rPr>
          <w:rFonts w:ascii="Arial" w:hAnsi="Arial" w:cs="Arial"/>
          <w:szCs w:val="24"/>
        </w:rPr>
        <w:t>»</w:t>
      </w:r>
      <w:r w:rsidR="00212419" w:rsidRPr="00C6541C">
        <w:rPr>
          <w:rFonts w:ascii="Arial" w:hAnsi="Arial" w:cs="Arial"/>
          <w:szCs w:val="24"/>
        </w:rPr>
        <w:t>.</w:t>
      </w:r>
    </w:p>
    <w:p w:rsidR="00FC2BC3" w:rsidRPr="00C6541C" w:rsidRDefault="00FC2BC3" w:rsidP="00C6541C">
      <w:pPr>
        <w:pStyle w:val="a4"/>
        <w:ind w:firstLine="709"/>
        <w:rPr>
          <w:rFonts w:ascii="Arial" w:hAnsi="Arial" w:cs="Arial"/>
          <w:szCs w:val="24"/>
        </w:rPr>
      </w:pPr>
      <w:r w:rsidRPr="00C6541C">
        <w:rPr>
          <w:rFonts w:ascii="Arial" w:hAnsi="Arial" w:cs="Arial"/>
          <w:szCs w:val="24"/>
        </w:rPr>
        <w:t xml:space="preserve">3. Управлению делопроизводства (Бабушкина И.В.), комитету по культуре, молодежной политике и спорту (Алешина О.Ю.), </w:t>
      </w:r>
      <w:r w:rsidR="005552CB" w:rsidRPr="00C6541C">
        <w:rPr>
          <w:rFonts w:ascii="Arial" w:hAnsi="Arial" w:cs="Arial"/>
          <w:szCs w:val="24"/>
        </w:rPr>
        <w:t>Управлению по работе с сельскими территориями (Селезнева А.М.)</w:t>
      </w:r>
      <w:r w:rsidRPr="00C6541C">
        <w:rPr>
          <w:rFonts w:ascii="Arial" w:hAnsi="Arial" w:cs="Arial"/>
          <w:szCs w:val="24"/>
        </w:rPr>
        <w:t xml:space="preserve">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60CA2" w:rsidRPr="00C6541C" w:rsidRDefault="008548AA" w:rsidP="00C6541C">
      <w:pPr>
        <w:tabs>
          <w:tab w:val="left" w:pos="851"/>
          <w:tab w:val="left" w:pos="993"/>
          <w:tab w:val="left" w:pos="1276"/>
        </w:tabs>
        <w:ind w:right="-6" w:firstLine="709"/>
        <w:jc w:val="both"/>
        <w:rPr>
          <w:rFonts w:ascii="Arial" w:hAnsi="Arial" w:cs="Arial"/>
          <w:sz w:val="24"/>
          <w:szCs w:val="24"/>
        </w:rPr>
      </w:pPr>
      <w:r w:rsidRPr="00C6541C">
        <w:rPr>
          <w:rFonts w:ascii="Arial" w:hAnsi="Arial" w:cs="Arial"/>
          <w:sz w:val="24"/>
          <w:szCs w:val="24"/>
        </w:rPr>
        <w:t>4</w:t>
      </w:r>
      <w:r w:rsidR="006D0E3C" w:rsidRPr="00C6541C">
        <w:rPr>
          <w:rFonts w:ascii="Arial" w:hAnsi="Arial" w:cs="Arial"/>
          <w:sz w:val="24"/>
          <w:szCs w:val="24"/>
        </w:rPr>
        <w:t>.</w:t>
      </w:r>
      <w:r w:rsidR="00B60CA2" w:rsidRPr="00C6541C">
        <w:rPr>
          <w:rFonts w:ascii="Arial" w:hAnsi="Arial" w:cs="Arial"/>
          <w:sz w:val="24"/>
          <w:szCs w:val="24"/>
        </w:rPr>
        <w:t xml:space="preserve"> </w:t>
      </w:r>
      <w:r w:rsidRPr="00C6541C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6D0E3C" w:rsidRPr="00C6541C" w:rsidRDefault="006D0E3C" w:rsidP="00C6541C">
      <w:pPr>
        <w:pStyle w:val="a4"/>
        <w:tabs>
          <w:tab w:val="left" w:pos="690"/>
        </w:tabs>
        <w:ind w:firstLine="709"/>
        <w:rPr>
          <w:rFonts w:ascii="Arial" w:hAnsi="Arial" w:cs="Arial"/>
          <w:szCs w:val="24"/>
        </w:rPr>
      </w:pPr>
    </w:p>
    <w:p w:rsidR="00EC1335" w:rsidRDefault="00EC1335" w:rsidP="00C6541C">
      <w:pPr>
        <w:pStyle w:val="a4"/>
        <w:ind w:firstLine="709"/>
        <w:rPr>
          <w:rFonts w:ascii="Arial" w:hAnsi="Arial" w:cs="Arial"/>
          <w:b/>
          <w:szCs w:val="24"/>
        </w:rPr>
      </w:pPr>
    </w:p>
    <w:p w:rsidR="00C6541C" w:rsidRDefault="00C6541C" w:rsidP="00C6541C">
      <w:pPr>
        <w:pStyle w:val="a4"/>
        <w:ind w:firstLine="709"/>
        <w:rPr>
          <w:rFonts w:ascii="Arial" w:hAnsi="Arial" w:cs="Arial"/>
          <w:b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C6541C" w:rsidRPr="00C6541C" w:rsidTr="00C6541C">
        <w:tc>
          <w:tcPr>
            <w:tcW w:w="4998" w:type="dxa"/>
          </w:tcPr>
          <w:p w:rsidR="00C6541C" w:rsidRPr="00C6541C" w:rsidRDefault="00C6541C" w:rsidP="00C654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41C">
              <w:rPr>
                <w:rFonts w:ascii="Arial" w:hAnsi="Arial" w:cs="Arial"/>
                <w:sz w:val="24"/>
                <w:szCs w:val="24"/>
              </w:rPr>
              <w:t>Первый заместитель</w:t>
            </w:r>
          </w:p>
          <w:p w:rsidR="00C6541C" w:rsidRPr="00C6541C" w:rsidRDefault="00C6541C" w:rsidP="00C654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41C">
              <w:rPr>
                <w:rFonts w:ascii="Arial" w:hAnsi="Arial" w:cs="Arial"/>
                <w:sz w:val="24"/>
                <w:szCs w:val="24"/>
              </w:rPr>
              <w:t xml:space="preserve">главы администрации </w:t>
            </w:r>
          </w:p>
          <w:p w:rsidR="00C6541C" w:rsidRPr="00C6541C" w:rsidRDefault="00C6541C" w:rsidP="00C654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541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6541C" w:rsidRPr="00C6541C" w:rsidRDefault="00C6541C" w:rsidP="00C6541C">
            <w:pPr>
              <w:pStyle w:val="a4"/>
              <w:rPr>
                <w:rFonts w:ascii="Arial" w:hAnsi="Arial" w:cs="Arial"/>
                <w:szCs w:val="24"/>
              </w:rPr>
            </w:pPr>
            <w:r w:rsidRPr="00C6541C">
              <w:rPr>
                <w:rFonts w:ascii="Arial" w:hAnsi="Arial" w:cs="Arial"/>
                <w:szCs w:val="24"/>
              </w:rPr>
              <w:t>город Алексин</w:t>
            </w:r>
          </w:p>
        </w:tc>
        <w:tc>
          <w:tcPr>
            <w:tcW w:w="4999" w:type="dxa"/>
          </w:tcPr>
          <w:p w:rsidR="00C6541C" w:rsidRPr="00C6541C" w:rsidRDefault="00C6541C" w:rsidP="00C6541C">
            <w:pPr>
              <w:pStyle w:val="a4"/>
              <w:jc w:val="center"/>
              <w:rPr>
                <w:rFonts w:ascii="Arial" w:hAnsi="Arial" w:cs="Arial"/>
                <w:szCs w:val="24"/>
              </w:rPr>
            </w:pPr>
          </w:p>
          <w:p w:rsidR="00C6541C" w:rsidRPr="00C6541C" w:rsidRDefault="00C6541C" w:rsidP="00C6541C">
            <w:pPr>
              <w:pStyle w:val="a4"/>
              <w:jc w:val="center"/>
              <w:rPr>
                <w:rFonts w:ascii="Arial" w:hAnsi="Arial" w:cs="Arial"/>
                <w:szCs w:val="24"/>
              </w:rPr>
            </w:pPr>
          </w:p>
          <w:p w:rsidR="00C6541C" w:rsidRPr="00C6541C" w:rsidRDefault="00C6541C" w:rsidP="00C6541C">
            <w:pPr>
              <w:pStyle w:val="a4"/>
              <w:jc w:val="center"/>
              <w:rPr>
                <w:rFonts w:ascii="Arial" w:hAnsi="Arial" w:cs="Arial"/>
                <w:szCs w:val="24"/>
              </w:rPr>
            </w:pPr>
          </w:p>
          <w:p w:rsidR="00C6541C" w:rsidRPr="00C6541C" w:rsidRDefault="00C6541C" w:rsidP="00C6541C">
            <w:pPr>
              <w:pStyle w:val="a4"/>
              <w:jc w:val="center"/>
              <w:rPr>
                <w:rFonts w:ascii="Arial" w:hAnsi="Arial" w:cs="Arial"/>
                <w:szCs w:val="24"/>
              </w:rPr>
            </w:pPr>
            <w:r w:rsidRPr="00C6541C">
              <w:rPr>
                <w:rFonts w:ascii="Arial" w:hAnsi="Arial" w:cs="Arial"/>
                <w:szCs w:val="24"/>
              </w:rPr>
              <w:t>С. В. Воронова</w:t>
            </w:r>
          </w:p>
        </w:tc>
      </w:tr>
    </w:tbl>
    <w:p w:rsidR="00C6541C" w:rsidRPr="00C6541C" w:rsidRDefault="00C6541C" w:rsidP="00C6541C">
      <w:pPr>
        <w:pStyle w:val="a4"/>
        <w:ind w:firstLine="709"/>
        <w:rPr>
          <w:rFonts w:ascii="Arial" w:hAnsi="Arial" w:cs="Arial"/>
          <w:b/>
          <w:szCs w:val="24"/>
        </w:rPr>
      </w:pPr>
    </w:p>
    <w:sectPr w:rsidR="00C6541C" w:rsidRPr="00C6541C" w:rsidSect="000D5343">
      <w:headerReference w:type="default" r:id="rId10"/>
      <w:footerReference w:type="default" r:id="rId11"/>
      <w:pgSz w:w="11906" w:h="16838"/>
      <w:pgMar w:top="776" w:right="707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7D" w:rsidRDefault="00E4477D">
      <w:r>
        <w:separator/>
      </w:r>
    </w:p>
  </w:endnote>
  <w:endnote w:type="continuationSeparator" w:id="1">
    <w:p w:rsidR="00E4477D" w:rsidRDefault="00E4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7D" w:rsidRDefault="00E4477D">
      <w:r>
        <w:separator/>
      </w:r>
    </w:p>
  </w:footnote>
  <w:footnote w:type="continuationSeparator" w:id="1">
    <w:p w:rsidR="00E4477D" w:rsidRDefault="00E44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A2" w:rsidRDefault="00B60CA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436842"/>
    <w:multiLevelType w:val="hybridMultilevel"/>
    <w:tmpl w:val="2BE0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0AE3"/>
    <w:multiLevelType w:val="hybridMultilevel"/>
    <w:tmpl w:val="91922F3C"/>
    <w:lvl w:ilvl="0" w:tplc="B0DC60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8A3B98"/>
    <w:multiLevelType w:val="singleLevel"/>
    <w:tmpl w:val="B4C6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E526E"/>
    <w:rsid w:val="000663A4"/>
    <w:rsid w:val="00077FE4"/>
    <w:rsid w:val="000838E7"/>
    <w:rsid w:val="00093F65"/>
    <w:rsid w:val="000B7860"/>
    <w:rsid w:val="000D4701"/>
    <w:rsid w:val="000D5343"/>
    <w:rsid w:val="00125A4A"/>
    <w:rsid w:val="001C7240"/>
    <w:rsid w:val="001F24BF"/>
    <w:rsid w:val="00212419"/>
    <w:rsid w:val="00233213"/>
    <w:rsid w:val="00271C10"/>
    <w:rsid w:val="00280102"/>
    <w:rsid w:val="00283857"/>
    <w:rsid w:val="00283BE3"/>
    <w:rsid w:val="002A0BF3"/>
    <w:rsid w:val="002B0343"/>
    <w:rsid w:val="002D5B3A"/>
    <w:rsid w:val="002D6093"/>
    <w:rsid w:val="002E526E"/>
    <w:rsid w:val="002F60FD"/>
    <w:rsid w:val="00301ACC"/>
    <w:rsid w:val="00316F41"/>
    <w:rsid w:val="00321AD2"/>
    <w:rsid w:val="00373CF7"/>
    <w:rsid w:val="00377F72"/>
    <w:rsid w:val="003935CC"/>
    <w:rsid w:val="003A39D4"/>
    <w:rsid w:val="003A4C56"/>
    <w:rsid w:val="003D0E75"/>
    <w:rsid w:val="003E0789"/>
    <w:rsid w:val="00407567"/>
    <w:rsid w:val="00441E74"/>
    <w:rsid w:val="0045082B"/>
    <w:rsid w:val="00450FCA"/>
    <w:rsid w:val="004947D6"/>
    <w:rsid w:val="004B6068"/>
    <w:rsid w:val="004C651A"/>
    <w:rsid w:val="004F53BE"/>
    <w:rsid w:val="005027AB"/>
    <w:rsid w:val="00504F5B"/>
    <w:rsid w:val="00517A24"/>
    <w:rsid w:val="0052558D"/>
    <w:rsid w:val="00541992"/>
    <w:rsid w:val="005457B0"/>
    <w:rsid w:val="00552683"/>
    <w:rsid w:val="005552CB"/>
    <w:rsid w:val="005572EF"/>
    <w:rsid w:val="00560D97"/>
    <w:rsid w:val="00561689"/>
    <w:rsid w:val="00572376"/>
    <w:rsid w:val="00573531"/>
    <w:rsid w:val="005A33FE"/>
    <w:rsid w:val="005A7014"/>
    <w:rsid w:val="005F6615"/>
    <w:rsid w:val="00676682"/>
    <w:rsid w:val="00691477"/>
    <w:rsid w:val="006C07AD"/>
    <w:rsid w:val="006D0765"/>
    <w:rsid w:val="006D0E3C"/>
    <w:rsid w:val="006E612D"/>
    <w:rsid w:val="007120CC"/>
    <w:rsid w:val="007364BE"/>
    <w:rsid w:val="007A1D80"/>
    <w:rsid w:val="007A34AC"/>
    <w:rsid w:val="007C30DF"/>
    <w:rsid w:val="007C38F8"/>
    <w:rsid w:val="007F2FAC"/>
    <w:rsid w:val="007F4AE3"/>
    <w:rsid w:val="00806521"/>
    <w:rsid w:val="00806852"/>
    <w:rsid w:val="008166A7"/>
    <w:rsid w:val="00841729"/>
    <w:rsid w:val="008548AA"/>
    <w:rsid w:val="00864EA6"/>
    <w:rsid w:val="00881E47"/>
    <w:rsid w:val="00890E0E"/>
    <w:rsid w:val="00894812"/>
    <w:rsid w:val="008A000D"/>
    <w:rsid w:val="008A46B4"/>
    <w:rsid w:val="0092383D"/>
    <w:rsid w:val="00930130"/>
    <w:rsid w:val="009473F2"/>
    <w:rsid w:val="00952CD8"/>
    <w:rsid w:val="0098123C"/>
    <w:rsid w:val="009907E3"/>
    <w:rsid w:val="009B3DCA"/>
    <w:rsid w:val="009B5B18"/>
    <w:rsid w:val="009C0747"/>
    <w:rsid w:val="009C27FD"/>
    <w:rsid w:val="009C3161"/>
    <w:rsid w:val="009C3838"/>
    <w:rsid w:val="009E5922"/>
    <w:rsid w:val="009E726D"/>
    <w:rsid w:val="00A054FB"/>
    <w:rsid w:val="00A44985"/>
    <w:rsid w:val="00A75F79"/>
    <w:rsid w:val="00AB5107"/>
    <w:rsid w:val="00B109F1"/>
    <w:rsid w:val="00B13578"/>
    <w:rsid w:val="00B60CA2"/>
    <w:rsid w:val="00B724B6"/>
    <w:rsid w:val="00B947D2"/>
    <w:rsid w:val="00BA045D"/>
    <w:rsid w:val="00BB0093"/>
    <w:rsid w:val="00BB2388"/>
    <w:rsid w:val="00BF0544"/>
    <w:rsid w:val="00BF1336"/>
    <w:rsid w:val="00C17242"/>
    <w:rsid w:val="00C221F3"/>
    <w:rsid w:val="00C26770"/>
    <w:rsid w:val="00C2678E"/>
    <w:rsid w:val="00C6541C"/>
    <w:rsid w:val="00CA2AAC"/>
    <w:rsid w:val="00CD6C47"/>
    <w:rsid w:val="00CF1378"/>
    <w:rsid w:val="00D707AF"/>
    <w:rsid w:val="00D814B5"/>
    <w:rsid w:val="00DA3EDB"/>
    <w:rsid w:val="00DA4E17"/>
    <w:rsid w:val="00DE326B"/>
    <w:rsid w:val="00DF7E68"/>
    <w:rsid w:val="00E06044"/>
    <w:rsid w:val="00E06A54"/>
    <w:rsid w:val="00E11E4D"/>
    <w:rsid w:val="00E200E1"/>
    <w:rsid w:val="00E4477D"/>
    <w:rsid w:val="00E47C55"/>
    <w:rsid w:val="00E54714"/>
    <w:rsid w:val="00E6220B"/>
    <w:rsid w:val="00EA70F1"/>
    <w:rsid w:val="00EC1335"/>
    <w:rsid w:val="00EC42AF"/>
    <w:rsid w:val="00EF3BCF"/>
    <w:rsid w:val="00F05FF7"/>
    <w:rsid w:val="00F330B9"/>
    <w:rsid w:val="00F442AA"/>
    <w:rsid w:val="00F71F90"/>
    <w:rsid w:val="00F87F60"/>
    <w:rsid w:val="00FB4B2F"/>
    <w:rsid w:val="00FC2BC3"/>
    <w:rsid w:val="00FC2C03"/>
    <w:rsid w:val="00FD78C8"/>
    <w:rsid w:val="00FE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5082B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45082B"/>
    <w:pPr>
      <w:keepNext/>
      <w:tabs>
        <w:tab w:val="num" w:pos="0"/>
      </w:tabs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45082B"/>
    <w:pPr>
      <w:keepNext/>
      <w:tabs>
        <w:tab w:val="num" w:pos="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45082B"/>
    <w:pPr>
      <w:keepNext/>
      <w:tabs>
        <w:tab w:val="num" w:pos="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45082B"/>
    <w:pPr>
      <w:keepNext/>
      <w:tabs>
        <w:tab w:val="num" w:pos="0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082B"/>
  </w:style>
  <w:style w:type="character" w:customStyle="1" w:styleId="WW8Num1z1">
    <w:name w:val="WW8Num1z1"/>
    <w:rsid w:val="0045082B"/>
  </w:style>
  <w:style w:type="character" w:customStyle="1" w:styleId="WW8Num1z2">
    <w:name w:val="WW8Num1z2"/>
    <w:rsid w:val="0045082B"/>
  </w:style>
  <w:style w:type="character" w:customStyle="1" w:styleId="WW8Num1z3">
    <w:name w:val="WW8Num1z3"/>
    <w:rsid w:val="0045082B"/>
  </w:style>
  <w:style w:type="character" w:customStyle="1" w:styleId="WW8Num1z4">
    <w:name w:val="WW8Num1z4"/>
    <w:rsid w:val="0045082B"/>
  </w:style>
  <w:style w:type="character" w:customStyle="1" w:styleId="WW8Num1z5">
    <w:name w:val="WW8Num1z5"/>
    <w:rsid w:val="0045082B"/>
  </w:style>
  <w:style w:type="character" w:customStyle="1" w:styleId="WW8Num1z6">
    <w:name w:val="WW8Num1z6"/>
    <w:rsid w:val="0045082B"/>
  </w:style>
  <w:style w:type="character" w:customStyle="1" w:styleId="WW8Num1z7">
    <w:name w:val="WW8Num1z7"/>
    <w:rsid w:val="0045082B"/>
  </w:style>
  <w:style w:type="character" w:customStyle="1" w:styleId="WW8Num1z8">
    <w:name w:val="WW8Num1z8"/>
    <w:rsid w:val="0045082B"/>
  </w:style>
  <w:style w:type="character" w:customStyle="1" w:styleId="WW8Num2z0">
    <w:name w:val="WW8Num2z0"/>
    <w:rsid w:val="0045082B"/>
  </w:style>
  <w:style w:type="character" w:customStyle="1" w:styleId="WW8Num2z1">
    <w:name w:val="WW8Num2z1"/>
    <w:rsid w:val="0045082B"/>
  </w:style>
  <w:style w:type="character" w:customStyle="1" w:styleId="WW8Num2z2">
    <w:name w:val="WW8Num2z2"/>
    <w:rsid w:val="0045082B"/>
  </w:style>
  <w:style w:type="character" w:customStyle="1" w:styleId="WW8Num2z3">
    <w:name w:val="WW8Num2z3"/>
    <w:rsid w:val="0045082B"/>
  </w:style>
  <w:style w:type="character" w:customStyle="1" w:styleId="WW8Num2z4">
    <w:name w:val="WW8Num2z4"/>
    <w:rsid w:val="0045082B"/>
  </w:style>
  <w:style w:type="character" w:customStyle="1" w:styleId="WW8Num2z5">
    <w:name w:val="WW8Num2z5"/>
    <w:rsid w:val="0045082B"/>
  </w:style>
  <w:style w:type="character" w:customStyle="1" w:styleId="WW8Num2z6">
    <w:name w:val="WW8Num2z6"/>
    <w:rsid w:val="0045082B"/>
  </w:style>
  <w:style w:type="character" w:customStyle="1" w:styleId="WW8Num2z7">
    <w:name w:val="WW8Num2z7"/>
    <w:rsid w:val="0045082B"/>
  </w:style>
  <w:style w:type="character" w:customStyle="1" w:styleId="WW8Num2z8">
    <w:name w:val="WW8Num2z8"/>
    <w:rsid w:val="0045082B"/>
  </w:style>
  <w:style w:type="character" w:customStyle="1" w:styleId="WW8Num3z0">
    <w:name w:val="WW8Num3z0"/>
    <w:rsid w:val="0045082B"/>
  </w:style>
  <w:style w:type="character" w:customStyle="1" w:styleId="20">
    <w:name w:val="Основной шрифт абзаца2"/>
    <w:rsid w:val="0045082B"/>
  </w:style>
  <w:style w:type="character" w:customStyle="1" w:styleId="Absatz-Standardschriftart">
    <w:name w:val="Absatz-Standardschriftart"/>
    <w:rsid w:val="0045082B"/>
  </w:style>
  <w:style w:type="character" w:customStyle="1" w:styleId="WW-Absatz-Standardschriftart">
    <w:name w:val="WW-Absatz-Standardschriftart"/>
    <w:rsid w:val="0045082B"/>
  </w:style>
  <w:style w:type="character" w:customStyle="1" w:styleId="WW-Absatz-Standardschriftart1">
    <w:name w:val="WW-Absatz-Standardschriftart1"/>
    <w:rsid w:val="0045082B"/>
  </w:style>
  <w:style w:type="character" w:customStyle="1" w:styleId="WW-Absatz-Standardschriftart11">
    <w:name w:val="WW-Absatz-Standardschriftart11"/>
    <w:rsid w:val="0045082B"/>
  </w:style>
  <w:style w:type="character" w:customStyle="1" w:styleId="WW-Absatz-Standardschriftart111">
    <w:name w:val="WW-Absatz-Standardschriftart111"/>
    <w:rsid w:val="0045082B"/>
  </w:style>
  <w:style w:type="character" w:customStyle="1" w:styleId="WW-Absatz-Standardschriftart1111">
    <w:name w:val="WW-Absatz-Standardschriftart1111"/>
    <w:rsid w:val="0045082B"/>
  </w:style>
  <w:style w:type="character" w:customStyle="1" w:styleId="WW-Absatz-Standardschriftart11111">
    <w:name w:val="WW-Absatz-Standardschriftart11111"/>
    <w:rsid w:val="0045082B"/>
  </w:style>
  <w:style w:type="character" w:customStyle="1" w:styleId="WW-Absatz-Standardschriftart111111">
    <w:name w:val="WW-Absatz-Standardschriftart111111"/>
    <w:rsid w:val="0045082B"/>
  </w:style>
  <w:style w:type="character" w:customStyle="1" w:styleId="WW-Absatz-Standardschriftart1111111">
    <w:name w:val="WW-Absatz-Standardschriftart1111111"/>
    <w:rsid w:val="0045082B"/>
  </w:style>
  <w:style w:type="character" w:customStyle="1" w:styleId="WW-Absatz-Standardschriftart11111111">
    <w:name w:val="WW-Absatz-Standardschriftart11111111"/>
    <w:rsid w:val="0045082B"/>
  </w:style>
  <w:style w:type="character" w:customStyle="1" w:styleId="WW-Absatz-Standardschriftart111111111">
    <w:name w:val="WW-Absatz-Standardschriftart111111111"/>
    <w:rsid w:val="0045082B"/>
  </w:style>
  <w:style w:type="character" w:customStyle="1" w:styleId="10">
    <w:name w:val="Основной шрифт абзаца1"/>
    <w:rsid w:val="0045082B"/>
  </w:style>
  <w:style w:type="paragraph" w:customStyle="1" w:styleId="a3">
    <w:name w:val="Заголовок"/>
    <w:basedOn w:val="a"/>
    <w:next w:val="a4"/>
    <w:rsid w:val="004508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45082B"/>
    <w:pPr>
      <w:jc w:val="both"/>
    </w:pPr>
    <w:rPr>
      <w:sz w:val="24"/>
    </w:rPr>
  </w:style>
  <w:style w:type="paragraph" w:styleId="a6">
    <w:name w:val="List"/>
    <w:basedOn w:val="a4"/>
    <w:rsid w:val="0045082B"/>
    <w:rPr>
      <w:rFonts w:ascii="Arial" w:hAnsi="Arial" w:cs="Tahoma"/>
    </w:rPr>
  </w:style>
  <w:style w:type="paragraph" w:styleId="a7">
    <w:name w:val="caption"/>
    <w:basedOn w:val="a"/>
    <w:qFormat/>
    <w:rsid w:val="00450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45082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5082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5082B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45082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5082B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45082B"/>
    <w:rPr>
      <w:sz w:val="24"/>
    </w:rPr>
  </w:style>
  <w:style w:type="paragraph" w:customStyle="1" w:styleId="aa">
    <w:name w:val="Знак Знак Знак Знак Знак Знак Знак"/>
    <w:basedOn w:val="a"/>
    <w:rsid w:val="0045082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b">
    <w:name w:val="Содержимое таблицы"/>
    <w:basedOn w:val="a"/>
    <w:rsid w:val="0045082B"/>
    <w:pPr>
      <w:suppressLineNumbers/>
    </w:pPr>
  </w:style>
  <w:style w:type="paragraph" w:customStyle="1" w:styleId="ac">
    <w:name w:val="Заголовок таблицы"/>
    <w:basedOn w:val="ab"/>
    <w:rsid w:val="0045082B"/>
    <w:pPr>
      <w:jc w:val="center"/>
    </w:pPr>
    <w:rPr>
      <w:b/>
      <w:bCs/>
    </w:rPr>
  </w:style>
  <w:style w:type="paragraph" w:styleId="ad">
    <w:name w:val="No Spacing"/>
    <w:qFormat/>
    <w:rsid w:val="00125A4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rsid w:val="00DA4E17"/>
    <w:rPr>
      <w:rFonts w:cs="Wingdings"/>
      <w:b w:val="0"/>
      <w:i w:val="0"/>
      <w:sz w:val="24"/>
      <w:u w:val="none"/>
    </w:rPr>
  </w:style>
  <w:style w:type="paragraph" w:customStyle="1" w:styleId="ConsPlusNonformat">
    <w:name w:val="ConsPlusNonformat"/>
    <w:rsid w:val="006D07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e">
    <w:name w:val="Hyperlink"/>
    <w:basedOn w:val="a0"/>
    <w:uiPriority w:val="99"/>
    <w:unhideWhenUsed/>
    <w:rsid w:val="00881E47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DF7E68"/>
    <w:rPr>
      <w:sz w:val="24"/>
      <w:lang w:eastAsia="zh-CN"/>
    </w:rPr>
  </w:style>
  <w:style w:type="paragraph" w:customStyle="1" w:styleId="13">
    <w:name w:val="Без интервала1"/>
    <w:rsid w:val="008A000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table" w:styleId="af">
    <w:name w:val="Table Grid"/>
    <w:basedOn w:val="a1"/>
    <w:uiPriority w:val="59"/>
    <w:rsid w:val="00C654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in.tula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in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A2DA-E347-4DD2-8F67-4430A36F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Gorod313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user117-2</cp:lastModifiedBy>
  <cp:revision>7</cp:revision>
  <cp:lastPrinted>2018-07-30T07:02:00Z</cp:lastPrinted>
  <dcterms:created xsi:type="dcterms:W3CDTF">2018-07-31T05:55:00Z</dcterms:created>
  <dcterms:modified xsi:type="dcterms:W3CDTF">2018-08-02T10:01:00Z</dcterms:modified>
</cp:coreProperties>
</file>