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ook w:val="01E0"/>
      </w:tblPr>
      <w:tblGrid>
        <w:gridCol w:w="4785"/>
        <w:gridCol w:w="4786"/>
      </w:tblGrid>
      <w:tr w:rsidR="009D7915" w:rsidTr="009D7915">
        <w:tc>
          <w:tcPr>
            <w:tcW w:w="9571" w:type="dxa"/>
            <w:gridSpan w:val="2"/>
            <w:hideMark/>
          </w:tcPr>
          <w:p w:rsidR="009D7915" w:rsidRDefault="009D7915">
            <w:pPr>
              <w:pStyle w:val="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9D7915" w:rsidTr="009D7915">
        <w:tc>
          <w:tcPr>
            <w:tcW w:w="9571" w:type="dxa"/>
            <w:gridSpan w:val="2"/>
            <w:hideMark/>
          </w:tcPr>
          <w:p w:rsidR="009D7915" w:rsidRDefault="009D7915">
            <w:pPr>
              <w:pStyle w:val="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город Алексин</w:t>
            </w:r>
          </w:p>
        </w:tc>
      </w:tr>
      <w:tr w:rsidR="009D7915" w:rsidTr="009D7915">
        <w:tc>
          <w:tcPr>
            <w:tcW w:w="9571" w:type="dxa"/>
            <w:gridSpan w:val="2"/>
          </w:tcPr>
          <w:p w:rsidR="009D7915" w:rsidRDefault="009D7915">
            <w:pPr>
              <w:pStyle w:val="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9D7915" w:rsidRDefault="009D7915">
            <w:pPr>
              <w:pStyle w:val="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7915" w:rsidRDefault="009D7915">
            <w:pPr>
              <w:pStyle w:val="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D7915" w:rsidTr="009D7915">
        <w:tc>
          <w:tcPr>
            <w:tcW w:w="9571" w:type="dxa"/>
            <w:gridSpan w:val="2"/>
            <w:hideMark/>
          </w:tcPr>
          <w:p w:rsidR="009D7915" w:rsidRDefault="009D7915">
            <w:pPr>
              <w:pStyle w:val="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9D7915" w:rsidTr="009D7915">
        <w:tc>
          <w:tcPr>
            <w:tcW w:w="9571" w:type="dxa"/>
            <w:gridSpan w:val="2"/>
          </w:tcPr>
          <w:p w:rsidR="009D7915" w:rsidRDefault="009D7915">
            <w:pPr>
              <w:pStyle w:val="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D7915" w:rsidTr="009D7915">
        <w:tc>
          <w:tcPr>
            <w:tcW w:w="4785" w:type="dxa"/>
            <w:hideMark/>
          </w:tcPr>
          <w:p w:rsidR="009D7915" w:rsidRDefault="009D7915" w:rsidP="00217F55">
            <w:pPr>
              <w:pStyle w:val="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от </w:t>
            </w:r>
            <w:r w:rsidR="00217F55">
              <w:rPr>
                <w:rFonts w:ascii="Arial" w:hAnsi="Arial" w:cs="Arial"/>
                <w:b/>
                <w:sz w:val="24"/>
                <w:szCs w:val="24"/>
              </w:rPr>
              <w:t>30</w:t>
            </w:r>
            <w:r>
              <w:rPr>
                <w:rFonts w:ascii="Arial" w:hAnsi="Arial" w:cs="Arial"/>
                <w:b/>
                <w:sz w:val="24"/>
                <w:szCs w:val="24"/>
              </w:rPr>
              <w:t>.07.2018г.</w:t>
            </w:r>
          </w:p>
        </w:tc>
        <w:tc>
          <w:tcPr>
            <w:tcW w:w="4786" w:type="dxa"/>
            <w:hideMark/>
          </w:tcPr>
          <w:p w:rsidR="009D7915" w:rsidRDefault="009D7915" w:rsidP="00217F55">
            <w:pPr>
              <w:pStyle w:val="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№ 1</w:t>
            </w:r>
            <w:r w:rsidR="00217F55">
              <w:rPr>
                <w:rFonts w:ascii="Arial" w:hAnsi="Arial" w:cs="Arial"/>
                <w:b/>
                <w:sz w:val="24"/>
                <w:szCs w:val="24"/>
              </w:rPr>
              <w:t>670</w:t>
            </w:r>
          </w:p>
        </w:tc>
      </w:tr>
    </w:tbl>
    <w:p w:rsidR="009D7915" w:rsidRPr="00217F55" w:rsidRDefault="009D7915" w:rsidP="00CF524C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9D7915" w:rsidRPr="00217F55" w:rsidRDefault="009D7915" w:rsidP="00CF524C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5A7014" w:rsidRPr="00217F55" w:rsidRDefault="006D0E3C" w:rsidP="00CF1378">
      <w:pPr>
        <w:pStyle w:val="a4"/>
        <w:jc w:val="center"/>
        <w:rPr>
          <w:rFonts w:ascii="Arial" w:hAnsi="Arial" w:cs="Arial"/>
          <w:sz w:val="32"/>
          <w:szCs w:val="32"/>
        </w:rPr>
      </w:pPr>
      <w:r w:rsidRPr="00217F55">
        <w:rPr>
          <w:rFonts w:ascii="Arial" w:hAnsi="Arial" w:cs="Arial"/>
          <w:b/>
          <w:sz w:val="32"/>
          <w:szCs w:val="32"/>
        </w:rPr>
        <w:t xml:space="preserve">О </w:t>
      </w:r>
      <w:r w:rsidR="00301ACC" w:rsidRPr="00217F55">
        <w:rPr>
          <w:rFonts w:ascii="Arial" w:hAnsi="Arial" w:cs="Arial"/>
          <w:b/>
          <w:sz w:val="32"/>
          <w:szCs w:val="32"/>
        </w:rPr>
        <w:t>внесении изменения</w:t>
      </w:r>
      <w:r w:rsidR="0092383D" w:rsidRPr="00217F55">
        <w:rPr>
          <w:rFonts w:ascii="Arial" w:hAnsi="Arial" w:cs="Arial"/>
          <w:b/>
          <w:sz w:val="32"/>
          <w:szCs w:val="32"/>
        </w:rPr>
        <w:t xml:space="preserve"> в </w:t>
      </w:r>
      <w:r w:rsidR="002D6093" w:rsidRPr="00217F55">
        <w:rPr>
          <w:rFonts w:ascii="Arial" w:hAnsi="Arial" w:cs="Arial"/>
          <w:b/>
          <w:sz w:val="32"/>
          <w:szCs w:val="32"/>
        </w:rPr>
        <w:t>постановлени</w:t>
      </w:r>
      <w:r w:rsidR="007A1D80" w:rsidRPr="00217F55">
        <w:rPr>
          <w:rFonts w:ascii="Arial" w:hAnsi="Arial" w:cs="Arial"/>
          <w:b/>
          <w:sz w:val="32"/>
          <w:szCs w:val="32"/>
        </w:rPr>
        <w:t>е</w:t>
      </w:r>
      <w:r w:rsidR="0092383D" w:rsidRPr="00217F55">
        <w:rPr>
          <w:rFonts w:ascii="Arial" w:hAnsi="Arial" w:cs="Arial"/>
          <w:b/>
          <w:sz w:val="32"/>
          <w:szCs w:val="32"/>
        </w:rPr>
        <w:t xml:space="preserve"> администрации муниципального образования город Алексин от </w:t>
      </w:r>
      <w:r w:rsidR="005A7014" w:rsidRPr="00217F55">
        <w:rPr>
          <w:rFonts w:ascii="Arial" w:hAnsi="Arial" w:cs="Arial"/>
          <w:b/>
          <w:sz w:val="32"/>
          <w:szCs w:val="32"/>
        </w:rPr>
        <w:t>04</w:t>
      </w:r>
      <w:r w:rsidR="0092383D" w:rsidRPr="00217F55">
        <w:rPr>
          <w:rFonts w:ascii="Arial" w:hAnsi="Arial" w:cs="Arial"/>
          <w:b/>
          <w:sz w:val="32"/>
          <w:szCs w:val="32"/>
        </w:rPr>
        <w:t>.0</w:t>
      </w:r>
      <w:r w:rsidR="005A7014" w:rsidRPr="00217F55">
        <w:rPr>
          <w:rFonts w:ascii="Arial" w:hAnsi="Arial" w:cs="Arial"/>
          <w:b/>
          <w:sz w:val="32"/>
          <w:szCs w:val="32"/>
        </w:rPr>
        <w:t>6</w:t>
      </w:r>
      <w:r w:rsidR="0092383D" w:rsidRPr="00217F55">
        <w:rPr>
          <w:rFonts w:ascii="Arial" w:hAnsi="Arial" w:cs="Arial"/>
          <w:b/>
          <w:sz w:val="32"/>
          <w:szCs w:val="32"/>
        </w:rPr>
        <w:t>.2015 № 1</w:t>
      </w:r>
      <w:r w:rsidR="005A7014" w:rsidRPr="00217F55">
        <w:rPr>
          <w:rFonts w:ascii="Arial" w:hAnsi="Arial" w:cs="Arial"/>
          <w:b/>
          <w:sz w:val="32"/>
          <w:szCs w:val="32"/>
        </w:rPr>
        <w:t>1</w:t>
      </w:r>
      <w:r w:rsidR="00CF1378" w:rsidRPr="00217F55">
        <w:rPr>
          <w:rFonts w:ascii="Arial" w:hAnsi="Arial" w:cs="Arial"/>
          <w:b/>
          <w:sz w:val="32"/>
          <w:szCs w:val="32"/>
        </w:rPr>
        <w:t>08</w:t>
      </w:r>
      <w:r w:rsidR="0092383D" w:rsidRPr="00217F55">
        <w:rPr>
          <w:rFonts w:ascii="Arial" w:hAnsi="Arial" w:cs="Arial"/>
          <w:b/>
          <w:sz w:val="32"/>
          <w:szCs w:val="32"/>
        </w:rPr>
        <w:t xml:space="preserve"> </w:t>
      </w:r>
      <w:r w:rsidR="00A75F79" w:rsidRPr="00217F55">
        <w:rPr>
          <w:rFonts w:ascii="Arial" w:hAnsi="Arial" w:cs="Arial"/>
          <w:b/>
          <w:sz w:val="32"/>
          <w:szCs w:val="32"/>
        </w:rPr>
        <w:t>«</w:t>
      </w:r>
      <w:r w:rsidR="005A7014" w:rsidRPr="00217F55">
        <w:rPr>
          <w:rFonts w:ascii="Arial" w:hAnsi="Arial" w:cs="Arial"/>
          <w:b/>
          <w:sz w:val="32"/>
          <w:szCs w:val="32"/>
        </w:rPr>
        <w:t>Об утверждении административного регламента</w:t>
      </w:r>
      <w:r w:rsidR="00217F55" w:rsidRPr="00217F55">
        <w:rPr>
          <w:rFonts w:ascii="Arial" w:hAnsi="Arial" w:cs="Arial"/>
          <w:b/>
          <w:sz w:val="32"/>
          <w:szCs w:val="32"/>
        </w:rPr>
        <w:t xml:space="preserve"> </w:t>
      </w:r>
      <w:r w:rsidR="005A7014" w:rsidRPr="00217F55">
        <w:rPr>
          <w:rFonts w:ascii="Arial" w:hAnsi="Arial" w:cs="Arial"/>
          <w:b/>
          <w:sz w:val="32"/>
          <w:szCs w:val="32"/>
        </w:rPr>
        <w:t>предоставления муниципальной услуги</w:t>
      </w:r>
      <w:r w:rsidR="00217F55" w:rsidRPr="00217F55">
        <w:rPr>
          <w:rFonts w:ascii="Arial" w:hAnsi="Arial" w:cs="Arial"/>
          <w:b/>
          <w:sz w:val="32"/>
          <w:szCs w:val="32"/>
        </w:rPr>
        <w:t xml:space="preserve"> </w:t>
      </w:r>
      <w:r w:rsidR="005A7014" w:rsidRPr="00217F55">
        <w:rPr>
          <w:rFonts w:ascii="Arial" w:hAnsi="Arial" w:cs="Arial"/>
          <w:b/>
          <w:sz w:val="32"/>
          <w:szCs w:val="32"/>
        </w:rPr>
        <w:t>«</w:t>
      </w:r>
      <w:r w:rsidR="00CF1378" w:rsidRPr="00217F55">
        <w:rPr>
          <w:rFonts w:ascii="Arial" w:hAnsi="Arial" w:cs="Arial"/>
          <w:b/>
          <w:sz w:val="32"/>
          <w:szCs w:val="32"/>
        </w:rPr>
        <w:t>Выдача справок  об отказе от покупки доли в праве общей долевой собственности на жилые помещения</w:t>
      </w:r>
      <w:r w:rsidR="005A7014" w:rsidRPr="00217F55">
        <w:rPr>
          <w:rFonts w:ascii="Arial" w:hAnsi="Arial" w:cs="Arial"/>
          <w:b/>
          <w:sz w:val="32"/>
          <w:szCs w:val="32"/>
        </w:rPr>
        <w:t>»</w:t>
      </w:r>
    </w:p>
    <w:p w:rsidR="005A7014" w:rsidRPr="00217F55" w:rsidRDefault="005A7014" w:rsidP="005A7014">
      <w:pPr>
        <w:pStyle w:val="a4"/>
        <w:jc w:val="center"/>
        <w:rPr>
          <w:rFonts w:ascii="Arial" w:hAnsi="Arial" w:cs="Arial"/>
          <w:szCs w:val="24"/>
        </w:rPr>
      </w:pPr>
    </w:p>
    <w:p w:rsidR="009E5922" w:rsidRPr="00217F55" w:rsidRDefault="009E5922" w:rsidP="009E5922">
      <w:pPr>
        <w:pStyle w:val="a4"/>
        <w:jc w:val="center"/>
        <w:rPr>
          <w:rFonts w:ascii="Arial" w:hAnsi="Arial" w:cs="Arial"/>
        </w:rPr>
      </w:pPr>
    </w:p>
    <w:p w:rsidR="006D0E3C" w:rsidRPr="00217F55" w:rsidRDefault="006D0E3C" w:rsidP="00301ACC">
      <w:pPr>
        <w:pStyle w:val="a4"/>
        <w:tabs>
          <w:tab w:val="left" w:pos="993"/>
        </w:tabs>
        <w:ind w:firstLine="709"/>
        <w:rPr>
          <w:rFonts w:ascii="Arial" w:hAnsi="Arial" w:cs="Arial"/>
          <w:szCs w:val="24"/>
        </w:rPr>
      </w:pPr>
      <w:r w:rsidRPr="00217F55">
        <w:rPr>
          <w:rFonts w:ascii="Arial" w:hAnsi="Arial" w:cs="Arial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841729" w:rsidRPr="00217F55">
        <w:rPr>
          <w:rFonts w:ascii="Arial" w:hAnsi="Arial" w:cs="Arial"/>
          <w:szCs w:val="24"/>
        </w:rPr>
        <w:t>Федеральным законом от 20.07.2010 № 210-ФЗ «Об организации предоставления</w:t>
      </w:r>
      <w:r w:rsidR="00301ACC" w:rsidRPr="00217F55">
        <w:rPr>
          <w:rFonts w:ascii="Arial" w:hAnsi="Arial" w:cs="Arial"/>
          <w:szCs w:val="24"/>
        </w:rPr>
        <w:t xml:space="preserve"> государственных и муниципальных услуг</w:t>
      </w:r>
      <w:r w:rsidR="00841729" w:rsidRPr="00217F55">
        <w:rPr>
          <w:rFonts w:ascii="Arial" w:hAnsi="Arial" w:cs="Arial"/>
          <w:szCs w:val="24"/>
        </w:rPr>
        <w:t>»</w:t>
      </w:r>
      <w:r w:rsidRPr="00217F55">
        <w:rPr>
          <w:rFonts w:ascii="Arial" w:hAnsi="Arial" w:cs="Arial"/>
          <w:szCs w:val="24"/>
          <w:lang w:eastAsia="ru-RU"/>
        </w:rPr>
        <w:t xml:space="preserve">, </w:t>
      </w:r>
      <w:r w:rsidR="00EA70F1" w:rsidRPr="00217F55">
        <w:rPr>
          <w:rFonts w:ascii="Arial" w:hAnsi="Arial" w:cs="Arial"/>
          <w:szCs w:val="24"/>
        </w:rPr>
        <w:t xml:space="preserve">Федеральным законом от 12.01.1996 № 7-ФЗ «О некоммерческих организациях», </w:t>
      </w:r>
      <w:r w:rsidR="008548AA" w:rsidRPr="00217F55">
        <w:rPr>
          <w:rFonts w:ascii="Arial" w:hAnsi="Arial" w:cs="Arial"/>
          <w:szCs w:val="24"/>
        </w:rPr>
        <w:t>Федеральным законом от 19.12.2016 №449-ФЗ «О внесении изменений в статью 31.1. Федерального Зако</w:t>
      </w:r>
      <w:r w:rsidRPr="00217F55">
        <w:rPr>
          <w:rFonts w:ascii="Arial" w:hAnsi="Arial" w:cs="Arial"/>
          <w:szCs w:val="24"/>
          <w:lang w:eastAsia="ru-RU"/>
        </w:rPr>
        <w:t>на</w:t>
      </w:r>
      <w:r w:rsidR="008548AA" w:rsidRPr="00217F55">
        <w:rPr>
          <w:rFonts w:ascii="Arial" w:hAnsi="Arial" w:cs="Arial"/>
          <w:szCs w:val="24"/>
          <w:lang w:eastAsia="ru-RU"/>
        </w:rPr>
        <w:t xml:space="preserve"> </w:t>
      </w:r>
      <w:r w:rsidR="008548AA" w:rsidRPr="00217F55">
        <w:rPr>
          <w:rFonts w:ascii="Arial" w:hAnsi="Arial" w:cs="Arial"/>
          <w:szCs w:val="24"/>
        </w:rPr>
        <w:t>«О некоммерческих организациях», на</w:t>
      </w:r>
      <w:r w:rsidRPr="00217F55">
        <w:rPr>
          <w:rFonts w:ascii="Arial" w:hAnsi="Arial" w:cs="Arial"/>
          <w:szCs w:val="24"/>
          <w:lang w:eastAsia="ru-RU"/>
        </w:rPr>
        <w:t xml:space="preserve"> основании Устава муниципального образования город Алексин, </w:t>
      </w:r>
      <w:r w:rsidRPr="00217F55">
        <w:rPr>
          <w:rFonts w:ascii="Arial" w:hAnsi="Arial" w:cs="Arial"/>
          <w:szCs w:val="24"/>
        </w:rPr>
        <w:t>администрация муниципального образования  город Алексин ПОСТАНОВЛЯЕТ:</w:t>
      </w:r>
    </w:p>
    <w:p w:rsidR="006B65A3" w:rsidRPr="00217F55" w:rsidRDefault="00541992" w:rsidP="004B1672">
      <w:pPr>
        <w:pStyle w:val="a4"/>
        <w:ind w:firstLine="709"/>
        <w:rPr>
          <w:rFonts w:ascii="Arial" w:hAnsi="Arial" w:cs="Arial"/>
          <w:szCs w:val="32"/>
        </w:rPr>
      </w:pPr>
      <w:r w:rsidRPr="00217F55">
        <w:rPr>
          <w:rFonts w:ascii="Arial" w:hAnsi="Arial" w:cs="Arial"/>
          <w:szCs w:val="24"/>
        </w:rPr>
        <w:t xml:space="preserve">1. </w:t>
      </w:r>
      <w:r w:rsidR="00301ACC" w:rsidRPr="00217F55">
        <w:rPr>
          <w:rFonts w:ascii="Arial" w:hAnsi="Arial" w:cs="Arial"/>
          <w:szCs w:val="24"/>
        </w:rPr>
        <w:t xml:space="preserve">Внести в </w:t>
      </w:r>
      <w:r w:rsidR="007A1D80" w:rsidRPr="00217F55">
        <w:rPr>
          <w:rFonts w:ascii="Arial" w:hAnsi="Arial" w:cs="Arial"/>
          <w:szCs w:val="24"/>
        </w:rPr>
        <w:t>постановление</w:t>
      </w:r>
      <w:r w:rsidR="00301ACC" w:rsidRPr="00217F55">
        <w:rPr>
          <w:rFonts w:ascii="Arial" w:hAnsi="Arial" w:cs="Arial"/>
          <w:szCs w:val="24"/>
        </w:rPr>
        <w:t xml:space="preserve"> администрации муниципального образования город Алексин от 0</w:t>
      </w:r>
      <w:r w:rsidRPr="00217F55">
        <w:rPr>
          <w:rFonts w:ascii="Arial" w:hAnsi="Arial" w:cs="Arial"/>
          <w:szCs w:val="24"/>
        </w:rPr>
        <w:t>4</w:t>
      </w:r>
      <w:r w:rsidR="00301ACC" w:rsidRPr="00217F55">
        <w:rPr>
          <w:rFonts w:ascii="Arial" w:hAnsi="Arial" w:cs="Arial"/>
          <w:szCs w:val="24"/>
        </w:rPr>
        <w:t>.0</w:t>
      </w:r>
      <w:r w:rsidRPr="00217F55">
        <w:rPr>
          <w:rFonts w:ascii="Arial" w:hAnsi="Arial" w:cs="Arial"/>
          <w:szCs w:val="24"/>
        </w:rPr>
        <w:t>6</w:t>
      </w:r>
      <w:r w:rsidR="00301ACC" w:rsidRPr="00217F55">
        <w:rPr>
          <w:rFonts w:ascii="Arial" w:hAnsi="Arial" w:cs="Arial"/>
          <w:szCs w:val="24"/>
        </w:rPr>
        <w:t>.2015 № 1</w:t>
      </w:r>
      <w:r w:rsidRPr="00217F55">
        <w:rPr>
          <w:rFonts w:ascii="Arial" w:hAnsi="Arial" w:cs="Arial"/>
          <w:szCs w:val="24"/>
        </w:rPr>
        <w:t>1</w:t>
      </w:r>
      <w:r w:rsidR="00CF1378" w:rsidRPr="00217F55">
        <w:rPr>
          <w:rFonts w:ascii="Arial" w:hAnsi="Arial" w:cs="Arial"/>
          <w:szCs w:val="24"/>
        </w:rPr>
        <w:t>08</w:t>
      </w:r>
      <w:r w:rsidR="00301ACC" w:rsidRPr="00217F55">
        <w:rPr>
          <w:rFonts w:ascii="Arial" w:hAnsi="Arial" w:cs="Arial"/>
          <w:szCs w:val="24"/>
        </w:rPr>
        <w:t xml:space="preserve"> </w:t>
      </w:r>
      <w:r w:rsidR="00A75F79" w:rsidRPr="00217F55">
        <w:rPr>
          <w:rFonts w:ascii="Arial" w:hAnsi="Arial" w:cs="Arial"/>
          <w:szCs w:val="24"/>
        </w:rPr>
        <w:t>«</w:t>
      </w:r>
      <w:r w:rsidR="00CF1378" w:rsidRPr="00217F55">
        <w:rPr>
          <w:rFonts w:ascii="Arial" w:hAnsi="Arial" w:cs="Arial"/>
          <w:szCs w:val="32"/>
        </w:rPr>
        <w:t>Об утверждении административного регламента</w:t>
      </w:r>
      <w:r w:rsidR="00691602" w:rsidRPr="00217F55">
        <w:rPr>
          <w:rFonts w:ascii="Arial" w:hAnsi="Arial" w:cs="Arial"/>
          <w:szCs w:val="32"/>
        </w:rPr>
        <w:t xml:space="preserve"> </w:t>
      </w:r>
      <w:r w:rsidR="00CF1378" w:rsidRPr="00217F55">
        <w:rPr>
          <w:rFonts w:ascii="Arial" w:hAnsi="Arial" w:cs="Arial"/>
          <w:szCs w:val="32"/>
        </w:rPr>
        <w:t>предоставления муниципальной услуги</w:t>
      </w:r>
      <w:r w:rsidR="006B65A3" w:rsidRPr="00217F55">
        <w:rPr>
          <w:rFonts w:ascii="Arial" w:hAnsi="Arial" w:cs="Arial"/>
          <w:szCs w:val="32"/>
        </w:rPr>
        <w:t xml:space="preserve"> </w:t>
      </w:r>
      <w:r w:rsidR="00CF1378" w:rsidRPr="00217F55">
        <w:rPr>
          <w:rFonts w:ascii="Arial" w:hAnsi="Arial" w:cs="Arial"/>
          <w:szCs w:val="32"/>
        </w:rPr>
        <w:t>«Выдача справок  об отказе от покупки доли в праве общей долевой собственности на жилые помещения»</w:t>
      </w:r>
      <w:r w:rsidR="006B65A3" w:rsidRPr="00217F55">
        <w:rPr>
          <w:rFonts w:ascii="Arial" w:hAnsi="Arial" w:cs="Arial"/>
          <w:szCs w:val="32"/>
        </w:rPr>
        <w:t xml:space="preserve"> следующие изменения:</w:t>
      </w:r>
    </w:p>
    <w:p w:rsidR="00691602" w:rsidRPr="00217F55" w:rsidRDefault="004D78B2" w:rsidP="004D78B2">
      <w:pPr>
        <w:pStyle w:val="a4"/>
        <w:ind w:firstLine="709"/>
        <w:rPr>
          <w:rFonts w:ascii="Arial" w:hAnsi="Arial" w:cs="Arial"/>
          <w:szCs w:val="32"/>
        </w:rPr>
      </w:pPr>
      <w:r w:rsidRPr="00217F55">
        <w:rPr>
          <w:rFonts w:ascii="Arial" w:hAnsi="Arial" w:cs="Arial"/>
          <w:szCs w:val="32"/>
        </w:rPr>
        <w:t xml:space="preserve">1.1. </w:t>
      </w:r>
      <w:r w:rsidR="00691602" w:rsidRPr="00217F55">
        <w:rPr>
          <w:rFonts w:ascii="Arial" w:hAnsi="Arial" w:cs="Arial"/>
          <w:szCs w:val="32"/>
        </w:rPr>
        <w:t>в части 1.3. раздела 1  приложения к постановлению:</w:t>
      </w:r>
    </w:p>
    <w:p w:rsidR="004D78B2" w:rsidRPr="00217F55" w:rsidRDefault="00691602" w:rsidP="004D78B2">
      <w:pPr>
        <w:pStyle w:val="a4"/>
        <w:ind w:firstLine="709"/>
        <w:rPr>
          <w:rFonts w:ascii="Arial" w:hAnsi="Arial" w:cs="Arial"/>
          <w:szCs w:val="24"/>
        </w:rPr>
      </w:pPr>
      <w:r w:rsidRPr="00217F55">
        <w:rPr>
          <w:rFonts w:ascii="Arial" w:hAnsi="Arial" w:cs="Arial"/>
          <w:szCs w:val="32"/>
        </w:rPr>
        <w:t xml:space="preserve">1) </w:t>
      </w:r>
      <w:r w:rsidR="004D78B2" w:rsidRPr="00217F55">
        <w:rPr>
          <w:rFonts w:ascii="Arial" w:hAnsi="Arial" w:cs="Arial"/>
          <w:szCs w:val="32"/>
        </w:rPr>
        <w:t>в пункте 1.3.1</w:t>
      </w:r>
      <w:r w:rsidR="0024275D" w:rsidRPr="00217F55">
        <w:rPr>
          <w:rFonts w:ascii="Arial" w:hAnsi="Arial" w:cs="Arial"/>
          <w:szCs w:val="32"/>
        </w:rPr>
        <w:t>.</w:t>
      </w:r>
      <w:r w:rsidR="004D78B2" w:rsidRPr="00217F55">
        <w:rPr>
          <w:rFonts w:ascii="Arial" w:hAnsi="Arial" w:cs="Arial"/>
          <w:szCs w:val="32"/>
        </w:rPr>
        <w:t xml:space="preserve"> </w:t>
      </w:r>
      <w:r w:rsidR="004D78B2" w:rsidRPr="00217F55">
        <w:rPr>
          <w:rFonts w:ascii="Arial" w:hAnsi="Arial" w:cs="Arial"/>
          <w:szCs w:val="24"/>
        </w:rPr>
        <w:t>слова «Многофункциональном центре предоставления государственных и муниципальных  услуг (далее МФЦ),» исключить;</w:t>
      </w:r>
    </w:p>
    <w:p w:rsidR="006B65A3" w:rsidRPr="00217F55" w:rsidRDefault="004D78B2" w:rsidP="004B1672">
      <w:pPr>
        <w:pStyle w:val="a4"/>
        <w:ind w:firstLine="709"/>
        <w:rPr>
          <w:rFonts w:ascii="Arial" w:hAnsi="Arial" w:cs="Arial"/>
          <w:szCs w:val="24"/>
        </w:rPr>
      </w:pPr>
      <w:r w:rsidRPr="00217F55">
        <w:rPr>
          <w:rFonts w:ascii="Arial" w:hAnsi="Arial" w:cs="Arial"/>
          <w:szCs w:val="32"/>
        </w:rPr>
        <w:t>2</w:t>
      </w:r>
      <w:r w:rsidR="00691602" w:rsidRPr="00217F55">
        <w:rPr>
          <w:rFonts w:ascii="Arial" w:hAnsi="Arial" w:cs="Arial"/>
          <w:szCs w:val="32"/>
        </w:rPr>
        <w:t>)</w:t>
      </w:r>
      <w:r w:rsidR="004A7E61" w:rsidRPr="00217F55">
        <w:rPr>
          <w:rFonts w:ascii="Arial" w:hAnsi="Arial" w:cs="Arial"/>
          <w:szCs w:val="32"/>
        </w:rPr>
        <w:t xml:space="preserve"> в пункте 1.3.3</w:t>
      </w:r>
      <w:r w:rsidR="0024275D" w:rsidRPr="00217F55">
        <w:rPr>
          <w:rFonts w:ascii="Arial" w:hAnsi="Arial" w:cs="Arial"/>
          <w:szCs w:val="32"/>
        </w:rPr>
        <w:t>.</w:t>
      </w:r>
      <w:r w:rsidR="00691602" w:rsidRPr="00217F55">
        <w:rPr>
          <w:rFonts w:ascii="Arial" w:hAnsi="Arial" w:cs="Arial"/>
          <w:szCs w:val="32"/>
        </w:rPr>
        <w:t xml:space="preserve"> </w:t>
      </w:r>
      <w:r w:rsidR="006B65A3" w:rsidRPr="00217F55">
        <w:rPr>
          <w:rFonts w:ascii="Arial" w:hAnsi="Arial" w:cs="Arial"/>
          <w:szCs w:val="24"/>
        </w:rPr>
        <w:t>слова «</w:t>
      </w:r>
      <w:r w:rsidR="006B65A3" w:rsidRPr="00217F55">
        <w:rPr>
          <w:rFonts w:ascii="Arial" w:hAnsi="Arial" w:cs="Arial"/>
          <w:szCs w:val="24"/>
          <w:lang w:val="en-US"/>
        </w:rPr>
        <w:t>www</w:t>
      </w:r>
      <w:r w:rsidR="006B65A3" w:rsidRPr="00217F55">
        <w:rPr>
          <w:rFonts w:ascii="Arial" w:hAnsi="Arial" w:cs="Arial"/>
          <w:szCs w:val="24"/>
        </w:rPr>
        <w:t>.</w:t>
      </w:r>
      <w:r w:rsidR="006B65A3" w:rsidRPr="00217F55">
        <w:rPr>
          <w:rFonts w:ascii="Arial" w:hAnsi="Arial" w:cs="Arial"/>
          <w:szCs w:val="24"/>
          <w:lang w:val="en-US"/>
        </w:rPr>
        <w:t>aleksin</w:t>
      </w:r>
      <w:r w:rsidR="006B65A3" w:rsidRPr="00217F55">
        <w:rPr>
          <w:rFonts w:ascii="Arial" w:hAnsi="Arial" w:cs="Arial"/>
          <w:szCs w:val="24"/>
        </w:rPr>
        <w:t>.</w:t>
      </w:r>
      <w:r w:rsidR="006B65A3" w:rsidRPr="00217F55">
        <w:rPr>
          <w:rFonts w:ascii="Arial" w:hAnsi="Arial" w:cs="Arial"/>
          <w:szCs w:val="24"/>
          <w:lang w:val="en-US"/>
        </w:rPr>
        <w:t>tula</w:t>
      </w:r>
      <w:r w:rsidR="006B65A3" w:rsidRPr="00217F55">
        <w:rPr>
          <w:rFonts w:ascii="Arial" w:hAnsi="Arial" w:cs="Arial"/>
          <w:szCs w:val="24"/>
        </w:rPr>
        <w:t>.</w:t>
      </w:r>
      <w:r w:rsidR="006B65A3" w:rsidRPr="00217F55">
        <w:rPr>
          <w:rFonts w:ascii="Arial" w:hAnsi="Arial" w:cs="Arial"/>
          <w:szCs w:val="24"/>
          <w:lang w:val="en-US"/>
        </w:rPr>
        <w:t>ru</w:t>
      </w:r>
      <w:r w:rsidR="006B65A3" w:rsidRPr="00217F55">
        <w:rPr>
          <w:rFonts w:ascii="Arial" w:hAnsi="Arial" w:cs="Arial"/>
          <w:szCs w:val="24"/>
        </w:rPr>
        <w:t>» заменить словами «</w:t>
      </w:r>
      <w:r w:rsidR="00217F55">
        <w:rPr>
          <w:rFonts w:ascii="Arial" w:hAnsi="Arial" w:cs="Arial"/>
          <w:szCs w:val="24"/>
        </w:rPr>
        <w:t xml:space="preserve"> </w:t>
      </w:r>
      <w:hyperlink r:id="rId8" w:history="1">
        <w:r w:rsidR="00217F55" w:rsidRPr="00B67D3E">
          <w:rPr>
            <w:rStyle w:val="ae"/>
            <w:rFonts w:ascii="Arial" w:hAnsi="Arial" w:cs="Arial"/>
            <w:szCs w:val="24"/>
            <w:lang w:val="en-US"/>
          </w:rPr>
          <w:t>www</w:t>
        </w:r>
        <w:r w:rsidR="00217F55" w:rsidRPr="00B67D3E">
          <w:rPr>
            <w:rStyle w:val="ae"/>
            <w:rFonts w:ascii="Arial" w:hAnsi="Arial" w:cs="Arial"/>
            <w:szCs w:val="24"/>
          </w:rPr>
          <w:t>.</w:t>
        </w:r>
        <w:r w:rsidR="00217F55" w:rsidRPr="00B67D3E">
          <w:rPr>
            <w:rStyle w:val="ae"/>
            <w:rFonts w:ascii="Arial" w:hAnsi="Arial" w:cs="Arial"/>
            <w:szCs w:val="24"/>
            <w:lang w:val="en-US"/>
          </w:rPr>
          <w:t>aleksin</w:t>
        </w:r>
        <w:r w:rsidR="00217F55" w:rsidRPr="00B67D3E">
          <w:rPr>
            <w:rStyle w:val="ae"/>
            <w:rFonts w:ascii="Arial" w:hAnsi="Arial" w:cs="Arial"/>
            <w:szCs w:val="24"/>
          </w:rPr>
          <w:t>.</w:t>
        </w:r>
        <w:r w:rsidR="00217F55" w:rsidRPr="00B67D3E">
          <w:rPr>
            <w:rStyle w:val="ae"/>
            <w:rFonts w:ascii="Arial" w:hAnsi="Arial" w:cs="Arial"/>
            <w:szCs w:val="24"/>
            <w:lang w:val="en-US"/>
          </w:rPr>
          <w:t>tularegion</w:t>
        </w:r>
        <w:r w:rsidR="00217F55" w:rsidRPr="00B67D3E">
          <w:rPr>
            <w:rStyle w:val="ae"/>
            <w:rFonts w:ascii="Arial" w:hAnsi="Arial" w:cs="Arial"/>
            <w:szCs w:val="24"/>
          </w:rPr>
          <w:t>.</w:t>
        </w:r>
        <w:r w:rsidR="00217F55" w:rsidRPr="00B67D3E">
          <w:rPr>
            <w:rStyle w:val="ae"/>
            <w:rFonts w:ascii="Arial" w:hAnsi="Arial" w:cs="Arial"/>
            <w:szCs w:val="24"/>
            <w:lang w:val="en-US"/>
          </w:rPr>
          <w:t>ru</w:t>
        </w:r>
      </w:hyperlink>
      <w:r w:rsidR="00217F55">
        <w:rPr>
          <w:rFonts w:ascii="Arial" w:hAnsi="Arial" w:cs="Arial"/>
          <w:szCs w:val="24"/>
        </w:rPr>
        <w:t xml:space="preserve"> </w:t>
      </w:r>
      <w:r w:rsidR="006B65A3" w:rsidRPr="00217F55">
        <w:rPr>
          <w:rFonts w:ascii="Arial" w:hAnsi="Arial" w:cs="Arial"/>
          <w:szCs w:val="24"/>
        </w:rPr>
        <w:t>»;</w:t>
      </w:r>
    </w:p>
    <w:p w:rsidR="006B65A3" w:rsidRPr="00217F55" w:rsidRDefault="004D78B2" w:rsidP="004B1672">
      <w:pPr>
        <w:pStyle w:val="a4"/>
        <w:ind w:firstLine="709"/>
        <w:rPr>
          <w:rFonts w:ascii="Arial" w:hAnsi="Arial" w:cs="Arial"/>
          <w:szCs w:val="24"/>
        </w:rPr>
      </w:pPr>
      <w:r w:rsidRPr="00217F55">
        <w:rPr>
          <w:rFonts w:ascii="Arial" w:hAnsi="Arial" w:cs="Arial"/>
          <w:szCs w:val="32"/>
        </w:rPr>
        <w:t>3</w:t>
      </w:r>
      <w:r w:rsidR="00691602" w:rsidRPr="00217F55">
        <w:rPr>
          <w:rFonts w:ascii="Arial" w:hAnsi="Arial" w:cs="Arial"/>
          <w:szCs w:val="32"/>
        </w:rPr>
        <w:t>)</w:t>
      </w:r>
      <w:r w:rsidR="004A7E61" w:rsidRPr="00217F55">
        <w:rPr>
          <w:rFonts w:ascii="Arial" w:hAnsi="Arial" w:cs="Arial"/>
          <w:szCs w:val="32"/>
        </w:rPr>
        <w:t xml:space="preserve"> в пункте 1.3.4</w:t>
      </w:r>
      <w:r w:rsidR="0024275D" w:rsidRPr="00217F55">
        <w:rPr>
          <w:rFonts w:ascii="Arial" w:hAnsi="Arial" w:cs="Arial"/>
          <w:szCs w:val="32"/>
        </w:rPr>
        <w:t>.</w:t>
      </w:r>
      <w:r w:rsidR="004A7E61" w:rsidRPr="00217F55">
        <w:rPr>
          <w:rFonts w:ascii="Arial" w:hAnsi="Arial" w:cs="Arial"/>
          <w:szCs w:val="32"/>
        </w:rPr>
        <w:t xml:space="preserve"> </w:t>
      </w:r>
      <w:r w:rsidR="006B65A3" w:rsidRPr="00217F55">
        <w:rPr>
          <w:rFonts w:ascii="Arial" w:hAnsi="Arial" w:cs="Arial"/>
          <w:szCs w:val="24"/>
        </w:rPr>
        <w:t>слова «</w:t>
      </w:r>
      <w:r w:rsidR="006B65A3" w:rsidRPr="00217F55">
        <w:rPr>
          <w:rFonts w:ascii="Arial" w:hAnsi="Arial" w:cs="Arial"/>
          <w:szCs w:val="24"/>
          <w:lang w:val="en-US"/>
        </w:rPr>
        <w:t>alexadm</w:t>
      </w:r>
      <w:r w:rsidR="006B65A3" w:rsidRPr="00217F55">
        <w:rPr>
          <w:rFonts w:ascii="Arial" w:hAnsi="Arial" w:cs="Arial"/>
          <w:szCs w:val="24"/>
        </w:rPr>
        <w:t>@</w:t>
      </w:r>
      <w:r w:rsidR="006B65A3" w:rsidRPr="00217F55">
        <w:rPr>
          <w:rFonts w:ascii="Arial" w:hAnsi="Arial" w:cs="Arial"/>
          <w:szCs w:val="24"/>
          <w:lang w:val="en-US"/>
        </w:rPr>
        <w:t>aleksin</w:t>
      </w:r>
      <w:r w:rsidR="006B65A3" w:rsidRPr="00217F55">
        <w:rPr>
          <w:rFonts w:ascii="Arial" w:hAnsi="Arial" w:cs="Arial"/>
          <w:szCs w:val="24"/>
        </w:rPr>
        <w:t>.</w:t>
      </w:r>
      <w:r w:rsidR="006B65A3" w:rsidRPr="00217F55">
        <w:rPr>
          <w:rFonts w:ascii="Arial" w:hAnsi="Arial" w:cs="Arial"/>
          <w:szCs w:val="24"/>
          <w:lang w:val="en-US"/>
        </w:rPr>
        <w:t>tula</w:t>
      </w:r>
      <w:r w:rsidR="006B65A3" w:rsidRPr="00217F55">
        <w:rPr>
          <w:rFonts w:ascii="Arial" w:hAnsi="Arial" w:cs="Arial"/>
          <w:szCs w:val="24"/>
        </w:rPr>
        <w:t>.</w:t>
      </w:r>
      <w:r w:rsidR="006B65A3" w:rsidRPr="00217F55">
        <w:rPr>
          <w:rFonts w:ascii="Arial" w:hAnsi="Arial" w:cs="Arial"/>
          <w:szCs w:val="24"/>
          <w:lang w:val="en-US"/>
        </w:rPr>
        <w:t>ru</w:t>
      </w:r>
      <w:r w:rsidR="006B65A3" w:rsidRPr="00217F55">
        <w:rPr>
          <w:rFonts w:ascii="Arial" w:hAnsi="Arial" w:cs="Arial"/>
          <w:szCs w:val="24"/>
        </w:rPr>
        <w:t>» заменить словами «</w:t>
      </w:r>
      <w:r w:rsidR="006B65A3" w:rsidRPr="00217F55">
        <w:rPr>
          <w:rFonts w:ascii="Arial" w:hAnsi="Arial" w:cs="Arial"/>
          <w:szCs w:val="24"/>
          <w:lang w:val="en-US"/>
        </w:rPr>
        <w:t>adm</w:t>
      </w:r>
      <w:r w:rsidR="006B65A3" w:rsidRPr="00217F55">
        <w:rPr>
          <w:rFonts w:ascii="Arial" w:hAnsi="Arial" w:cs="Arial"/>
          <w:szCs w:val="24"/>
        </w:rPr>
        <w:t>.</w:t>
      </w:r>
      <w:hyperlink r:id="rId9" w:history="1">
        <w:r w:rsidR="004A7E61" w:rsidRPr="00217F55">
          <w:rPr>
            <w:rStyle w:val="ae"/>
            <w:rFonts w:ascii="Arial" w:hAnsi="Arial" w:cs="Arial"/>
            <w:szCs w:val="24"/>
            <w:lang w:val="en-US"/>
          </w:rPr>
          <w:t>aleksin</w:t>
        </w:r>
        <w:r w:rsidR="004A7E61" w:rsidRPr="00217F55">
          <w:rPr>
            <w:rStyle w:val="ae"/>
            <w:rFonts w:ascii="Arial" w:hAnsi="Arial" w:cs="Arial"/>
            <w:szCs w:val="24"/>
          </w:rPr>
          <w:t>@</w:t>
        </w:r>
        <w:r w:rsidR="004A7E61" w:rsidRPr="00217F55">
          <w:rPr>
            <w:rStyle w:val="ae"/>
            <w:rFonts w:ascii="Arial" w:hAnsi="Arial" w:cs="Arial"/>
            <w:szCs w:val="24"/>
            <w:lang w:val="en-US"/>
          </w:rPr>
          <w:t>tularegion</w:t>
        </w:r>
        <w:r w:rsidR="004A7E61" w:rsidRPr="00217F55">
          <w:rPr>
            <w:rStyle w:val="ae"/>
            <w:rFonts w:ascii="Arial" w:hAnsi="Arial" w:cs="Arial"/>
            <w:szCs w:val="24"/>
          </w:rPr>
          <w:t>.</w:t>
        </w:r>
        <w:r w:rsidR="004A7E61" w:rsidRPr="00217F55">
          <w:rPr>
            <w:rStyle w:val="ae"/>
            <w:rFonts w:ascii="Arial" w:hAnsi="Arial" w:cs="Arial"/>
            <w:szCs w:val="24"/>
            <w:lang w:val="en-US"/>
          </w:rPr>
          <w:t>ru</w:t>
        </w:r>
        <w:r w:rsidR="004A7E61" w:rsidRPr="00217F55">
          <w:rPr>
            <w:rStyle w:val="ae"/>
            <w:rFonts w:ascii="Arial" w:hAnsi="Arial" w:cs="Arial"/>
            <w:szCs w:val="24"/>
          </w:rPr>
          <w:t>»</w:t>
        </w:r>
      </w:hyperlink>
      <w:r w:rsidR="004A7E61" w:rsidRPr="00217F55">
        <w:rPr>
          <w:rFonts w:ascii="Arial" w:hAnsi="Arial" w:cs="Arial"/>
          <w:szCs w:val="24"/>
        </w:rPr>
        <w:t>;</w:t>
      </w:r>
    </w:p>
    <w:p w:rsidR="004D78B2" w:rsidRPr="00217F55" w:rsidRDefault="004D78B2" w:rsidP="004B1672">
      <w:pPr>
        <w:pStyle w:val="a4"/>
        <w:ind w:firstLine="709"/>
        <w:rPr>
          <w:rFonts w:ascii="Arial" w:hAnsi="Arial" w:cs="Arial"/>
          <w:szCs w:val="24"/>
        </w:rPr>
      </w:pPr>
      <w:r w:rsidRPr="00217F55">
        <w:rPr>
          <w:rFonts w:ascii="Arial" w:hAnsi="Arial" w:cs="Arial"/>
          <w:szCs w:val="24"/>
        </w:rPr>
        <w:t>4</w:t>
      </w:r>
      <w:r w:rsidR="00691602" w:rsidRPr="00217F55">
        <w:rPr>
          <w:rFonts w:ascii="Arial" w:hAnsi="Arial" w:cs="Arial"/>
          <w:szCs w:val="24"/>
        </w:rPr>
        <w:t>)</w:t>
      </w:r>
      <w:r w:rsidR="00532EF2" w:rsidRPr="00217F55">
        <w:rPr>
          <w:rFonts w:ascii="Arial" w:hAnsi="Arial" w:cs="Arial"/>
          <w:szCs w:val="24"/>
        </w:rPr>
        <w:t xml:space="preserve"> </w:t>
      </w:r>
      <w:r w:rsidR="00532EF2" w:rsidRPr="00217F55">
        <w:rPr>
          <w:rFonts w:ascii="Arial" w:hAnsi="Arial" w:cs="Arial"/>
          <w:szCs w:val="32"/>
        </w:rPr>
        <w:t>в пункте 1.3.7</w:t>
      </w:r>
      <w:r w:rsidR="0024275D" w:rsidRPr="00217F55">
        <w:rPr>
          <w:rFonts w:ascii="Arial" w:hAnsi="Arial" w:cs="Arial"/>
          <w:szCs w:val="32"/>
        </w:rPr>
        <w:t>.</w:t>
      </w:r>
      <w:r w:rsidR="00532EF2" w:rsidRPr="00217F55">
        <w:rPr>
          <w:rFonts w:ascii="Arial" w:hAnsi="Arial" w:cs="Arial"/>
          <w:szCs w:val="32"/>
        </w:rPr>
        <w:t xml:space="preserve"> </w:t>
      </w:r>
      <w:r w:rsidR="00691602" w:rsidRPr="00217F55">
        <w:rPr>
          <w:rFonts w:ascii="Arial" w:hAnsi="Arial" w:cs="Arial"/>
          <w:szCs w:val="32"/>
        </w:rPr>
        <w:t>дефис шестой</w:t>
      </w:r>
      <w:r w:rsidR="00532EF2" w:rsidRPr="00217F55">
        <w:rPr>
          <w:rFonts w:ascii="Arial" w:hAnsi="Arial" w:cs="Arial"/>
          <w:szCs w:val="24"/>
        </w:rPr>
        <w:t xml:space="preserve"> исключить;</w:t>
      </w:r>
    </w:p>
    <w:p w:rsidR="004A7E61" w:rsidRPr="00217F55" w:rsidRDefault="00691602" w:rsidP="004B1672">
      <w:pPr>
        <w:pStyle w:val="a4"/>
        <w:ind w:firstLine="709"/>
        <w:rPr>
          <w:rFonts w:ascii="Arial" w:hAnsi="Arial" w:cs="Arial"/>
          <w:szCs w:val="24"/>
        </w:rPr>
      </w:pPr>
      <w:r w:rsidRPr="00217F55">
        <w:rPr>
          <w:rFonts w:ascii="Arial" w:hAnsi="Arial" w:cs="Arial"/>
          <w:szCs w:val="24"/>
        </w:rPr>
        <w:t>5)</w:t>
      </w:r>
      <w:r w:rsidR="004A7E61" w:rsidRPr="00217F55">
        <w:rPr>
          <w:rFonts w:ascii="Arial" w:hAnsi="Arial" w:cs="Arial"/>
          <w:szCs w:val="24"/>
        </w:rPr>
        <w:t xml:space="preserve"> </w:t>
      </w:r>
      <w:r w:rsidR="004A7E61" w:rsidRPr="00217F55">
        <w:rPr>
          <w:rFonts w:ascii="Arial" w:hAnsi="Arial" w:cs="Arial"/>
          <w:szCs w:val="32"/>
        </w:rPr>
        <w:t xml:space="preserve">в пункте 1.3.7.3 </w:t>
      </w:r>
      <w:r w:rsidR="004A7E61" w:rsidRPr="00217F55">
        <w:rPr>
          <w:rFonts w:ascii="Arial" w:hAnsi="Arial" w:cs="Arial"/>
          <w:szCs w:val="24"/>
        </w:rPr>
        <w:t>слова «</w:t>
      </w:r>
      <w:r w:rsidR="004A7E61" w:rsidRPr="00217F55">
        <w:rPr>
          <w:rFonts w:ascii="Arial" w:hAnsi="Arial" w:cs="Arial"/>
          <w:szCs w:val="24"/>
          <w:lang w:val="en-US"/>
        </w:rPr>
        <w:t>www</w:t>
      </w:r>
      <w:r w:rsidR="004A7E61" w:rsidRPr="00217F55">
        <w:rPr>
          <w:rFonts w:ascii="Arial" w:hAnsi="Arial" w:cs="Arial"/>
          <w:szCs w:val="24"/>
        </w:rPr>
        <w:t>.</w:t>
      </w:r>
      <w:r w:rsidR="004A7E61" w:rsidRPr="00217F55">
        <w:rPr>
          <w:rFonts w:ascii="Arial" w:hAnsi="Arial" w:cs="Arial"/>
          <w:szCs w:val="24"/>
          <w:lang w:val="en-US"/>
        </w:rPr>
        <w:t>aleksin</w:t>
      </w:r>
      <w:r w:rsidR="004A7E61" w:rsidRPr="00217F55">
        <w:rPr>
          <w:rFonts w:ascii="Arial" w:hAnsi="Arial" w:cs="Arial"/>
          <w:szCs w:val="24"/>
        </w:rPr>
        <w:t>.</w:t>
      </w:r>
      <w:r w:rsidR="004A7E61" w:rsidRPr="00217F55">
        <w:rPr>
          <w:rFonts w:ascii="Arial" w:hAnsi="Arial" w:cs="Arial"/>
          <w:szCs w:val="24"/>
          <w:lang w:val="en-US"/>
        </w:rPr>
        <w:t>tula</w:t>
      </w:r>
      <w:r w:rsidR="004A7E61" w:rsidRPr="00217F55">
        <w:rPr>
          <w:rFonts w:ascii="Arial" w:hAnsi="Arial" w:cs="Arial"/>
          <w:szCs w:val="24"/>
        </w:rPr>
        <w:t>.</w:t>
      </w:r>
      <w:r w:rsidR="004A7E61" w:rsidRPr="00217F55">
        <w:rPr>
          <w:rFonts w:ascii="Arial" w:hAnsi="Arial" w:cs="Arial"/>
          <w:szCs w:val="24"/>
          <w:lang w:val="en-US"/>
        </w:rPr>
        <w:t>ru</w:t>
      </w:r>
      <w:r w:rsidR="004A7E61" w:rsidRPr="00217F55">
        <w:rPr>
          <w:rFonts w:ascii="Arial" w:hAnsi="Arial" w:cs="Arial"/>
          <w:szCs w:val="24"/>
        </w:rPr>
        <w:t>» заменить словами «</w:t>
      </w:r>
      <w:r w:rsidR="00217F55">
        <w:rPr>
          <w:rFonts w:ascii="Arial" w:hAnsi="Arial" w:cs="Arial"/>
          <w:szCs w:val="24"/>
        </w:rPr>
        <w:t xml:space="preserve"> </w:t>
      </w:r>
      <w:hyperlink r:id="rId10" w:history="1">
        <w:r w:rsidR="00217F55" w:rsidRPr="00B67D3E">
          <w:rPr>
            <w:rStyle w:val="ae"/>
            <w:rFonts w:ascii="Arial" w:hAnsi="Arial" w:cs="Arial"/>
            <w:szCs w:val="24"/>
            <w:lang w:val="en-US"/>
          </w:rPr>
          <w:t>www</w:t>
        </w:r>
        <w:r w:rsidR="00217F55" w:rsidRPr="00B67D3E">
          <w:rPr>
            <w:rStyle w:val="ae"/>
            <w:rFonts w:ascii="Arial" w:hAnsi="Arial" w:cs="Arial"/>
            <w:szCs w:val="24"/>
          </w:rPr>
          <w:t>.</w:t>
        </w:r>
        <w:r w:rsidR="00217F55" w:rsidRPr="00B67D3E">
          <w:rPr>
            <w:rStyle w:val="ae"/>
            <w:rFonts w:ascii="Arial" w:hAnsi="Arial" w:cs="Arial"/>
            <w:szCs w:val="24"/>
            <w:lang w:val="en-US"/>
          </w:rPr>
          <w:t>aleksin</w:t>
        </w:r>
        <w:r w:rsidR="00217F55" w:rsidRPr="00B67D3E">
          <w:rPr>
            <w:rStyle w:val="ae"/>
            <w:rFonts w:ascii="Arial" w:hAnsi="Arial" w:cs="Arial"/>
            <w:szCs w:val="24"/>
          </w:rPr>
          <w:t>.</w:t>
        </w:r>
        <w:r w:rsidR="00217F55" w:rsidRPr="00B67D3E">
          <w:rPr>
            <w:rStyle w:val="ae"/>
            <w:rFonts w:ascii="Arial" w:hAnsi="Arial" w:cs="Arial"/>
            <w:szCs w:val="24"/>
            <w:lang w:val="en-US"/>
          </w:rPr>
          <w:t>tularegion</w:t>
        </w:r>
        <w:r w:rsidR="00217F55" w:rsidRPr="00B67D3E">
          <w:rPr>
            <w:rStyle w:val="ae"/>
            <w:rFonts w:ascii="Arial" w:hAnsi="Arial" w:cs="Arial"/>
            <w:szCs w:val="24"/>
          </w:rPr>
          <w:t>.</w:t>
        </w:r>
        <w:r w:rsidR="00217F55" w:rsidRPr="00B67D3E">
          <w:rPr>
            <w:rStyle w:val="ae"/>
            <w:rFonts w:ascii="Arial" w:hAnsi="Arial" w:cs="Arial"/>
            <w:szCs w:val="24"/>
            <w:lang w:val="en-US"/>
          </w:rPr>
          <w:t>ru</w:t>
        </w:r>
      </w:hyperlink>
      <w:r w:rsidR="00217F55">
        <w:rPr>
          <w:rFonts w:ascii="Arial" w:hAnsi="Arial" w:cs="Arial"/>
          <w:szCs w:val="24"/>
        </w:rPr>
        <w:t xml:space="preserve"> </w:t>
      </w:r>
      <w:r w:rsidR="004A7E61" w:rsidRPr="00217F55">
        <w:rPr>
          <w:rFonts w:ascii="Arial" w:hAnsi="Arial" w:cs="Arial"/>
          <w:szCs w:val="24"/>
        </w:rPr>
        <w:t>»;</w:t>
      </w:r>
    </w:p>
    <w:p w:rsidR="00532EF2" w:rsidRPr="00217F55" w:rsidRDefault="00532EF2" w:rsidP="004B1672">
      <w:pPr>
        <w:pStyle w:val="a4"/>
        <w:ind w:firstLine="709"/>
        <w:rPr>
          <w:rFonts w:ascii="Arial" w:hAnsi="Arial" w:cs="Arial"/>
          <w:szCs w:val="24"/>
        </w:rPr>
      </w:pPr>
      <w:r w:rsidRPr="00217F55">
        <w:rPr>
          <w:rFonts w:ascii="Arial" w:hAnsi="Arial" w:cs="Arial"/>
          <w:szCs w:val="24"/>
        </w:rPr>
        <w:t>1.</w:t>
      </w:r>
      <w:r w:rsidR="00691602" w:rsidRPr="00217F55">
        <w:rPr>
          <w:rFonts w:ascii="Arial" w:hAnsi="Arial" w:cs="Arial"/>
          <w:szCs w:val="24"/>
        </w:rPr>
        <w:t>2</w:t>
      </w:r>
      <w:r w:rsidRPr="00217F55">
        <w:rPr>
          <w:rFonts w:ascii="Arial" w:hAnsi="Arial" w:cs="Arial"/>
          <w:szCs w:val="24"/>
        </w:rPr>
        <w:t>. пункт  2.12.8</w:t>
      </w:r>
      <w:r w:rsidR="0024275D" w:rsidRPr="00217F55">
        <w:rPr>
          <w:rFonts w:ascii="Arial" w:hAnsi="Arial" w:cs="Arial"/>
          <w:szCs w:val="24"/>
        </w:rPr>
        <w:t>.</w:t>
      </w:r>
      <w:r w:rsidRPr="00217F55">
        <w:rPr>
          <w:rFonts w:ascii="Arial" w:hAnsi="Arial" w:cs="Arial"/>
          <w:szCs w:val="24"/>
        </w:rPr>
        <w:t xml:space="preserve">  части 2.12</w:t>
      </w:r>
      <w:r w:rsidR="0024275D" w:rsidRPr="00217F55">
        <w:rPr>
          <w:rFonts w:ascii="Arial" w:hAnsi="Arial" w:cs="Arial"/>
          <w:szCs w:val="24"/>
        </w:rPr>
        <w:t>.</w:t>
      </w:r>
      <w:r w:rsidRPr="00217F55">
        <w:rPr>
          <w:rFonts w:ascii="Arial" w:hAnsi="Arial" w:cs="Arial"/>
          <w:szCs w:val="24"/>
        </w:rPr>
        <w:t xml:space="preserve"> </w:t>
      </w:r>
      <w:r w:rsidR="00691602" w:rsidRPr="00217F55">
        <w:rPr>
          <w:rFonts w:ascii="Arial" w:hAnsi="Arial" w:cs="Arial"/>
          <w:szCs w:val="24"/>
        </w:rPr>
        <w:t>раздела</w:t>
      </w:r>
      <w:r w:rsidRPr="00217F55">
        <w:rPr>
          <w:rFonts w:ascii="Arial" w:hAnsi="Arial" w:cs="Arial"/>
          <w:szCs w:val="24"/>
        </w:rPr>
        <w:t xml:space="preserve"> 2 </w:t>
      </w:r>
      <w:r w:rsidRPr="00217F55">
        <w:rPr>
          <w:rFonts w:ascii="Arial" w:hAnsi="Arial" w:cs="Arial"/>
          <w:szCs w:val="32"/>
        </w:rPr>
        <w:t>приложения к постановлению</w:t>
      </w:r>
      <w:r w:rsidRPr="00217F55">
        <w:rPr>
          <w:rFonts w:ascii="Arial" w:hAnsi="Arial" w:cs="Arial"/>
          <w:szCs w:val="24"/>
        </w:rPr>
        <w:t xml:space="preserve">  исключить;</w:t>
      </w:r>
    </w:p>
    <w:p w:rsidR="00691602" w:rsidRPr="00217F55" w:rsidRDefault="0024275D" w:rsidP="00691602">
      <w:pPr>
        <w:pStyle w:val="a4"/>
        <w:ind w:firstLine="709"/>
        <w:rPr>
          <w:rFonts w:ascii="Arial" w:hAnsi="Arial" w:cs="Arial"/>
          <w:szCs w:val="24"/>
        </w:rPr>
      </w:pPr>
      <w:r w:rsidRPr="00217F55">
        <w:rPr>
          <w:rFonts w:ascii="Arial" w:hAnsi="Arial" w:cs="Arial"/>
          <w:szCs w:val="24"/>
        </w:rPr>
        <w:t>1.</w:t>
      </w:r>
      <w:r w:rsidR="00525054" w:rsidRPr="00217F55">
        <w:rPr>
          <w:rFonts w:ascii="Arial" w:hAnsi="Arial" w:cs="Arial"/>
          <w:szCs w:val="24"/>
        </w:rPr>
        <w:t>3</w:t>
      </w:r>
      <w:r w:rsidRPr="00217F55">
        <w:rPr>
          <w:rFonts w:ascii="Arial" w:hAnsi="Arial" w:cs="Arial"/>
          <w:szCs w:val="24"/>
        </w:rPr>
        <w:t xml:space="preserve">. </w:t>
      </w:r>
      <w:r w:rsidR="00691602" w:rsidRPr="00217F55">
        <w:rPr>
          <w:rFonts w:ascii="Arial" w:hAnsi="Arial" w:cs="Arial"/>
          <w:szCs w:val="24"/>
        </w:rPr>
        <w:t xml:space="preserve">в </w:t>
      </w:r>
      <w:r w:rsidRPr="00217F55">
        <w:rPr>
          <w:rFonts w:ascii="Arial" w:hAnsi="Arial" w:cs="Arial"/>
          <w:szCs w:val="32"/>
        </w:rPr>
        <w:t xml:space="preserve">части 2.13. раздела 2  приложения к постановлению </w:t>
      </w:r>
      <w:r w:rsidR="00691602" w:rsidRPr="00217F55">
        <w:rPr>
          <w:rFonts w:ascii="Arial" w:hAnsi="Arial" w:cs="Arial"/>
          <w:szCs w:val="24"/>
        </w:rPr>
        <w:t>пункты 2.13.2,</w:t>
      </w:r>
    </w:p>
    <w:p w:rsidR="0024275D" w:rsidRPr="00217F55" w:rsidRDefault="00691602" w:rsidP="0024275D">
      <w:pPr>
        <w:pStyle w:val="a4"/>
        <w:ind w:firstLine="709"/>
        <w:rPr>
          <w:rFonts w:ascii="Arial" w:hAnsi="Arial" w:cs="Arial"/>
          <w:szCs w:val="24"/>
        </w:rPr>
      </w:pPr>
      <w:r w:rsidRPr="00217F55">
        <w:rPr>
          <w:rFonts w:ascii="Arial" w:hAnsi="Arial" w:cs="Arial"/>
          <w:szCs w:val="24"/>
        </w:rPr>
        <w:t xml:space="preserve"> 2.13.2.1, 2.13.2.2.  </w:t>
      </w:r>
      <w:r w:rsidR="0024275D" w:rsidRPr="00217F55">
        <w:rPr>
          <w:rFonts w:ascii="Arial" w:hAnsi="Arial" w:cs="Arial"/>
          <w:szCs w:val="24"/>
        </w:rPr>
        <w:t>исключить;</w:t>
      </w:r>
    </w:p>
    <w:p w:rsidR="001D3769" w:rsidRPr="00217F55" w:rsidRDefault="001D3769" w:rsidP="0024275D">
      <w:pPr>
        <w:pStyle w:val="a4"/>
        <w:ind w:firstLine="709"/>
        <w:rPr>
          <w:rFonts w:ascii="Arial" w:hAnsi="Arial" w:cs="Arial"/>
          <w:szCs w:val="32"/>
        </w:rPr>
      </w:pPr>
      <w:r w:rsidRPr="00217F55">
        <w:rPr>
          <w:rFonts w:ascii="Arial" w:hAnsi="Arial" w:cs="Arial"/>
          <w:szCs w:val="24"/>
        </w:rPr>
        <w:t>1.</w:t>
      </w:r>
      <w:r w:rsidR="00525054" w:rsidRPr="00217F55">
        <w:rPr>
          <w:rFonts w:ascii="Arial" w:hAnsi="Arial" w:cs="Arial"/>
          <w:szCs w:val="24"/>
        </w:rPr>
        <w:t>4</w:t>
      </w:r>
      <w:r w:rsidRPr="00217F55">
        <w:rPr>
          <w:rFonts w:ascii="Arial" w:hAnsi="Arial" w:cs="Arial"/>
          <w:szCs w:val="24"/>
        </w:rPr>
        <w:t xml:space="preserve">. </w:t>
      </w:r>
      <w:r w:rsidRPr="00217F55">
        <w:rPr>
          <w:rFonts w:ascii="Arial" w:hAnsi="Arial" w:cs="Arial"/>
          <w:szCs w:val="32"/>
        </w:rPr>
        <w:t>в пункте 4.6.2. части 4.4  раздела 4 приложения к постановлению:</w:t>
      </w:r>
    </w:p>
    <w:p w:rsidR="001D3769" w:rsidRPr="00217F55" w:rsidRDefault="001D3769" w:rsidP="0024275D">
      <w:pPr>
        <w:pStyle w:val="a4"/>
        <w:ind w:firstLine="709"/>
        <w:rPr>
          <w:rFonts w:ascii="Arial" w:hAnsi="Arial" w:cs="Arial"/>
          <w:szCs w:val="24"/>
        </w:rPr>
      </w:pPr>
      <w:r w:rsidRPr="00217F55">
        <w:rPr>
          <w:rFonts w:ascii="Arial" w:hAnsi="Arial" w:cs="Arial"/>
          <w:szCs w:val="32"/>
        </w:rPr>
        <w:t xml:space="preserve">1) </w:t>
      </w:r>
      <w:r w:rsidRPr="00217F55">
        <w:rPr>
          <w:rFonts w:ascii="Arial" w:hAnsi="Arial" w:cs="Arial"/>
          <w:szCs w:val="24"/>
        </w:rPr>
        <w:t xml:space="preserve">слова </w:t>
      </w:r>
      <w:r w:rsidRPr="00217F55">
        <w:rPr>
          <w:rFonts w:ascii="Arial" w:hAnsi="Arial" w:cs="Arial"/>
          <w:szCs w:val="24"/>
          <w:lang w:val="en-US"/>
        </w:rPr>
        <w:t>www</w:t>
      </w:r>
      <w:r w:rsidRPr="00217F55">
        <w:rPr>
          <w:rFonts w:ascii="Arial" w:hAnsi="Arial" w:cs="Arial"/>
          <w:szCs w:val="24"/>
        </w:rPr>
        <w:t>.</w:t>
      </w:r>
      <w:r w:rsidRPr="00217F55">
        <w:rPr>
          <w:rFonts w:ascii="Arial" w:hAnsi="Arial" w:cs="Arial"/>
          <w:szCs w:val="24"/>
          <w:lang w:val="en-US"/>
        </w:rPr>
        <w:t>aleksin</w:t>
      </w:r>
      <w:r w:rsidRPr="00217F55">
        <w:rPr>
          <w:rFonts w:ascii="Arial" w:hAnsi="Arial" w:cs="Arial"/>
          <w:szCs w:val="24"/>
        </w:rPr>
        <w:t>.</w:t>
      </w:r>
      <w:r w:rsidRPr="00217F55">
        <w:rPr>
          <w:rFonts w:ascii="Arial" w:hAnsi="Arial" w:cs="Arial"/>
          <w:szCs w:val="24"/>
          <w:lang w:val="en-US"/>
        </w:rPr>
        <w:t>tula</w:t>
      </w:r>
      <w:r w:rsidRPr="00217F55">
        <w:rPr>
          <w:rFonts w:ascii="Arial" w:hAnsi="Arial" w:cs="Arial"/>
          <w:szCs w:val="24"/>
        </w:rPr>
        <w:t>.</w:t>
      </w:r>
      <w:r w:rsidRPr="00217F55">
        <w:rPr>
          <w:rFonts w:ascii="Arial" w:hAnsi="Arial" w:cs="Arial"/>
          <w:szCs w:val="24"/>
          <w:lang w:val="en-US"/>
        </w:rPr>
        <w:t>ru</w:t>
      </w:r>
      <w:r w:rsidRPr="00217F55">
        <w:rPr>
          <w:rFonts w:ascii="Arial" w:hAnsi="Arial" w:cs="Arial"/>
          <w:szCs w:val="24"/>
        </w:rPr>
        <w:t>» заменить словами «</w:t>
      </w:r>
      <w:hyperlink r:id="rId11" w:history="1">
        <w:r w:rsidR="00217F55" w:rsidRPr="00B67D3E">
          <w:rPr>
            <w:rStyle w:val="ae"/>
            <w:rFonts w:ascii="Arial" w:hAnsi="Arial" w:cs="Arial"/>
            <w:szCs w:val="24"/>
            <w:lang w:val="en-US"/>
          </w:rPr>
          <w:t>www</w:t>
        </w:r>
        <w:r w:rsidR="00217F55" w:rsidRPr="00B67D3E">
          <w:rPr>
            <w:rStyle w:val="ae"/>
            <w:rFonts w:ascii="Arial" w:hAnsi="Arial" w:cs="Arial"/>
            <w:szCs w:val="24"/>
          </w:rPr>
          <w:t>.</w:t>
        </w:r>
        <w:r w:rsidR="00217F55" w:rsidRPr="00B67D3E">
          <w:rPr>
            <w:rStyle w:val="ae"/>
            <w:rFonts w:ascii="Arial" w:hAnsi="Arial" w:cs="Arial"/>
            <w:szCs w:val="24"/>
            <w:lang w:val="en-US"/>
          </w:rPr>
          <w:t>aleksin</w:t>
        </w:r>
        <w:r w:rsidR="00217F55" w:rsidRPr="00B67D3E">
          <w:rPr>
            <w:rStyle w:val="ae"/>
            <w:rFonts w:ascii="Arial" w:hAnsi="Arial" w:cs="Arial"/>
            <w:szCs w:val="24"/>
          </w:rPr>
          <w:t>.</w:t>
        </w:r>
        <w:r w:rsidR="00217F55" w:rsidRPr="00B67D3E">
          <w:rPr>
            <w:rStyle w:val="ae"/>
            <w:rFonts w:ascii="Arial" w:hAnsi="Arial" w:cs="Arial"/>
            <w:szCs w:val="24"/>
            <w:lang w:val="en-US"/>
          </w:rPr>
          <w:t>tularegion</w:t>
        </w:r>
        <w:r w:rsidR="00217F55" w:rsidRPr="00B67D3E">
          <w:rPr>
            <w:rStyle w:val="ae"/>
            <w:rFonts w:ascii="Arial" w:hAnsi="Arial" w:cs="Arial"/>
            <w:szCs w:val="24"/>
          </w:rPr>
          <w:t>.</w:t>
        </w:r>
        <w:r w:rsidR="00217F55" w:rsidRPr="00B67D3E">
          <w:rPr>
            <w:rStyle w:val="ae"/>
            <w:rFonts w:ascii="Arial" w:hAnsi="Arial" w:cs="Arial"/>
            <w:szCs w:val="24"/>
            <w:lang w:val="en-US"/>
          </w:rPr>
          <w:t>ru</w:t>
        </w:r>
      </w:hyperlink>
      <w:r w:rsidR="00217F55">
        <w:rPr>
          <w:rFonts w:ascii="Arial" w:hAnsi="Arial" w:cs="Arial"/>
          <w:szCs w:val="24"/>
        </w:rPr>
        <w:t xml:space="preserve"> </w:t>
      </w:r>
      <w:r w:rsidRPr="00217F55">
        <w:rPr>
          <w:rFonts w:ascii="Arial" w:hAnsi="Arial" w:cs="Arial"/>
          <w:szCs w:val="24"/>
        </w:rPr>
        <w:t>»;</w:t>
      </w:r>
    </w:p>
    <w:p w:rsidR="001D3769" w:rsidRPr="00217F55" w:rsidRDefault="001D3769" w:rsidP="001D3769">
      <w:pPr>
        <w:pStyle w:val="a4"/>
        <w:ind w:firstLine="709"/>
        <w:rPr>
          <w:rFonts w:ascii="Arial" w:hAnsi="Arial" w:cs="Arial"/>
          <w:szCs w:val="24"/>
        </w:rPr>
      </w:pPr>
      <w:r w:rsidRPr="00217F55">
        <w:rPr>
          <w:rFonts w:ascii="Arial" w:hAnsi="Arial" w:cs="Arial"/>
          <w:szCs w:val="24"/>
        </w:rPr>
        <w:t>2) слова «</w:t>
      </w:r>
      <w:r w:rsidRPr="00217F55">
        <w:rPr>
          <w:rFonts w:ascii="Arial" w:hAnsi="Arial" w:cs="Arial"/>
          <w:szCs w:val="24"/>
          <w:lang w:val="en-US"/>
        </w:rPr>
        <w:t>alexadm</w:t>
      </w:r>
      <w:r w:rsidRPr="00217F55">
        <w:rPr>
          <w:rFonts w:ascii="Arial" w:hAnsi="Arial" w:cs="Arial"/>
          <w:szCs w:val="24"/>
        </w:rPr>
        <w:t>@</w:t>
      </w:r>
      <w:r w:rsidRPr="00217F55">
        <w:rPr>
          <w:rFonts w:ascii="Arial" w:hAnsi="Arial" w:cs="Arial"/>
          <w:szCs w:val="24"/>
          <w:lang w:val="en-US"/>
        </w:rPr>
        <w:t>aleksin</w:t>
      </w:r>
      <w:r w:rsidRPr="00217F55">
        <w:rPr>
          <w:rFonts w:ascii="Arial" w:hAnsi="Arial" w:cs="Arial"/>
          <w:szCs w:val="24"/>
        </w:rPr>
        <w:t>.</w:t>
      </w:r>
      <w:r w:rsidRPr="00217F55">
        <w:rPr>
          <w:rFonts w:ascii="Arial" w:hAnsi="Arial" w:cs="Arial"/>
          <w:szCs w:val="24"/>
          <w:lang w:val="en-US"/>
        </w:rPr>
        <w:t>tula</w:t>
      </w:r>
      <w:r w:rsidRPr="00217F55">
        <w:rPr>
          <w:rFonts w:ascii="Arial" w:hAnsi="Arial" w:cs="Arial"/>
          <w:szCs w:val="24"/>
        </w:rPr>
        <w:t>.</w:t>
      </w:r>
      <w:r w:rsidRPr="00217F55">
        <w:rPr>
          <w:rFonts w:ascii="Arial" w:hAnsi="Arial" w:cs="Arial"/>
          <w:szCs w:val="24"/>
          <w:lang w:val="en-US"/>
        </w:rPr>
        <w:t>ru</w:t>
      </w:r>
      <w:r w:rsidRPr="00217F55">
        <w:rPr>
          <w:rFonts w:ascii="Arial" w:hAnsi="Arial" w:cs="Arial"/>
          <w:szCs w:val="24"/>
        </w:rPr>
        <w:t>» заменить словами «</w:t>
      </w:r>
      <w:r w:rsidRPr="00217F55">
        <w:rPr>
          <w:rFonts w:ascii="Arial" w:hAnsi="Arial" w:cs="Arial"/>
          <w:szCs w:val="24"/>
          <w:lang w:val="en-US"/>
        </w:rPr>
        <w:t>adm</w:t>
      </w:r>
      <w:r w:rsidRPr="00217F55">
        <w:rPr>
          <w:rFonts w:ascii="Arial" w:hAnsi="Arial" w:cs="Arial"/>
          <w:szCs w:val="24"/>
        </w:rPr>
        <w:t>.</w:t>
      </w:r>
      <w:hyperlink r:id="rId12" w:history="1">
        <w:r w:rsidRPr="00217F55">
          <w:rPr>
            <w:rStyle w:val="ae"/>
            <w:rFonts w:ascii="Arial" w:hAnsi="Arial" w:cs="Arial"/>
            <w:szCs w:val="24"/>
            <w:lang w:val="en-US"/>
          </w:rPr>
          <w:t>aleksin</w:t>
        </w:r>
        <w:r w:rsidRPr="00217F55">
          <w:rPr>
            <w:rStyle w:val="ae"/>
            <w:rFonts w:ascii="Arial" w:hAnsi="Arial" w:cs="Arial"/>
            <w:szCs w:val="24"/>
          </w:rPr>
          <w:t>@</w:t>
        </w:r>
        <w:r w:rsidRPr="00217F55">
          <w:rPr>
            <w:rStyle w:val="ae"/>
            <w:rFonts w:ascii="Arial" w:hAnsi="Arial" w:cs="Arial"/>
            <w:szCs w:val="24"/>
            <w:lang w:val="en-US"/>
          </w:rPr>
          <w:t>tularegion</w:t>
        </w:r>
        <w:r w:rsidRPr="00217F55">
          <w:rPr>
            <w:rStyle w:val="ae"/>
            <w:rFonts w:ascii="Arial" w:hAnsi="Arial" w:cs="Arial"/>
            <w:szCs w:val="24"/>
          </w:rPr>
          <w:t>.</w:t>
        </w:r>
        <w:r w:rsidRPr="00217F55">
          <w:rPr>
            <w:rStyle w:val="ae"/>
            <w:rFonts w:ascii="Arial" w:hAnsi="Arial" w:cs="Arial"/>
            <w:szCs w:val="24"/>
            <w:lang w:val="en-US"/>
          </w:rPr>
          <w:t>ru</w:t>
        </w:r>
        <w:r w:rsidRPr="00217F55">
          <w:rPr>
            <w:rStyle w:val="ae"/>
            <w:rFonts w:ascii="Arial" w:hAnsi="Arial" w:cs="Arial"/>
            <w:szCs w:val="24"/>
          </w:rPr>
          <w:t>»</w:t>
        </w:r>
      </w:hyperlink>
      <w:r w:rsidRPr="00217F55">
        <w:rPr>
          <w:rFonts w:ascii="Arial" w:hAnsi="Arial" w:cs="Arial"/>
          <w:szCs w:val="24"/>
        </w:rPr>
        <w:t>;</w:t>
      </w:r>
    </w:p>
    <w:p w:rsidR="001D3769" w:rsidRPr="00217F55" w:rsidRDefault="001D3769" w:rsidP="001D3769">
      <w:pPr>
        <w:pStyle w:val="a4"/>
        <w:ind w:firstLine="709"/>
        <w:rPr>
          <w:rFonts w:ascii="Arial" w:hAnsi="Arial" w:cs="Arial"/>
          <w:szCs w:val="24"/>
        </w:rPr>
      </w:pPr>
      <w:r w:rsidRPr="00217F55">
        <w:rPr>
          <w:rFonts w:ascii="Arial" w:hAnsi="Arial" w:cs="Arial"/>
          <w:szCs w:val="24"/>
        </w:rPr>
        <w:t>3) абзац третий исключить;</w:t>
      </w:r>
    </w:p>
    <w:p w:rsidR="004A7E61" w:rsidRPr="00217F55" w:rsidRDefault="004A7E61" w:rsidP="004B1672">
      <w:pPr>
        <w:pStyle w:val="a4"/>
        <w:ind w:firstLine="709"/>
        <w:rPr>
          <w:rFonts w:ascii="Arial" w:hAnsi="Arial" w:cs="Arial"/>
          <w:szCs w:val="24"/>
        </w:rPr>
      </w:pPr>
      <w:r w:rsidRPr="00217F55">
        <w:rPr>
          <w:rFonts w:ascii="Arial" w:hAnsi="Arial" w:cs="Arial"/>
          <w:szCs w:val="24"/>
        </w:rPr>
        <w:lastRenderedPageBreak/>
        <w:t>1.</w:t>
      </w:r>
      <w:r w:rsidR="00525054" w:rsidRPr="00217F55">
        <w:rPr>
          <w:rFonts w:ascii="Arial" w:hAnsi="Arial" w:cs="Arial"/>
          <w:szCs w:val="24"/>
        </w:rPr>
        <w:t>5</w:t>
      </w:r>
      <w:r w:rsidR="00F46160" w:rsidRPr="00217F55">
        <w:rPr>
          <w:rFonts w:ascii="Arial" w:hAnsi="Arial" w:cs="Arial"/>
          <w:szCs w:val="24"/>
        </w:rPr>
        <w:t>.</w:t>
      </w:r>
      <w:r w:rsidRPr="00217F55">
        <w:rPr>
          <w:rFonts w:ascii="Arial" w:hAnsi="Arial" w:cs="Arial"/>
          <w:szCs w:val="24"/>
        </w:rPr>
        <w:t xml:space="preserve"> </w:t>
      </w:r>
      <w:r w:rsidRPr="00217F55">
        <w:rPr>
          <w:rFonts w:ascii="Arial" w:hAnsi="Arial" w:cs="Arial"/>
          <w:szCs w:val="32"/>
        </w:rPr>
        <w:t xml:space="preserve">в </w:t>
      </w:r>
      <w:r w:rsidR="004168DB" w:rsidRPr="00217F55">
        <w:rPr>
          <w:rFonts w:ascii="Arial" w:hAnsi="Arial" w:cs="Arial"/>
          <w:szCs w:val="32"/>
        </w:rPr>
        <w:t>части</w:t>
      </w:r>
      <w:r w:rsidRPr="00217F55">
        <w:rPr>
          <w:rFonts w:ascii="Arial" w:hAnsi="Arial" w:cs="Arial"/>
          <w:szCs w:val="32"/>
        </w:rPr>
        <w:t xml:space="preserve"> 4.15  раздела 4  </w:t>
      </w:r>
      <w:r w:rsidR="00404D5E" w:rsidRPr="00217F55">
        <w:rPr>
          <w:rFonts w:ascii="Arial" w:hAnsi="Arial" w:cs="Arial"/>
          <w:szCs w:val="32"/>
        </w:rPr>
        <w:t>приложение к постановлению</w:t>
      </w:r>
      <w:r w:rsidR="00404D5E" w:rsidRPr="00217F55">
        <w:rPr>
          <w:rFonts w:ascii="Arial" w:hAnsi="Arial" w:cs="Arial"/>
          <w:szCs w:val="24"/>
        </w:rPr>
        <w:t xml:space="preserve">  </w:t>
      </w:r>
      <w:r w:rsidRPr="00217F55">
        <w:rPr>
          <w:rFonts w:ascii="Arial" w:hAnsi="Arial" w:cs="Arial"/>
          <w:szCs w:val="24"/>
        </w:rPr>
        <w:t xml:space="preserve">слова </w:t>
      </w:r>
      <w:r w:rsidR="00FC1555" w:rsidRPr="00217F55">
        <w:rPr>
          <w:rFonts w:ascii="Arial" w:hAnsi="Arial" w:cs="Arial"/>
          <w:szCs w:val="24"/>
        </w:rPr>
        <w:t>«</w:t>
      </w:r>
      <w:r w:rsidRPr="00217F55">
        <w:rPr>
          <w:rFonts w:ascii="Arial" w:hAnsi="Arial" w:cs="Arial"/>
          <w:szCs w:val="24"/>
          <w:lang w:val="en-US"/>
        </w:rPr>
        <w:t>www</w:t>
      </w:r>
      <w:r w:rsidRPr="00217F55">
        <w:rPr>
          <w:rFonts w:ascii="Arial" w:hAnsi="Arial" w:cs="Arial"/>
          <w:szCs w:val="24"/>
        </w:rPr>
        <w:t>.</w:t>
      </w:r>
      <w:r w:rsidRPr="00217F55">
        <w:rPr>
          <w:rFonts w:ascii="Arial" w:hAnsi="Arial" w:cs="Arial"/>
          <w:szCs w:val="24"/>
          <w:lang w:val="en-US"/>
        </w:rPr>
        <w:t>aleksin</w:t>
      </w:r>
      <w:r w:rsidRPr="00217F55">
        <w:rPr>
          <w:rFonts w:ascii="Arial" w:hAnsi="Arial" w:cs="Arial"/>
          <w:szCs w:val="24"/>
        </w:rPr>
        <w:t>.</w:t>
      </w:r>
      <w:r w:rsidRPr="00217F55">
        <w:rPr>
          <w:rFonts w:ascii="Arial" w:hAnsi="Arial" w:cs="Arial"/>
          <w:szCs w:val="24"/>
          <w:lang w:val="en-US"/>
        </w:rPr>
        <w:t>tula</w:t>
      </w:r>
      <w:r w:rsidRPr="00217F55">
        <w:rPr>
          <w:rFonts w:ascii="Arial" w:hAnsi="Arial" w:cs="Arial"/>
          <w:szCs w:val="24"/>
        </w:rPr>
        <w:t>.</w:t>
      </w:r>
      <w:r w:rsidRPr="00217F55">
        <w:rPr>
          <w:rFonts w:ascii="Arial" w:hAnsi="Arial" w:cs="Arial"/>
          <w:szCs w:val="24"/>
          <w:lang w:val="en-US"/>
        </w:rPr>
        <w:t>ru</w:t>
      </w:r>
      <w:r w:rsidRPr="00217F55">
        <w:rPr>
          <w:rFonts w:ascii="Arial" w:hAnsi="Arial" w:cs="Arial"/>
          <w:szCs w:val="24"/>
        </w:rPr>
        <w:t>» заменить словами «</w:t>
      </w:r>
      <w:r w:rsidRPr="00217F55">
        <w:rPr>
          <w:rFonts w:ascii="Arial" w:hAnsi="Arial" w:cs="Arial"/>
          <w:szCs w:val="24"/>
          <w:lang w:val="en-US"/>
        </w:rPr>
        <w:t>www</w:t>
      </w:r>
      <w:r w:rsidRPr="00217F55">
        <w:rPr>
          <w:rFonts w:ascii="Arial" w:hAnsi="Arial" w:cs="Arial"/>
          <w:szCs w:val="24"/>
        </w:rPr>
        <w:t>.</w:t>
      </w:r>
      <w:r w:rsidRPr="00217F55">
        <w:rPr>
          <w:rFonts w:ascii="Arial" w:hAnsi="Arial" w:cs="Arial"/>
          <w:szCs w:val="24"/>
          <w:lang w:val="en-US"/>
        </w:rPr>
        <w:t>aleksin</w:t>
      </w:r>
      <w:r w:rsidRPr="00217F55">
        <w:rPr>
          <w:rFonts w:ascii="Arial" w:hAnsi="Arial" w:cs="Arial"/>
          <w:szCs w:val="24"/>
        </w:rPr>
        <w:t>.</w:t>
      </w:r>
      <w:r w:rsidRPr="00217F55">
        <w:rPr>
          <w:rFonts w:ascii="Arial" w:hAnsi="Arial" w:cs="Arial"/>
          <w:szCs w:val="24"/>
          <w:lang w:val="en-US"/>
        </w:rPr>
        <w:t>tularegion</w:t>
      </w:r>
      <w:r w:rsidRPr="00217F55">
        <w:rPr>
          <w:rFonts w:ascii="Arial" w:hAnsi="Arial" w:cs="Arial"/>
          <w:szCs w:val="24"/>
        </w:rPr>
        <w:t>.</w:t>
      </w:r>
      <w:r w:rsidRPr="00217F55">
        <w:rPr>
          <w:rFonts w:ascii="Arial" w:hAnsi="Arial" w:cs="Arial"/>
          <w:szCs w:val="24"/>
          <w:lang w:val="en-US"/>
        </w:rPr>
        <w:t>ru</w:t>
      </w:r>
      <w:r w:rsidR="00404D5E" w:rsidRPr="00217F55">
        <w:rPr>
          <w:rFonts w:ascii="Arial" w:hAnsi="Arial" w:cs="Arial"/>
          <w:szCs w:val="24"/>
        </w:rPr>
        <w:t>»;</w:t>
      </w:r>
    </w:p>
    <w:p w:rsidR="001D3769" w:rsidRPr="00217F55" w:rsidRDefault="00404D5E" w:rsidP="004B1672">
      <w:pPr>
        <w:pStyle w:val="a4"/>
        <w:ind w:firstLine="709"/>
        <w:rPr>
          <w:rFonts w:ascii="Arial" w:hAnsi="Arial" w:cs="Arial"/>
          <w:szCs w:val="24"/>
        </w:rPr>
      </w:pPr>
      <w:r w:rsidRPr="00217F55">
        <w:rPr>
          <w:rFonts w:ascii="Arial" w:hAnsi="Arial" w:cs="Arial"/>
          <w:szCs w:val="24"/>
        </w:rPr>
        <w:t>1.</w:t>
      </w:r>
      <w:r w:rsidR="00525054" w:rsidRPr="00217F55">
        <w:rPr>
          <w:rFonts w:ascii="Arial" w:hAnsi="Arial" w:cs="Arial"/>
          <w:szCs w:val="24"/>
        </w:rPr>
        <w:t>6</w:t>
      </w:r>
      <w:r w:rsidR="00FC1555" w:rsidRPr="00217F55">
        <w:rPr>
          <w:rFonts w:ascii="Arial" w:hAnsi="Arial" w:cs="Arial"/>
          <w:szCs w:val="24"/>
        </w:rPr>
        <w:t xml:space="preserve">. в </w:t>
      </w:r>
      <w:r w:rsidRPr="00217F55">
        <w:rPr>
          <w:rFonts w:ascii="Arial" w:hAnsi="Arial" w:cs="Arial"/>
          <w:szCs w:val="24"/>
        </w:rPr>
        <w:t xml:space="preserve"> </w:t>
      </w:r>
      <w:r w:rsidR="00FC1555" w:rsidRPr="00217F55">
        <w:rPr>
          <w:rFonts w:ascii="Arial" w:hAnsi="Arial" w:cs="Arial"/>
          <w:szCs w:val="24"/>
        </w:rPr>
        <w:t>приложении 1 к административному регламенту</w:t>
      </w:r>
      <w:r w:rsidR="001D3769" w:rsidRPr="00217F55">
        <w:rPr>
          <w:rFonts w:ascii="Arial" w:hAnsi="Arial" w:cs="Arial"/>
          <w:szCs w:val="24"/>
        </w:rPr>
        <w:t>:</w:t>
      </w:r>
    </w:p>
    <w:p w:rsidR="001D3769" w:rsidRPr="00217F55" w:rsidRDefault="001D3769" w:rsidP="004B1672">
      <w:pPr>
        <w:pStyle w:val="a4"/>
        <w:ind w:firstLine="709"/>
        <w:rPr>
          <w:rFonts w:ascii="Arial" w:hAnsi="Arial" w:cs="Arial"/>
          <w:szCs w:val="24"/>
        </w:rPr>
      </w:pPr>
      <w:r w:rsidRPr="00217F55">
        <w:rPr>
          <w:rFonts w:ascii="Arial" w:hAnsi="Arial" w:cs="Arial"/>
          <w:szCs w:val="24"/>
        </w:rPr>
        <w:t>1)</w:t>
      </w:r>
      <w:r w:rsidR="00FC1555" w:rsidRPr="00217F55">
        <w:rPr>
          <w:rFonts w:ascii="Arial" w:hAnsi="Arial" w:cs="Arial"/>
          <w:szCs w:val="24"/>
        </w:rPr>
        <w:t xml:space="preserve"> слова «</w:t>
      </w:r>
      <w:r w:rsidR="00FC1555" w:rsidRPr="00217F55">
        <w:rPr>
          <w:rFonts w:ascii="Arial" w:hAnsi="Arial" w:cs="Arial"/>
          <w:szCs w:val="24"/>
          <w:lang w:val="en-US"/>
        </w:rPr>
        <w:t>www</w:t>
      </w:r>
      <w:r w:rsidR="00FC1555" w:rsidRPr="00217F55">
        <w:rPr>
          <w:rFonts w:ascii="Arial" w:hAnsi="Arial" w:cs="Arial"/>
          <w:szCs w:val="24"/>
        </w:rPr>
        <w:t>.</w:t>
      </w:r>
      <w:r w:rsidR="00FC1555" w:rsidRPr="00217F55">
        <w:rPr>
          <w:rFonts w:ascii="Arial" w:hAnsi="Arial" w:cs="Arial"/>
          <w:szCs w:val="24"/>
          <w:lang w:val="en-US"/>
        </w:rPr>
        <w:t>aleksin</w:t>
      </w:r>
      <w:r w:rsidR="00FC1555" w:rsidRPr="00217F55">
        <w:rPr>
          <w:rFonts w:ascii="Arial" w:hAnsi="Arial" w:cs="Arial"/>
          <w:szCs w:val="24"/>
        </w:rPr>
        <w:t>.</w:t>
      </w:r>
      <w:r w:rsidR="00FC1555" w:rsidRPr="00217F55">
        <w:rPr>
          <w:rFonts w:ascii="Arial" w:hAnsi="Arial" w:cs="Arial"/>
          <w:szCs w:val="24"/>
          <w:lang w:val="en-US"/>
        </w:rPr>
        <w:t>tula</w:t>
      </w:r>
      <w:r w:rsidR="00FC1555" w:rsidRPr="00217F55">
        <w:rPr>
          <w:rFonts w:ascii="Arial" w:hAnsi="Arial" w:cs="Arial"/>
          <w:szCs w:val="24"/>
        </w:rPr>
        <w:t>.</w:t>
      </w:r>
      <w:r w:rsidR="00FC1555" w:rsidRPr="00217F55">
        <w:rPr>
          <w:rFonts w:ascii="Arial" w:hAnsi="Arial" w:cs="Arial"/>
          <w:szCs w:val="24"/>
          <w:lang w:val="en-US"/>
        </w:rPr>
        <w:t>ru</w:t>
      </w:r>
      <w:r w:rsidR="00FC1555" w:rsidRPr="00217F55">
        <w:rPr>
          <w:rFonts w:ascii="Arial" w:hAnsi="Arial" w:cs="Arial"/>
          <w:szCs w:val="24"/>
        </w:rPr>
        <w:t>» заменить словами «</w:t>
      </w:r>
      <w:r w:rsidR="00FC1555" w:rsidRPr="00217F55">
        <w:rPr>
          <w:rFonts w:ascii="Arial" w:hAnsi="Arial" w:cs="Arial"/>
          <w:szCs w:val="24"/>
          <w:lang w:val="en-US"/>
        </w:rPr>
        <w:t>www</w:t>
      </w:r>
      <w:r w:rsidR="00FC1555" w:rsidRPr="00217F55">
        <w:rPr>
          <w:rFonts w:ascii="Arial" w:hAnsi="Arial" w:cs="Arial"/>
          <w:szCs w:val="24"/>
        </w:rPr>
        <w:t>.</w:t>
      </w:r>
      <w:r w:rsidR="00FC1555" w:rsidRPr="00217F55">
        <w:rPr>
          <w:rFonts w:ascii="Arial" w:hAnsi="Arial" w:cs="Arial"/>
          <w:szCs w:val="24"/>
          <w:lang w:val="en-US"/>
        </w:rPr>
        <w:t>aleksin</w:t>
      </w:r>
      <w:r w:rsidR="00FC1555" w:rsidRPr="00217F55">
        <w:rPr>
          <w:rFonts w:ascii="Arial" w:hAnsi="Arial" w:cs="Arial"/>
          <w:szCs w:val="24"/>
        </w:rPr>
        <w:t>.</w:t>
      </w:r>
      <w:r w:rsidR="00FC1555" w:rsidRPr="00217F55">
        <w:rPr>
          <w:rFonts w:ascii="Arial" w:hAnsi="Arial" w:cs="Arial"/>
          <w:szCs w:val="24"/>
          <w:lang w:val="en-US"/>
        </w:rPr>
        <w:t>tularegion</w:t>
      </w:r>
      <w:r w:rsidR="00FC1555" w:rsidRPr="00217F55">
        <w:rPr>
          <w:rFonts w:ascii="Arial" w:hAnsi="Arial" w:cs="Arial"/>
          <w:szCs w:val="24"/>
        </w:rPr>
        <w:t>.</w:t>
      </w:r>
      <w:r w:rsidR="00FC1555" w:rsidRPr="00217F55">
        <w:rPr>
          <w:rFonts w:ascii="Arial" w:hAnsi="Arial" w:cs="Arial"/>
          <w:szCs w:val="24"/>
          <w:lang w:val="en-US"/>
        </w:rPr>
        <w:t>ru</w:t>
      </w:r>
      <w:r w:rsidRPr="00217F55">
        <w:rPr>
          <w:rFonts w:ascii="Arial" w:hAnsi="Arial" w:cs="Arial"/>
          <w:szCs w:val="24"/>
        </w:rPr>
        <w:t>»;</w:t>
      </w:r>
    </w:p>
    <w:p w:rsidR="00404D5E" w:rsidRPr="00217F55" w:rsidRDefault="001D3769" w:rsidP="004B1672">
      <w:pPr>
        <w:pStyle w:val="a4"/>
        <w:ind w:firstLine="709"/>
        <w:rPr>
          <w:rFonts w:ascii="Arial" w:hAnsi="Arial" w:cs="Arial"/>
        </w:rPr>
      </w:pPr>
      <w:r w:rsidRPr="00217F55">
        <w:rPr>
          <w:rFonts w:ascii="Arial" w:hAnsi="Arial" w:cs="Arial"/>
          <w:szCs w:val="24"/>
        </w:rPr>
        <w:t xml:space="preserve">2) </w:t>
      </w:r>
      <w:r w:rsidR="00FC1555" w:rsidRPr="00217F55">
        <w:rPr>
          <w:rFonts w:ascii="Arial" w:hAnsi="Arial" w:cs="Arial"/>
          <w:szCs w:val="24"/>
        </w:rPr>
        <w:t>слова «</w:t>
      </w:r>
      <w:r w:rsidR="00FC1555" w:rsidRPr="00217F55">
        <w:rPr>
          <w:rFonts w:ascii="Arial" w:hAnsi="Arial" w:cs="Arial"/>
          <w:szCs w:val="24"/>
          <w:lang w:val="en-US"/>
        </w:rPr>
        <w:t>alexadm</w:t>
      </w:r>
      <w:r w:rsidR="00FC1555" w:rsidRPr="00217F55">
        <w:rPr>
          <w:rFonts w:ascii="Arial" w:hAnsi="Arial" w:cs="Arial"/>
          <w:szCs w:val="24"/>
        </w:rPr>
        <w:t>@</w:t>
      </w:r>
      <w:r w:rsidR="00FC1555" w:rsidRPr="00217F55">
        <w:rPr>
          <w:rFonts w:ascii="Arial" w:hAnsi="Arial" w:cs="Arial"/>
          <w:szCs w:val="24"/>
          <w:lang w:val="en-US"/>
        </w:rPr>
        <w:t>aleksin</w:t>
      </w:r>
      <w:r w:rsidR="00FC1555" w:rsidRPr="00217F55">
        <w:rPr>
          <w:rFonts w:ascii="Arial" w:hAnsi="Arial" w:cs="Arial"/>
          <w:szCs w:val="24"/>
        </w:rPr>
        <w:t>.</w:t>
      </w:r>
      <w:r w:rsidR="00FC1555" w:rsidRPr="00217F55">
        <w:rPr>
          <w:rFonts w:ascii="Arial" w:hAnsi="Arial" w:cs="Arial"/>
          <w:szCs w:val="24"/>
          <w:lang w:val="en-US"/>
        </w:rPr>
        <w:t>tula</w:t>
      </w:r>
      <w:r w:rsidR="00FC1555" w:rsidRPr="00217F55">
        <w:rPr>
          <w:rFonts w:ascii="Arial" w:hAnsi="Arial" w:cs="Arial"/>
          <w:szCs w:val="24"/>
        </w:rPr>
        <w:t>.</w:t>
      </w:r>
      <w:r w:rsidR="00FC1555" w:rsidRPr="00217F55">
        <w:rPr>
          <w:rFonts w:ascii="Arial" w:hAnsi="Arial" w:cs="Arial"/>
          <w:szCs w:val="24"/>
          <w:lang w:val="en-US"/>
        </w:rPr>
        <w:t>ru</w:t>
      </w:r>
      <w:r w:rsidR="00FC1555" w:rsidRPr="00217F55">
        <w:rPr>
          <w:rFonts w:ascii="Arial" w:hAnsi="Arial" w:cs="Arial"/>
          <w:szCs w:val="24"/>
        </w:rPr>
        <w:t>» заменить словами «</w:t>
      </w:r>
      <w:r w:rsidR="00FC1555" w:rsidRPr="00217F55">
        <w:rPr>
          <w:rFonts w:ascii="Arial" w:hAnsi="Arial" w:cs="Arial"/>
          <w:szCs w:val="24"/>
          <w:lang w:val="en-US"/>
        </w:rPr>
        <w:t>adm</w:t>
      </w:r>
      <w:r w:rsidR="00FC1555" w:rsidRPr="00217F55">
        <w:rPr>
          <w:rFonts w:ascii="Arial" w:hAnsi="Arial" w:cs="Arial"/>
          <w:szCs w:val="24"/>
        </w:rPr>
        <w:t>.</w:t>
      </w:r>
      <w:hyperlink r:id="rId13" w:history="1">
        <w:r w:rsidR="00FC1555" w:rsidRPr="00217F55">
          <w:rPr>
            <w:rStyle w:val="ae"/>
            <w:rFonts w:ascii="Arial" w:hAnsi="Arial" w:cs="Arial"/>
            <w:szCs w:val="24"/>
            <w:lang w:val="en-US"/>
          </w:rPr>
          <w:t>aleksin</w:t>
        </w:r>
        <w:r w:rsidR="00FC1555" w:rsidRPr="00217F55">
          <w:rPr>
            <w:rStyle w:val="ae"/>
            <w:rFonts w:ascii="Arial" w:hAnsi="Arial" w:cs="Arial"/>
            <w:szCs w:val="24"/>
          </w:rPr>
          <w:t>@</w:t>
        </w:r>
        <w:r w:rsidR="00FC1555" w:rsidRPr="00217F55">
          <w:rPr>
            <w:rStyle w:val="ae"/>
            <w:rFonts w:ascii="Arial" w:hAnsi="Arial" w:cs="Arial"/>
            <w:szCs w:val="24"/>
            <w:lang w:val="en-US"/>
          </w:rPr>
          <w:t>tularegion</w:t>
        </w:r>
        <w:r w:rsidR="00FC1555" w:rsidRPr="00217F55">
          <w:rPr>
            <w:rStyle w:val="ae"/>
            <w:rFonts w:ascii="Arial" w:hAnsi="Arial" w:cs="Arial"/>
            <w:szCs w:val="24"/>
          </w:rPr>
          <w:t>.</w:t>
        </w:r>
        <w:r w:rsidR="00FC1555" w:rsidRPr="00217F55">
          <w:rPr>
            <w:rStyle w:val="ae"/>
            <w:rFonts w:ascii="Arial" w:hAnsi="Arial" w:cs="Arial"/>
            <w:szCs w:val="24"/>
            <w:lang w:val="en-US"/>
          </w:rPr>
          <w:t>ru</w:t>
        </w:r>
        <w:r w:rsidR="00FC1555" w:rsidRPr="00217F55">
          <w:rPr>
            <w:rStyle w:val="ae"/>
            <w:rFonts w:ascii="Arial" w:hAnsi="Arial" w:cs="Arial"/>
            <w:szCs w:val="24"/>
          </w:rPr>
          <w:t>»</w:t>
        </w:r>
      </w:hyperlink>
      <w:r w:rsidR="00FC1555" w:rsidRPr="00217F55">
        <w:rPr>
          <w:rFonts w:ascii="Arial" w:hAnsi="Arial" w:cs="Arial"/>
        </w:rPr>
        <w:t>.</w:t>
      </w:r>
    </w:p>
    <w:p w:rsidR="00D45A97" w:rsidRPr="00217F55" w:rsidRDefault="00525054" w:rsidP="00077C27">
      <w:pPr>
        <w:pStyle w:val="a4"/>
        <w:ind w:firstLine="709"/>
        <w:rPr>
          <w:rFonts w:ascii="Arial" w:hAnsi="Arial" w:cs="Arial"/>
        </w:rPr>
      </w:pPr>
      <w:r w:rsidRPr="00217F55">
        <w:rPr>
          <w:rFonts w:ascii="Arial" w:hAnsi="Arial" w:cs="Arial"/>
          <w:szCs w:val="24"/>
        </w:rPr>
        <w:t>1.7</w:t>
      </w:r>
      <w:r w:rsidR="00D45A97" w:rsidRPr="00217F55">
        <w:rPr>
          <w:rFonts w:ascii="Arial" w:hAnsi="Arial" w:cs="Arial"/>
          <w:szCs w:val="24"/>
        </w:rPr>
        <w:t>. Приложение 2 к административному регламенту исключить.</w:t>
      </w:r>
    </w:p>
    <w:p w:rsidR="006B65A3" w:rsidRPr="00217F55" w:rsidRDefault="006B65A3" w:rsidP="006B65A3">
      <w:pPr>
        <w:pStyle w:val="a4"/>
        <w:ind w:firstLine="709"/>
        <w:rPr>
          <w:rFonts w:ascii="Arial" w:hAnsi="Arial" w:cs="Arial"/>
          <w:szCs w:val="24"/>
        </w:rPr>
      </w:pPr>
      <w:r w:rsidRPr="00217F55">
        <w:rPr>
          <w:rFonts w:ascii="Arial" w:hAnsi="Arial" w:cs="Arial"/>
          <w:szCs w:val="24"/>
        </w:rPr>
        <w:t xml:space="preserve">2. Управлению по организационной, кадровой работе и информационному обеспечению (Изюмская Ю.С.) в течение 10 дней со дня принятия настоящего постановления разместить постановление на официальном сайте муниципального образования город Алексин в информационно-коммуникационной сети «Интернет». </w:t>
      </w:r>
    </w:p>
    <w:p w:rsidR="006B65A3" w:rsidRPr="00217F55" w:rsidRDefault="006B65A3" w:rsidP="006B65A3">
      <w:pPr>
        <w:pStyle w:val="a4"/>
        <w:ind w:firstLine="709"/>
        <w:rPr>
          <w:rFonts w:ascii="Arial" w:hAnsi="Arial" w:cs="Arial"/>
          <w:szCs w:val="24"/>
        </w:rPr>
      </w:pPr>
      <w:r w:rsidRPr="00217F55">
        <w:rPr>
          <w:rFonts w:ascii="Arial" w:hAnsi="Arial" w:cs="Arial"/>
          <w:szCs w:val="24"/>
        </w:rPr>
        <w:t>3. Управлению делопроизводства (Бабушкина И.В.), комитету по культуре, молодежной политике и спорту (Алешина О.Ю.), Управлению по работе с сельскими территориями (Селезнева А.М.) в течение 10 дней со дня принятия настоящего постановления разместить постановление в местах для официального обнародования муниципальных правовых актов муниципального образования город Алексин.</w:t>
      </w:r>
    </w:p>
    <w:p w:rsidR="006B65A3" w:rsidRPr="00217F55" w:rsidRDefault="006B65A3" w:rsidP="006B65A3">
      <w:pPr>
        <w:tabs>
          <w:tab w:val="left" w:pos="851"/>
          <w:tab w:val="left" w:pos="993"/>
          <w:tab w:val="left" w:pos="1276"/>
        </w:tabs>
        <w:ind w:right="-6" w:firstLine="709"/>
        <w:jc w:val="both"/>
        <w:rPr>
          <w:rFonts w:ascii="Arial" w:hAnsi="Arial" w:cs="Arial"/>
          <w:sz w:val="24"/>
          <w:szCs w:val="24"/>
        </w:rPr>
      </w:pPr>
      <w:r w:rsidRPr="00217F55">
        <w:rPr>
          <w:rFonts w:ascii="Arial" w:hAnsi="Arial" w:cs="Arial"/>
          <w:sz w:val="24"/>
          <w:szCs w:val="24"/>
        </w:rPr>
        <w:t>4. Постановление вступает в силу со дня официального обнародования.</w:t>
      </w:r>
    </w:p>
    <w:p w:rsidR="006B65A3" w:rsidRPr="00217F55" w:rsidRDefault="006B65A3" w:rsidP="006B65A3">
      <w:pPr>
        <w:pStyle w:val="a4"/>
        <w:tabs>
          <w:tab w:val="left" w:pos="690"/>
        </w:tabs>
        <w:rPr>
          <w:rFonts w:ascii="Arial" w:hAnsi="Arial" w:cs="Arial"/>
        </w:rPr>
      </w:pPr>
    </w:p>
    <w:p w:rsidR="001A7A82" w:rsidRPr="00217F55" w:rsidRDefault="001A7A82">
      <w:pPr>
        <w:pStyle w:val="a4"/>
        <w:rPr>
          <w:rFonts w:ascii="Arial" w:hAnsi="Arial" w:cs="Arial"/>
          <w:b/>
        </w:rPr>
      </w:pPr>
    </w:p>
    <w:p w:rsidR="004C5F7D" w:rsidRPr="00217F55" w:rsidRDefault="004C5F7D">
      <w:pPr>
        <w:pStyle w:val="a4"/>
        <w:rPr>
          <w:rFonts w:ascii="Arial" w:hAnsi="Arial" w:cs="Arial"/>
          <w:b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0"/>
        <w:gridCol w:w="4830"/>
      </w:tblGrid>
      <w:tr w:rsidR="00217F55" w:rsidRPr="00217F55" w:rsidTr="00217F55">
        <w:tc>
          <w:tcPr>
            <w:tcW w:w="4830" w:type="dxa"/>
          </w:tcPr>
          <w:p w:rsidR="00217F55" w:rsidRPr="00217F55" w:rsidRDefault="00217F55" w:rsidP="00217F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7F55">
              <w:rPr>
                <w:rFonts w:ascii="Arial" w:hAnsi="Arial" w:cs="Arial"/>
                <w:sz w:val="24"/>
                <w:szCs w:val="24"/>
              </w:rPr>
              <w:t>Первый заместитель</w:t>
            </w:r>
          </w:p>
          <w:p w:rsidR="00217F55" w:rsidRPr="00217F55" w:rsidRDefault="00217F55" w:rsidP="00217F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7F55">
              <w:rPr>
                <w:rFonts w:ascii="Arial" w:hAnsi="Arial" w:cs="Arial"/>
                <w:sz w:val="24"/>
                <w:szCs w:val="24"/>
              </w:rPr>
              <w:t xml:space="preserve">главы администрации </w:t>
            </w:r>
          </w:p>
          <w:p w:rsidR="00217F55" w:rsidRPr="00217F55" w:rsidRDefault="00217F55" w:rsidP="00217F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7F55">
              <w:rPr>
                <w:rFonts w:ascii="Arial" w:hAnsi="Arial" w:cs="Arial"/>
                <w:sz w:val="24"/>
                <w:szCs w:val="24"/>
              </w:rPr>
              <w:t xml:space="preserve">муниципального образования </w:t>
            </w:r>
          </w:p>
          <w:p w:rsidR="00217F55" w:rsidRPr="00217F55" w:rsidRDefault="00217F55" w:rsidP="00217F55">
            <w:pPr>
              <w:pStyle w:val="a4"/>
              <w:rPr>
                <w:rFonts w:ascii="Arial" w:hAnsi="Arial" w:cs="Arial"/>
              </w:rPr>
            </w:pPr>
            <w:r w:rsidRPr="00217F55">
              <w:rPr>
                <w:rFonts w:ascii="Arial" w:hAnsi="Arial" w:cs="Arial"/>
                <w:szCs w:val="24"/>
              </w:rPr>
              <w:t>город Алексин</w:t>
            </w:r>
          </w:p>
        </w:tc>
        <w:tc>
          <w:tcPr>
            <w:tcW w:w="4830" w:type="dxa"/>
          </w:tcPr>
          <w:p w:rsidR="00217F55" w:rsidRPr="00217F55" w:rsidRDefault="00217F55" w:rsidP="00217F55">
            <w:pPr>
              <w:pStyle w:val="a4"/>
              <w:jc w:val="center"/>
              <w:rPr>
                <w:rFonts w:ascii="Arial" w:hAnsi="Arial" w:cs="Arial"/>
                <w:szCs w:val="24"/>
              </w:rPr>
            </w:pPr>
          </w:p>
          <w:p w:rsidR="00217F55" w:rsidRPr="00217F55" w:rsidRDefault="00217F55" w:rsidP="00217F55">
            <w:pPr>
              <w:pStyle w:val="a4"/>
              <w:jc w:val="center"/>
              <w:rPr>
                <w:rFonts w:ascii="Arial" w:hAnsi="Arial" w:cs="Arial"/>
                <w:szCs w:val="24"/>
              </w:rPr>
            </w:pPr>
          </w:p>
          <w:p w:rsidR="00217F55" w:rsidRPr="00217F55" w:rsidRDefault="00217F55" w:rsidP="00217F55">
            <w:pPr>
              <w:pStyle w:val="a4"/>
              <w:jc w:val="center"/>
              <w:rPr>
                <w:rFonts w:ascii="Arial" w:hAnsi="Arial" w:cs="Arial"/>
                <w:szCs w:val="24"/>
              </w:rPr>
            </w:pPr>
          </w:p>
          <w:p w:rsidR="00217F55" w:rsidRPr="00217F55" w:rsidRDefault="00217F55" w:rsidP="00217F55">
            <w:pPr>
              <w:pStyle w:val="a4"/>
              <w:jc w:val="center"/>
              <w:rPr>
                <w:rFonts w:ascii="Arial" w:hAnsi="Arial" w:cs="Arial"/>
              </w:rPr>
            </w:pPr>
            <w:r w:rsidRPr="00217F55">
              <w:rPr>
                <w:rFonts w:ascii="Arial" w:hAnsi="Arial" w:cs="Arial"/>
                <w:szCs w:val="24"/>
              </w:rPr>
              <w:t>С. В. Воронова</w:t>
            </w:r>
          </w:p>
        </w:tc>
      </w:tr>
    </w:tbl>
    <w:p w:rsidR="004C5F7D" w:rsidRPr="00217F55" w:rsidRDefault="004C5F7D" w:rsidP="00217F55">
      <w:pPr>
        <w:pStyle w:val="a4"/>
        <w:rPr>
          <w:rFonts w:ascii="Arial" w:hAnsi="Arial" w:cs="Arial"/>
          <w:b/>
        </w:rPr>
      </w:pPr>
    </w:p>
    <w:sectPr w:rsidR="004C5F7D" w:rsidRPr="00217F55" w:rsidSect="0045082B">
      <w:headerReference w:type="default" r:id="rId14"/>
      <w:footerReference w:type="default" r:id="rId15"/>
      <w:pgSz w:w="11906" w:h="16838"/>
      <w:pgMar w:top="776" w:right="707" w:bottom="776" w:left="1755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B3B" w:rsidRDefault="00DC5B3B">
      <w:r>
        <w:separator/>
      </w:r>
    </w:p>
  </w:endnote>
  <w:endnote w:type="continuationSeparator" w:id="1">
    <w:p w:rsidR="00DC5B3B" w:rsidRDefault="00DC5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CA2" w:rsidRDefault="00B60CA2">
    <w:pPr>
      <w:pStyle w:val="a9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B3B" w:rsidRDefault="00DC5B3B">
      <w:r>
        <w:separator/>
      </w:r>
    </w:p>
  </w:footnote>
  <w:footnote w:type="continuationSeparator" w:id="1">
    <w:p w:rsidR="00DC5B3B" w:rsidRDefault="00DC5B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CA2" w:rsidRDefault="00B60CA2">
    <w:pPr>
      <w:pStyle w:val="a8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7436842"/>
    <w:multiLevelType w:val="hybridMultilevel"/>
    <w:tmpl w:val="2BE0A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BA0AE3"/>
    <w:multiLevelType w:val="hybridMultilevel"/>
    <w:tmpl w:val="91922F3C"/>
    <w:lvl w:ilvl="0" w:tplc="B0DC607A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68A3B98"/>
    <w:multiLevelType w:val="singleLevel"/>
    <w:tmpl w:val="B4C689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E526E"/>
    <w:rsid w:val="00077C27"/>
    <w:rsid w:val="000821A1"/>
    <w:rsid w:val="000859B0"/>
    <w:rsid w:val="00093F65"/>
    <w:rsid w:val="00125A4A"/>
    <w:rsid w:val="00127DDF"/>
    <w:rsid w:val="00153CF0"/>
    <w:rsid w:val="001A32D9"/>
    <w:rsid w:val="001A7A82"/>
    <w:rsid w:val="001C7240"/>
    <w:rsid w:val="001D3769"/>
    <w:rsid w:val="001F1A10"/>
    <w:rsid w:val="001F1F8F"/>
    <w:rsid w:val="001F24BF"/>
    <w:rsid w:val="00212419"/>
    <w:rsid w:val="00217F55"/>
    <w:rsid w:val="00222088"/>
    <w:rsid w:val="00233EA6"/>
    <w:rsid w:val="0023678C"/>
    <w:rsid w:val="0024275D"/>
    <w:rsid w:val="00271C10"/>
    <w:rsid w:val="00272673"/>
    <w:rsid w:val="00283857"/>
    <w:rsid w:val="00283BE3"/>
    <w:rsid w:val="002A0BF3"/>
    <w:rsid w:val="002D6093"/>
    <w:rsid w:val="002E526E"/>
    <w:rsid w:val="002F60FD"/>
    <w:rsid w:val="00301ACC"/>
    <w:rsid w:val="00316F41"/>
    <w:rsid w:val="00321AD2"/>
    <w:rsid w:val="00370E43"/>
    <w:rsid w:val="003878BE"/>
    <w:rsid w:val="003943C9"/>
    <w:rsid w:val="003A1727"/>
    <w:rsid w:val="003C66FA"/>
    <w:rsid w:val="003D0E75"/>
    <w:rsid w:val="003E0789"/>
    <w:rsid w:val="003E744E"/>
    <w:rsid w:val="004027D6"/>
    <w:rsid w:val="00404D5E"/>
    <w:rsid w:val="004168DB"/>
    <w:rsid w:val="00441E74"/>
    <w:rsid w:val="0045082B"/>
    <w:rsid w:val="004675BB"/>
    <w:rsid w:val="004947D6"/>
    <w:rsid w:val="004A7E61"/>
    <w:rsid w:val="004B1672"/>
    <w:rsid w:val="004C5F7D"/>
    <w:rsid w:val="004C651A"/>
    <w:rsid w:val="004D78B2"/>
    <w:rsid w:val="004F53BE"/>
    <w:rsid w:val="005027AB"/>
    <w:rsid w:val="00504F5B"/>
    <w:rsid w:val="00517A24"/>
    <w:rsid w:val="00525054"/>
    <w:rsid w:val="00532EF2"/>
    <w:rsid w:val="00541992"/>
    <w:rsid w:val="005457B0"/>
    <w:rsid w:val="00561689"/>
    <w:rsid w:val="00573C0E"/>
    <w:rsid w:val="005A33FE"/>
    <w:rsid w:val="005A7014"/>
    <w:rsid w:val="005C751F"/>
    <w:rsid w:val="005F6615"/>
    <w:rsid w:val="00611FAD"/>
    <w:rsid w:val="00643380"/>
    <w:rsid w:val="00691602"/>
    <w:rsid w:val="006B65A3"/>
    <w:rsid w:val="006C2206"/>
    <w:rsid w:val="006D0765"/>
    <w:rsid w:val="006D0E3C"/>
    <w:rsid w:val="0070711E"/>
    <w:rsid w:val="0071200B"/>
    <w:rsid w:val="007A1D80"/>
    <w:rsid w:val="007C38F8"/>
    <w:rsid w:val="007F2FAC"/>
    <w:rsid w:val="00806521"/>
    <w:rsid w:val="00806852"/>
    <w:rsid w:val="00836D9D"/>
    <w:rsid w:val="00841729"/>
    <w:rsid w:val="008548AA"/>
    <w:rsid w:val="00866F74"/>
    <w:rsid w:val="00890E0E"/>
    <w:rsid w:val="008E68F1"/>
    <w:rsid w:val="008F16F8"/>
    <w:rsid w:val="0092383D"/>
    <w:rsid w:val="00930130"/>
    <w:rsid w:val="009473F2"/>
    <w:rsid w:val="0094748B"/>
    <w:rsid w:val="0098123C"/>
    <w:rsid w:val="009907E3"/>
    <w:rsid w:val="009B5B18"/>
    <w:rsid w:val="009C0747"/>
    <w:rsid w:val="009C27FD"/>
    <w:rsid w:val="009C3161"/>
    <w:rsid w:val="009C3838"/>
    <w:rsid w:val="009C7680"/>
    <w:rsid w:val="009D7915"/>
    <w:rsid w:val="009E5922"/>
    <w:rsid w:val="009E75B7"/>
    <w:rsid w:val="00A6750B"/>
    <w:rsid w:val="00A73A14"/>
    <w:rsid w:val="00A75F79"/>
    <w:rsid w:val="00AC00D6"/>
    <w:rsid w:val="00AE7D53"/>
    <w:rsid w:val="00AF717C"/>
    <w:rsid w:val="00B13578"/>
    <w:rsid w:val="00B15149"/>
    <w:rsid w:val="00B3683D"/>
    <w:rsid w:val="00B4047A"/>
    <w:rsid w:val="00B60CA2"/>
    <w:rsid w:val="00B947D2"/>
    <w:rsid w:val="00B979A2"/>
    <w:rsid w:val="00BA045D"/>
    <w:rsid w:val="00BA0C36"/>
    <w:rsid w:val="00BB0093"/>
    <w:rsid w:val="00BB2388"/>
    <w:rsid w:val="00C221F3"/>
    <w:rsid w:val="00C2678E"/>
    <w:rsid w:val="00C94517"/>
    <w:rsid w:val="00CA2AAC"/>
    <w:rsid w:val="00CC6C92"/>
    <w:rsid w:val="00CF1378"/>
    <w:rsid w:val="00CF524C"/>
    <w:rsid w:val="00D45A97"/>
    <w:rsid w:val="00D707AF"/>
    <w:rsid w:val="00DA3EDB"/>
    <w:rsid w:val="00DA4E17"/>
    <w:rsid w:val="00DC5B3B"/>
    <w:rsid w:val="00DE326B"/>
    <w:rsid w:val="00E11E4D"/>
    <w:rsid w:val="00E200E1"/>
    <w:rsid w:val="00E3626F"/>
    <w:rsid w:val="00E47C55"/>
    <w:rsid w:val="00E568AD"/>
    <w:rsid w:val="00E57685"/>
    <w:rsid w:val="00E57CFB"/>
    <w:rsid w:val="00EA70F1"/>
    <w:rsid w:val="00EC42AF"/>
    <w:rsid w:val="00EE4EAF"/>
    <w:rsid w:val="00F05FF7"/>
    <w:rsid w:val="00F46160"/>
    <w:rsid w:val="00F8177D"/>
    <w:rsid w:val="00F9589E"/>
    <w:rsid w:val="00FC1555"/>
    <w:rsid w:val="00FC1C89"/>
    <w:rsid w:val="00FC2BC3"/>
    <w:rsid w:val="00FC4363"/>
    <w:rsid w:val="00FD162D"/>
    <w:rsid w:val="00FD30D3"/>
    <w:rsid w:val="00FD7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82B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45082B"/>
    <w:pPr>
      <w:keepNext/>
      <w:tabs>
        <w:tab w:val="num" w:pos="0"/>
      </w:tabs>
      <w:outlineLvl w:val="0"/>
    </w:pPr>
    <w:rPr>
      <w:sz w:val="28"/>
    </w:rPr>
  </w:style>
  <w:style w:type="paragraph" w:styleId="2">
    <w:name w:val="heading 2"/>
    <w:basedOn w:val="a"/>
    <w:next w:val="a"/>
    <w:qFormat/>
    <w:rsid w:val="0045082B"/>
    <w:pPr>
      <w:keepNext/>
      <w:tabs>
        <w:tab w:val="num" w:pos="0"/>
      </w:tabs>
      <w:outlineLvl w:val="1"/>
    </w:pPr>
    <w:rPr>
      <w:b/>
      <w:sz w:val="52"/>
    </w:rPr>
  </w:style>
  <w:style w:type="paragraph" w:styleId="3">
    <w:name w:val="heading 3"/>
    <w:basedOn w:val="a"/>
    <w:next w:val="a"/>
    <w:qFormat/>
    <w:rsid w:val="0045082B"/>
    <w:pPr>
      <w:keepNext/>
      <w:tabs>
        <w:tab w:val="num" w:pos="0"/>
      </w:tabs>
      <w:jc w:val="center"/>
      <w:outlineLvl w:val="2"/>
    </w:pPr>
    <w:rPr>
      <w:b/>
      <w:i/>
      <w:sz w:val="28"/>
    </w:rPr>
  </w:style>
  <w:style w:type="paragraph" w:styleId="4">
    <w:name w:val="heading 4"/>
    <w:basedOn w:val="a"/>
    <w:next w:val="a"/>
    <w:qFormat/>
    <w:rsid w:val="0045082B"/>
    <w:pPr>
      <w:keepNext/>
      <w:tabs>
        <w:tab w:val="num" w:pos="0"/>
      </w:tabs>
      <w:jc w:val="right"/>
      <w:outlineLvl w:val="3"/>
    </w:pPr>
    <w:rPr>
      <w:sz w:val="24"/>
    </w:rPr>
  </w:style>
  <w:style w:type="paragraph" w:styleId="5">
    <w:name w:val="heading 5"/>
    <w:basedOn w:val="a"/>
    <w:next w:val="a"/>
    <w:qFormat/>
    <w:rsid w:val="0045082B"/>
    <w:pPr>
      <w:keepNext/>
      <w:tabs>
        <w:tab w:val="num" w:pos="0"/>
      </w:tabs>
      <w:jc w:val="both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5082B"/>
  </w:style>
  <w:style w:type="character" w:customStyle="1" w:styleId="WW8Num1z1">
    <w:name w:val="WW8Num1z1"/>
    <w:rsid w:val="0045082B"/>
  </w:style>
  <w:style w:type="character" w:customStyle="1" w:styleId="WW8Num1z2">
    <w:name w:val="WW8Num1z2"/>
    <w:rsid w:val="0045082B"/>
  </w:style>
  <w:style w:type="character" w:customStyle="1" w:styleId="WW8Num1z3">
    <w:name w:val="WW8Num1z3"/>
    <w:rsid w:val="0045082B"/>
  </w:style>
  <w:style w:type="character" w:customStyle="1" w:styleId="WW8Num1z4">
    <w:name w:val="WW8Num1z4"/>
    <w:rsid w:val="0045082B"/>
  </w:style>
  <w:style w:type="character" w:customStyle="1" w:styleId="WW8Num1z5">
    <w:name w:val="WW8Num1z5"/>
    <w:rsid w:val="0045082B"/>
  </w:style>
  <w:style w:type="character" w:customStyle="1" w:styleId="WW8Num1z6">
    <w:name w:val="WW8Num1z6"/>
    <w:rsid w:val="0045082B"/>
  </w:style>
  <w:style w:type="character" w:customStyle="1" w:styleId="WW8Num1z7">
    <w:name w:val="WW8Num1z7"/>
    <w:rsid w:val="0045082B"/>
  </w:style>
  <w:style w:type="character" w:customStyle="1" w:styleId="WW8Num1z8">
    <w:name w:val="WW8Num1z8"/>
    <w:rsid w:val="0045082B"/>
  </w:style>
  <w:style w:type="character" w:customStyle="1" w:styleId="WW8Num2z0">
    <w:name w:val="WW8Num2z0"/>
    <w:rsid w:val="0045082B"/>
  </w:style>
  <w:style w:type="character" w:customStyle="1" w:styleId="WW8Num2z1">
    <w:name w:val="WW8Num2z1"/>
    <w:rsid w:val="0045082B"/>
  </w:style>
  <w:style w:type="character" w:customStyle="1" w:styleId="WW8Num2z2">
    <w:name w:val="WW8Num2z2"/>
    <w:rsid w:val="0045082B"/>
  </w:style>
  <w:style w:type="character" w:customStyle="1" w:styleId="WW8Num2z3">
    <w:name w:val="WW8Num2z3"/>
    <w:rsid w:val="0045082B"/>
  </w:style>
  <w:style w:type="character" w:customStyle="1" w:styleId="WW8Num2z4">
    <w:name w:val="WW8Num2z4"/>
    <w:rsid w:val="0045082B"/>
  </w:style>
  <w:style w:type="character" w:customStyle="1" w:styleId="WW8Num2z5">
    <w:name w:val="WW8Num2z5"/>
    <w:rsid w:val="0045082B"/>
  </w:style>
  <w:style w:type="character" w:customStyle="1" w:styleId="WW8Num2z6">
    <w:name w:val="WW8Num2z6"/>
    <w:rsid w:val="0045082B"/>
  </w:style>
  <w:style w:type="character" w:customStyle="1" w:styleId="WW8Num2z7">
    <w:name w:val="WW8Num2z7"/>
    <w:rsid w:val="0045082B"/>
  </w:style>
  <w:style w:type="character" w:customStyle="1" w:styleId="WW8Num2z8">
    <w:name w:val="WW8Num2z8"/>
    <w:rsid w:val="0045082B"/>
  </w:style>
  <w:style w:type="character" w:customStyle="1" w:styleId="WW8Num3z0">
    <w:name w:val="WW8Num3z0"/>
    <w:rsid w:val="0045082B"/>
  </w:style>
  <w:style w:type="character" w:customStyle="1" w:styleId="20">
    <w:name w:val="Основной шрифт абзаца2"/>
    <w:rsid w:val="0045082B"/>
  </w:style>
  <w:style w:type="character" w:customStyle="1" w:styleId="Absatz-Standardschriftart">
    <w:name w:val="Absatz-Standardschriftart"/>
    <w:rsid w:val="0045082B"/>
  </w:style>
  <w:style w:type="character" w:customStyle="1" w:styleId="WW-Absatz-Standardschriftart">
    <w:name w:val="WW-Absatz-Standardschriftart"/>
    <w:rsid w:val="0045082B"/>
  </w:style>
  <w:style w:type="character" w:customStyle="1" w:styleId="WW-Absatz-Standardschriftart1">
    <w:name w:val="WW-Absatz-Standardschriftart1"/>
    <w:rsid w:val="0045082B"/>
  </w:style>
  <w:style w:type="character" w:customStyle="1" w:styleId="WW-Absatz-Standardschriftart11">
    <w:name w:val="WW-Absatz-Standardschriftart11"/>
    <w:rsid w:val="0045082B"/>
  </w:style>
  <w:style w:type="character" w:customStyle="1" w:styleId="WW-Absatz-Standardschriftart111">
    <w:name w:val="WW-Absatz-Standardschriftart111"/>
    <w:rsid w:val="0045082B"/>
  </w:style>
  <w:style w:type="character" w:customStyle="1" w:styleId="WW-Absatz-Standardschriftart1111">
    <w:name w:val="WW-Absatz-Standardschriftart1111"/>
    <w:rsid w:val="0045082B"/>
  </w:style>
  <w:style w:type="character" w:customStyle="1" w:styleId="WW-Absatz-Standardschriftart11111">
    <w:name w:val="WW-Absatz-Standardschriftart11111"/>
    <w:rsid w:val="0045082B"/>
  </w:style>
  <w:style w:type="character" w:customStyle="1" w:styleId="WW-Absatz-Standardschriftart111111">
    <w:name w:val="WW-Absatz-Standardschriftart111111"/>
    <w:rsid w:val="0045082B"/>
  </w:style>
  <w:style w:type="character" w:customStyle="1" w:styleId="WW-Absatz-Standardschriftart1111111">
    <w:name w:val="WW-Absatz-Standardschriftart1111111"/>
    <w:rsid w:val="0045082B"/>
  </w:style>
  <w:style w:type="character" w:customStyle="1" w:styleId="WW-Absatz-Standardschriftart11111111">
    <w:name w:val="WW-Absatz-Standardschriftart11111111"/>
    <w:rsid w:val="0045082B"/>
  </w:style>
  <w:style w:type="character" w:customStyle="1" w:styleId="WW-Absatz-Standardschriftart111111111">
    <w:name w:val="WW-Absatz-Standardschriftart111111111"/>
    <w:rsid w:val="0045082B"/>
  </w:style>
  <w:style w:type="character" w:customStyle="1" w:styleId="10">
    <w:name w:val="Основной шрифт абзаца1"/>
    <w:rsid w:val="0045082B"/>
  </w:style>
  <w:style w:type="paragraph" w:customStyle="1" w:styleId="a3">
    <w:name w:val="Заголовок"/>
    <w:basedOn w:val="a"/>
    <w:next w:val="a4"/>
    <w:rsid w:val="0045082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link w:val="a5"/>
    <w:rsid w:val="0045082B"/>
    <w:pPr>
      <w:jc w:val="both"/>
    </w:pPr>
    <w:rPr>
      <w:sz w:val="24"/>
    </w:rPr>
  </w:style>
  <w:style w:type="paragraph" w:styleId="a6">
    <w:name w:val="List"/>
    <w:basedOn w:val="a4"/>
    <w:rsid w:val="0045082B"/>
    <w:rPr>
      <w:rFonts w:ascii="Arial" w:hAnsi="Arial" w:cs="Tahoma"/>
    </w:rPr>
  </w:style>
  <w:style w:type="paragraph" w:styleId="a7">
    <w:name w:val="caption"/>
    <w:basedOn w:val="a"/>
    <w:qFormat/>
    <w:rsid w:val="0045082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45082B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45082B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45082B"/>
    <w:pPr>
      <w:suppressLineNumbers/>
    </w:pPr>
    <w:rPr>
      <w:rFonts w:ascii="Arial" w:hAnsi="Arial" w:cs="Tahoma"/>
    </w:rPr>
  </w:style>
  <w:style w:type="paragraph" w:styleId="a8">
    <w:name w:val="header"/>
    <w:basedOn w:val="a"/>
    <w:rsid w:val="0045082B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45082B"/>
    <w:pPr>
      <w:tabs>
        <w:tab w:val="center" w:pos="4153"/>
        <w:tab w:val="right" w:pos="8306"/>
      </w:tabs>
    </w:pPr>
  </w:style>
  <w:style w:type="paragraph" w:customStyle="1" w:styleId="210">
    <w:name w:val="Основной текст 21"/>
    <w:basedOn w:val="a"/>
    <w:rsid w:val="0045082B"/>
    <w:rPr>
      <w:sz w:val="24"/>
    </w:rPr>
  </w:style>
  <w:style w:type="paragraph" w:customStyle="1" w:styleId="aa">
    <w:name w:val="Знак Знак Знак Знак Знак Знак Знак"/>
    <w:basedOn w:val="a"/>
    <w:rsid w:val="0045082B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ab">
    <w:name w:val="Содержимое таблицы"/>
    <w:basedOn w:val="a"/>
    <w:rsid w:val="0045082B"/>
    <w:pPr>
      <w:suppressLineNumbers/>
    </w:pPr>
  </w:style>
  <w:style w:type="paragraph" w:customStyle="1" w:styleId="ac">
    <w:name w:val="Заголовок таблицы"/>
    <w:basedOn w:val="ab"/>
    <w:rsid w:val="0045082B"/>
    <w:pPr>
      <w:jc w:val="center"/>
    </w:pPr>
    <w:rPr>
      <w:b/>
      <w:bCs/>
    </w:rPr>
  </w:style>
  <w:style w:type="paragraph" w:styleId="ad">
    <w:name w:val="No Spacing"/>
    <w:qFormat/>
    <w:rsid w:val="00125A4A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ListLabel1">
    <w:name w:val="ListLabel 1"/>
    <w:rsid w:val="00DA4E17"/>
    <w:rPr>
      <w:rFonts w:cs="Wingdings"/>
      <w:b w:val="0"/>
      <w:i w:val="0"/>
      <w:sz w:val="24"/>
      <w:u w:val="none"/>
    </w:rPr>
  </w:style>
  <w:style w:type="paragraph" w:customStyle="1" w:styleId="ConsPlusNonformat">
    <w:name w:val="ConsPlusNonformat"/>
    <w:rsid w:val="006D0765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styleId="ae">
    <w:name w:val="Hyperlink"/>
    <w:basedOn w:val="a0"/>
    <w:uiPriority w:val="99"/>
    <w:unhideWhenUsed/>
    <w:rsid w:val="004A7E61"/>
    <w:rPr>
      <w:color w:val="0000FF" w:themeColor="hyperlink"/>
      <w:u w:val="single"/>
    </w:rPr>
  </w:style>
  <w:style w:type="character" w:customStyle="1" w:styleId="a5">
    <w:name w:val="Основной текст Знак"/>
    <w:basedOn w:val="a0"/>
    <w:link w:val="a4"/>
    <w:rsid w:val="00E57CFB"/>
    <w:rPr>
      <w:sz w:val="24"/>
      <w:lang w:eastAsia="zh-CN"/>
    </w:rPr>
  </w:style>
  <w:style w:type="paragraph" w:customStyle="1" w:styleId="13">
    <w:name w:val="Без интервала1"/>
    <w:rsid w:val="009D791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table" w:styleId="af">
    <w:name w:val="Table Grid"/>
    <w:basedOn w:val="a1"/>
    <w:uiPriority w:val="59"/>
    <w:rsid w:val="00217F5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5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eksin.tularegion.ru" TargetMode="External"/><Relationship Id="rId13" Type="http://schemas.openxmlformats.org/officeDocument/2006/relationships/hyperlink" Target="mailto:aleksin@tularegio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leksin@tularegion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eksin.tularegion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aleksin.tularegion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eksin@tularegion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4CCEB-B778-4FDB-B40E-EAA92405F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Gorod313</Company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user117-2</cp:lastModifiedBy>
  <cp:revision>10</cp:revision>
  <cp:lastPrinted>2018-07-30T06:59:00Z</cp:lastPrinted>
  <dcterms:created xsi:type="dcterms:W3CDTF">2018-07-31T05:58:00Z</dcterms:created>
  <dcterms:modified xsi:type="dcterms:W3CDTF">2018-08-02T10:04:00Z</dcterms:modified>
</cp:coreProperties>
</file>