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885" w:type="dxa"/>
        <w:tblLayout w:type="fixed"/>
        <w:tblLook w:val="04A0"/>
      </w:tblPr>
      <w:tblGrid>
        <w:gridCol w:w="4787"/>
        <w:gridCol w:w="5098"/>
      </w:tblGrid>
      <w:tr w:rsidR="00455564" w:rsidRPr="00B0370C" w:rsidTr="00455564">
        <w:tc>
          <w:tcPr>
            <w:tcW w:w="9885" w:type="dxa"/>
            <w:gridSpan w:val="2"/>
            <w:hideMark/>
          </w:tcPr>
          <w:p w:rsidR="00455564" w:rsidRPr="00B0370C" w:rsidRDefault="00455564" w:rsidP="00455564">
            <w:pPr>
              <w:jc w:val="center"/>
              <w:rPr>
                <w:rFonts w:ascii="Arial" w:hAnsi="Arial" w:cs="Arial"/>
                <w:b/>
                <w:color w:val="00000A"/>
              </w:rPr>
            </w:pPr>
            <w:r w:rsidRPr="00B0370C">
              <w:rPr>
                <w:rFonts w:ascii="Arial" w:hAnsi="Arial" w:cs="Arial"/>
                <w:b/>
              </w:rPr>
              <w:t>Тульская область</w:t>
            </w:r>
          </w:p>
        </w:tc>
      </w:tr>
      <w:tr w:rsidR="00455564" w:rsidRPr="00B0370C" w:rsidTr="00455564">
        <w:tc>
          <w:tcPr>
            <w:tcW w:w="9885" w:type="dxa"/>
            <w:gridSpan w:val="2"/>
            <w:hideMark/>
          </w:tcPr>
          <w:p w:rsidR="00455564" w:rsidRPr="00B0370C" w:rsidRDefault="00455564" w:rsidP="00455564">
            <w:pPr>
              <w:jc w:val="center"/>
              <w:rPr>
                <w:rFonts w:ascii="Arial" w:hAnsi="Arial" w:cs="Arial"/>
                <w:b/>
                <w:color w:val="00000A"/>
              </w:rPr>
            </w:pPr>
            <w:r w:rsidRPr="00B0370C">
              <w:rPr>
                <w:rFonts w:ascii="Arial" w:hAnsi="Arial" w:cs="Arial"/>
                <w:b/>
              </w:rPr>
              <w:t>Муниципальное образование город Алексин</w:t>
            </w:r>
          </w:p>
        </w:tc>
      </w:tr>
      <w:tr w:rsidR="00455564" w:rsidRPr="00B0370C" w:rsidTr="00455564">
        <w:tc>
          <w:tcPr>
            <w:tcW w:w="9885" w:type="dxa"/>
            <w:gridSpan w:val="2"/>
          </w:tcPr>
          <w:p w:rsidR="00455564" w:rsidRPr="00B0370C" w:rsidRDefault="00455564" w:rsidP="00455564">
            <w:pPr>
              <w:jc w:val="center"/>
              <w:rPr>
                <w:rFonts w:ascii="Arial" w:hAnsi="Arial" w:cs="Arial"/>
                <w:b/>
                <w:color w:val="00000A"/>
              </w:rPr>
            </w:pPr>
            <w:r w:rsidRPr="00B0370C">
              <w:rPr>
                <w:rFonts w:ascii="Arial" w:hAnsi="Arial" w:cs="Arial"/>
                <w:b/>
              </w:rPr>
              <w:t>Администрация</w:t>
            </w:r>
          </w:p>
          <w:p w:rsidR="00455564" w:rsidRPr="00B0370C" w:rsidRDefault="00455564" w:rsidP="00455564">
            <w:pPr>
              <w:jc w:val="center"/>
              <w:rPr>
                <w:rFonts w:ascii="Arial" w:eastAsia="Calibri" w:hAnsi="Arial" w:cs="Arial"/>
                <w:b/>
                <w:lang w:eastAsia="ru-RU"/>
              </w:rPr>
            </w:pPr>
          </w:p>
          <w:p w:rsidR="00455564" w:rsidRPr="00B0370C" w:rsidRDefault="00455564" w:rsidP="00455564">
            <w:pPr>
              <w:ind w:firstLine="709"/>
              <w:jc w:val="center"/>
              <w:rPr>
                <w:rFonts w:ascii="Arial" w:hAnsi="Arial" w:cs="Arial"/>
                <w:b/>
                <w:color w:val="00000A"/>
              </w:rPr>
            </w:pPr>
          </w:p>
        </w:tc>
      </w:tr>
      <w:tr w:rsidR="00455564" w:rsidRPr="00B0370C" w:rsidTr="00455564">
        <w:tc>
          <w:tcPr>
            <w:tcW w:w="9885" w:type="dxa"/>
            <w:gridSpan w:val="2"/>
            <w:hideMark/>
          </w:tcPr>
          <w:p w:rsidR="00455564" w:rsidRPr="00B0370C" w:rsidRDefault="00455564" w:rsidP="00455564">
            <w:pPr>
              <w:jc w:val="center"/>
              <w:rPr>
                <w:rFonts w:ascii="Arial" w:hAnsi="Arial" w:cs="Arial"/>
                <w:b/>
                <w:color w:val="00000A"/>
              </w:rPr>
            </w:pPr>
            <w:r w:rsidRPr="00B0370C">
              <w:rPr>
                <w:rFonts w:ascii="Arial" w:hAnsi="Arial" w:cs="Arial"/>
                <w:b/>
              </w:rPr>
              <w:t>Постановление</w:t>
            </w:r>
          </w:p>
        </w:tc>
      </w:tr>
      <w:tr w:rsidR="00455564" w:rsidRPr="00B0370C" w:rsidTr="00455564">
        <w:tc>
          <w:tcPr>
            <w:tcW w:w="9885" w:type="dxa"/>
            <w:gridSpan w:val="2"/>
          </w:tcPr>
          <w:p w:rsidR="00455564" w:rsidRPr="00B0370C" w:rsidRDefault="00455564" w:rsidP="00455564">
            <w:pPr>
              <w:ind w:firstLine="709"/>
              <w:jc w:val="center"/>
              <w:rPr>
                <w:rFonts w:ascii="Arial" w:hAnsi="Arial" w:cs="Arial"/>
                <w:b/>
                <w:color w:val="00000A"/>
              </w:rPr>
            </w:pPr>
          </w:p>
        </w:tc>
      </w:tr>
      <w:tr w:rsidR="00455564" w:rsidRPr="00B0370C" w:rsidTr="00455564">
        <w:tc>
          <w:tcPr>
            <w:tcW w:w="4787" w:type="dxa"/>
            <w:hideMark/>
          </w:tcPr>
          <w:p w:rsidR="00455564" w:rsidRPr="00B0370C" w:rsidRDefault="00455564" w:rsidP="00455564">
            <w:pPr>
              <w:jc w:val="center"/>
              <w:rPr>
                <w:rFonts w:ascii="Arial" w:hAnsi="Arial" w:cs="Arial"/>
                <w:b/>
                <w:color w:val="00000A"/>
              </w:rPr>
            </w:pPr>
            <w:r w:rsidRPr="00B0370C">
              <w:rPr>
                <w:rFonts w:ascii="Arial" w:hAnsi="Arial" w:cs="Arial"/>
                <w:b/>
              </w:rPr>
              <w:t xml:space="preserve">от </w:t>
            </w:r>
            <w:r>
              <w:rPr>
                <w:rFonts w:ascii="Arial" w:hAnsi="Arial" w:cs="Arial"/>
                <w:b/>
              </w:rPr>
              <w:t>12</w:t>
            </w:r>
            <w:r w:rsidRPr="00B0370C">
              <w:rPr>
                <w:rFonts w:ascii="Arial" w:hAnsi="Arial" w:cs="Arial"/>
                <w:b/>
              </w:rPr>
              <w:t>.0</w:t>
            </w:r>
            <w:r>
              <w:rPr>
                <w:rFonts w:ascii="Arial" w:hAnsi="Arial" w:cs="Arial"/>
                <w:b/>
              </w:rPr>
              <w:t>8</w:t>
            </w:r>
            <w:r w:rsidRPr="00B0370C">
              <w:rPr>
                <w:rFonts w:ascii="Arial" w:hAnsi="Arial" w:cs="Arial"/>
                <w:b/>
              </w:rPr>
              <w:t>.2016 г.</w:t>
            </w:r>
          </w:p>
        </w:tc>
        <w:tc>
          <w:tcPr>
            <w:tcW w:w="5098" w:type="dxa"/>
            <w:hideMark/>
          </w:tcPr>
          <w:p w:rsidR="00455564" w:rsidRPr="00B0370C" w:rsidRDefault="00455564" w:rsidP="00455564">
            <w:pPr>
              <w:jc w:val="center"/>
              <w:rPr>
                <w:rFonts w:ascii="Arial" w:hAnsi="Arial" w:cs="Arial"/>
                <w:b/>
                <w:color w:val="00000A"/>
              </w:rPr>
            </w:pPr>
            <w:r w:rsidRPr="00B0370C">
              <w:rPr>
                <w:rFonts w:ascii="Arial" w:hAnsi="Arial" w:cs="Arial"/>
                <w:b/>
              </w:rPr>
              <w:t xml:space="preserve">№ </w:t>
            </w:r>
            <w:r>
              <w:rPr>
                <w:rFonts w:ascii="Arial" w:hAnsi="Arial" w:cs="Arial"/>
                <w:b/>
              </w:rPr>
              <w:t>1694</w:t>
            </w:r>
          </w:p>
        </w:tc>
      </w:tr>
    </w:tbl>
    <w:p w:rsidR="00455564" w:rsidRPr="00455564" w:rsidRDefault="00455564" w:rsidP="004C26F4">
      <w:pPr>
        <w:pStyle w:val="ConsPlusTitle"/>
        <w:widowControl/>
        <w:jc w:val="center"/>
        <w:rPr>
          <w:b w:val="0"/>
          <w:sz w:val="24"/>
          <w:szCs w:val="24"/>
        </w:rPr>
      </w:pPr>
    </w:p>
    <w:p w:rsidR="00455564" w:rsidRPr="00455564" w:rsidRDefault="00455564" w:rsidP="004C26F4">
      <w:pPr>
        <w:pStyle w:val="ConsPlusTitle"/>
        <w:widowControl/>
        <w:jc w:val="center"/>
        <w:rPr>
          <w:b w:val="0"/>
          <w:sz w:val="24"/>
          <w:szCs w:val="24"/>
        </w:rPr>
      </w:pPr>
    </w:p>
    <w:p w:rsidR="00474DCD" w:rsidRPr="00455564" w:rsidRDefault="00474DCD">
      <w:pPr>
        <w:pStyle w:val="af6"/>
        <w:jc w:val="center"/>
        <w:rPr>
          <w:rFonts w:ascii="Arial" w:hAnsi="Arial" w:cs="Arial"/>
          <w:b/>
          <w:sz w:val="32"/>
          <w:szCs w:val="32"/>
        </w:rPr>
      </w:pPr>
      <w:r w:rsidRPr="00455564">
        <w:rPr>
          <w:rFonts w:ascii="Arial" w:hAnsi="Arial" w:cs="Arial"/>
          <w:b/>
          <w:bCs/>
          <w:sz w:val="32"/>
          <w:szCs w:val="32"/>
        </w:rPr>
        <w:t>Об утверждении административного регламента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w:t>
      </w:r>
      <w:r w:rsidRPr="00455564">
        <w:rPr>
          <w:rFonts w:ascii="Arial" w:hAnsi="Arial" w:cs="Arial"/>
          <w:b/>
          <w:sz w:val="32"/>
          <w:szCs w:val="32"/>
        </w:rPr>
        <w:t>»</w:t>
      </w:r>
    </w:p>
    <w:p w:rsidR="00474DCD" w:rsidRPr="00455564" w:rsidRDefault="00474DCD" w:rsidP="00455564">
      <w:pPr>
        <w:pStyle w:val="aa"/>
        <w:spacing w:after="0"/>
        <w:ind w:firstLine="709"/>
        <w:jc w:val="both"/>
        <w:rPr>
          <w:rFonts w:ascii="Arial" w:hAnsi="Arial" w:cs="Arial"/>
        </w:rPr>
      </w:pPr>
    </w:p>
    <w:p w:rsidR="00474DCD" w:rsidRPr="00455564" w:rsidRDefault="00474DCD" w:rsidP="00455564">
      <w:pPr>
        <w:pStyle w:val="aa"/>
        <w:spacing w:after="0"/>
        <w:ind w:firstLine="709"/>
        <w:jc w:val="both"/>
        <w:rPr>
          <w:rFonts w:ascii="Arial" w:eastAsia="Times New Roman" w:hAnsi="Arial" w:cs="Arial"/>
        </w:rPr>
      </w:pPr>
      <w:r w:rsidRPr="00455564">
        <w:rPr>
          <w:rFonts w:ascii="Arial" w:hAnsi="Arial" w:cs="Arial"/>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город Алексин, администрация муниципального образования город Алексин ПОСТАНОВЛЯЕТ:</w:t>
      </w:r>
    </w:p>
    <w:p w:rsidR="00474DCD" w:rsidRPr="00455564" w:rsidRDefault="00474DCD" w:rsidP="00455564">
      <w:pPr>
        <w:pStyle w:val="aa"/>
        <w:spacing w:after="0"/>
        <w:ind w:firstLine="709"/>
        <w:jc w:val="both"/>
        <w:rPr>
          <w:rFonts w:ascii="Arial" w:eastAsia="Times New Roman" w:hAnsi="Arial" w:cs="Arial"/>
        </w:rPr>
      </w:pPr>
      <w:r w:rsidRPr="00455564">
        <w:rPr>
          <w:rFonts w:ascii="Arial" w:hAnsi="Arial" w:cs="Arial"/>
        </w:rPr>
        <w:t>1. Утвердить административный регламент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w:t>
      </w:r>
      <w:r w:rsidRPr="00455564">
        <w:rPr>
          <w:rFonts w:ascii="Arial" w:hAnsi="Arial" w:cs="Arial"/>
          <w:bCs/>
        </w:rPr>
        <w:t xml:space="preserve"> (Приложение).</w:t>
      </w:r>
    </w:p>
    <w:p w:rsidR="00474DCD" w:rsidRPr="00455564" w:rsidRDefault="00474DCD" w:rsidP="00455564">
      <w:pPr>
        <w:tabs>
          <w:tab w:val="left" w:pos="-2552"/>
        </w:tabs>
        <w:ind w:right="114" w:firstLine="709"/>
        <w:jc w:val="both"/>
        <w:rPr>
          <w:rFonts w:ascii="Arial" w:hAnsi="Arial" w:cs="Arial"/>
        </w:rPr>
      </w:pPr>
      <w:r w:rsidRPr="00455564">
        <w:rPr>
          <w:rFonts w:ascii="Arial" w:hAnsi="Arial" w:cs="Arial"/>
        </w:rPr>
        <w:t>2. Пресс-секретарю администрации муниципального образования город Алексин  опубликовать данное постановление в средствах массовой информации.</w:t>
      </w:r>
    </w:p>
    <w:p w:rsidR="00474DCD" w:rsidRPr="00455564" w:rsidRDefault="00E7769F" w:rsidP="00455564">
      <w:pPr>
        <w:tabs>
          <w:tab w:val="left" w:pos="-2552"/>
        </w:tabs>
        <w:ind w:right="114" w:firstLine="709"/>
        <w:jc w:val="both"/>
        <w:rPr>
          <w:rFonts w:ascii="Arial" w:hAnsi="Arial" w:cs="Arial"/>
          <w:bCs/>
        </w:rPr>
      </w:pPr>
      <w:r w:rsidRPr="00455564">
        <w:rPr>
          <w:rFonts w:ascii="Arial" w:hAnsi="Arial" w:cs="Arial"/>
        </w:rPr>
        <w:t xml:space="preserve">3. </w:t>
      </w:r>
      <w:r w:rsidR="00474DCD" w:rsidRPr="00455564">
        <w:rPr>
          <w:rFonts w:ascii="Arial" w:hAnsi="Arial" w:cs="Arial"/>
        </w:rPr>
        <w:t>Отделу информационного обеспечения администрации муниципального образования город Алексин разместить административный регламент по предоставлению муниципальной услуги, указанной в пункте 1 настоящего постановления,</w:t>
      </w:r>
      <w:r w:rsidR="00474DCD" w:rsidRPr="00455564">
        <w:rPr>
          <w:rFonts w:ascii="Arial" w:hAnsi="Arial" w:cs="Arial"/>
          <w:bCs/>
        </w:rPr>
        <w:t xml:space="preserve"> в сети Интернет на сайте муниципального образования.</w:t>
      </w:r>
    </w:p>
    <w:p w:rsidR="00474DCD" w:rsidRPr="00455564" w:rsidRDefault="00474DCD" w:rsidP="00455564">
      <w:pPr>
        <w:tabs>
          <w:tab w:val="left" w:pos="-2552"/>
        </w:tabs>
        <w:ind w:right="114" w:firstLine="709"/>
        <w:jc w:val="both"/>
        <w:rPr>
          <w:rFonts w:ascii="Arial" w:eastAsia="Times New Roman" w:hAnsi="Arial" w:cs="Arial"/>
        </w:rPr>
      </w:pPr>
      <w:r w:rsidRPr="00455564">
        <w:rPr>
          <w:rFonts w:ascii="Arial" w:hAnsi="Arial" w:cs="Arial"/>
          <w:bCs/>
        </w:rPr>
        <w:t xml:space="preserve">4. Считать утратившим силу постановление администрации муниципального образования Алексинский район от 21.03.2014 № 471 «Об утверждении административного регламента по предоставлению муниципальной услуги </w:t>
      </w:r>
      <w:r w:rsidRPr="00455564">
        <w:rPr>
          <w:rFonts w:ascii="Arial" w:hAnsi="Arial" w:cs="Arial"/>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474DCD" w:rsidRPr="00455564" w:rsidRDefault="00474DCD" w:rsidP="00455564">
      <w:pPr>
        <w:tabs>
          <w:tab w:val="left" w:pos="-2552"/>
        </w:tabs>
        <w:ind w:right="114" w:firstLine="709"/>
        <w:jc w:val="both"/>
        <w:rPr>
          <w:rFonts w:ascii="Arial" w:eastAsia="Times New Roman" w:hAnsi="Arial" w:cs="Arial"/>
        </w:rPr>
      </w:pPr>
      <w:r w:rsidRPr="00455564">
        <w:rPr>
          <w:rFonts w:ascii="Arial" w:hAnsi="Arial" w:cs="Arial"/>
        </w:rPr>
        <w:t>5. Контроль за исполнением настоящего постановления оставляю за собой.</w:t>
      </w:r>
    </w:p>
    <w:p w:rsidR="00474DCD" w:rsidRPr="00455564" w:rsidRDefault="00474DCD" w:rsidP="00455564">
      <w:pPr>
        <w:pStyle w:val="aa"/>
        <w:spacing w:after="0"/>
        <w:ind w:firstLine="709"/>
        <w:jc w:val="both"/>
        <w:rPr>
          <w:rFonts w:ascii="Arial" w:hAnsi="Arial" w:cs="Arial"/>
        </w:rPr>
      </w:pPr>
      <w:r w:rsidRPr="00455564">
        <w:rPr>
          <w:rFonts w:ascii="Arial" w:hAnsi="Arial" w:cs="Arial"/>
        </w:rPr>
        <w:t>6. Настоящее постановление вступает в силу со дня подписания.</w:t>
      </w:r>
    </w:p>
    <w:p w:rsidR="00474DCD" w:rsidRDefault="00474DCD"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998"/>
      </w:tblGrid>
      <w:tr w:rsidR="00455564" w:rsidRPr="00455564" w:rsidTr="00455564">
        <w:tc>
          <w:tcPr>
            <w:tcW w:w="4998" w:type="dxa"/>
          </w:tcPr>
          <w:p w:rsidR="00455564" w:rsidRPr="00455564" w:rsidRDefault="00455564" w:rsidP="00455564">
            <w:pPr>
              <w:tabs>
                <w:tab w:val="left" w:pos="5529"/>
              </w:tabs>
              <w:rPr>
                <w:rFonts w:ascii="Arial" w:hAnsi="Arial" w:cs="Arial"/>
              </w:rPr>
            </w:pPr>
            <w:r w:rsidRPr="00455564">
              <w:rPr>
                <w:rFonts w:ascii="Arial" w:hAnsi="Arial" w:cs="Arial"/>
              </w:rPr>
              <w:t xml:space="preserve">Глава администрации </w:t>
            </w:r>
          </w:p>
          <w:p w:rsidR="00455564" w:rsidRPr="00455564" w:rsidRDefault="00455564" w:rsidP="00455564">
            <w:pPr>
              <w:tabs>
                <w:tab w:val="left" w:pos="5529"/>
              </w:tabs>
              <w:rPr>
                <w:rFonts w:ascii="Arial" w:hAnsi="Arial" w:cs="Arial"/>
              </w:rPr>
            </w:pPr>
            <w:r w:rsidRPr="00455564">
              <w:rPr>
                <w:rFonts w:ascii="Arial" w:hAnsi="Arial" w:cs="Arial"/>
              </w:rPr>
              <w:t xml:space="preserve">муниципального образования </w:t>
            </w:r>
          </w:p>
          <w:p w:rsidR="00455564" w:rsidRPr="00455564" w:rsidRDefault="00455564" w:rsidP="00455564">
            <w:pPr>
              <w:pStyle w:val="aa"/>
              <w:spacing w:after="0"/>
              <w:jc w:val="both"/>
              <w:rPr>
                <w:rFonts w:ascii="Arial" w:hAnsi="Arial" w:cs="Arial"/>
              </w:rPr>
            </w:pPr>
            <w:r w:rsidRPr="00455564">
              <w:rPr>
                <w:rFonts w:ascii="Arial" w:hAnsi="Arial" w:cs="Arial"/>
              </w:rPr>
              <w:t>город Алексин</w:t>
            </w:r>
          </w:p>
        </w:tc>
        <w:tc>
          <w:tcPr>
            <w:tcW w:w="4999" w:type="dxa"/>
          </w:tcPr>
          <w:p w:rsidR="00455564" w:rsidRPr="00455564" w:rsidRDefault="00455564" w:rsidP="00455564">
            <w:pPr>
              <w:pStyle w:val="aa"/>
              <w:spacing w:after="0"/>
              <w:jc w:val="center"/>
              <w:rPr>
                <w:rFonts w:ascii="Arial" w:hAnsi="Arial" w:cs="Arial"/>
              </w:rPr>
            </w:pPr>
          </w:p>
          <w:p w:rsidR="00455564" w:rsidRPr="00455564" w:rsidRDefault="00455564" w:rsidP="00455564">
            <w:pPr>
              <w:pStyle w:val="aa"/>
              <w:spacing w:after="0"/>
              <w:jc w:val="center"/>
              <w:rPr>
                <w:rFonts w:ascii="Arial" w:hAnsi="Arial" w:cs="Arial"/>
              </w:rPr>
            </w:pPr>
          </w:p>
          <w:p w:rsidR="00455564" w:rsidRPr="00455564" w:rsidRDefault="00455564" w:rsidP="00455564">
            <w:pPr>
              <w:pStyle w:val="aa"/>
              <w:spacing w:after="0"/>
              <w:jc w:val="center"/>
              <w:rPr>
                <w:rFonts w:ascii="Arial" w:hAnsi="Arial" w:cs="Arial"/>
              </w:rPr>
            </w:pPr>
            <w:r w:rsidRPr="00455564">
              <w:rPr>
                <w:rFonts w:ascii="Arial" w:hAnsi="Arial" w:cs="Arial"/>
              </w:rPr>
              <w:t>П.Е. Федоров</w:t>
            </w:r>
          </w:p>
        </w:tc>
      </w:tr>
    </w:tbl>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55564" w:rsidRDefault="00455564" w:rsidP="00455564">
      <w:pPr>
        <w:pStyle w:val="aa"/>
        <w:spacing w:after="0"/>
        <w:jc w:val="both"/>
        <w:rPr>
          <w:rFonts w:ascii="Arial" w:hAnsi="Arial" w:cs="Arial"/>
        </w:rPr>
      </w:pPr>
    </w:p>
    <w:p w:rsidR="00474DCD" w:rsidRPr="00455564" w:rsidRDefault="00474DCD" w:rsidP="00455564">
      <w:pPr>
        <w:tabs>
          <w:tab w:val="left" w:pos="142"/>
          <w:tab w:val="left" w:pos="5529"/>
        </w:tabs>
        <w:jc w:val="right"/>
        <w:rPr>
          <w:rFonts w:ascii="Arial" w:hAnsi="Arial" w:cs="Arial"/>
        </w:rPr>
      </w:pPr>
      <w:r w:rsidRPr="00455564">
        <w:rPr>
          <w:rFonts w:ascii="Arial" w:hAnsi="Arial" w:cs="Arial"/>
        </w:rPr>
        <w:t>Приложение</w:t>
      </w:r>
    </w:p>
    <w:p w:rsidR="00474DCD" w:rsidRPr="00455564" w:rsidRDefault="00474DCD" w:rsidP="00455564">
      <w:pPr>
        <w:pStyle w:val="ConsPlusTitle"/>
        <w:widowControl/>
        <w:tabs>
          <w:tab w:val="left" w:pos="142"/>
        </w:tabs>
        <w:jc w:val="right"/>
        <w:rPr>
          <w:b w:val="0"/>
          <w:bCs w:val="0"/>
          <w:sz w:val="24"/>
          <w:szCs w:val="24"/>
        </w:rPr>
      </w:pPr>
      <w:r w:rsidRPr="00455564">
        <w:rPr>
          <w:b w:val="0"/>
          <w:bCs w:val="0"/>
          <w:sz w:val="24"/>
          <w:szCs w:val="24"/>
        </w:rPr>
        <w:t>к постановлению администрации</w:t>
      </w:r>
    </w:p>
    <w:p w:rsidR="00474DCD" w:rsidRPr="00455564" w:rsidRDefault="00474DCD" w:rsidP="00455564">
      <w:pPr>
        <w:pStyle w:val="ConsPlusTitle"/>
        <w:widowControl/>
        <w:tabs>
          <w:tab w:val="left" w:pos="142"/>
        </w:tabs>
        <w:jc w:val="right"/>
        <w:rPr>
          <w:b w:val="0"/>
          <w:bCs w:val="0"/>
          <w:sz w:val="24"/>
          <w:szCs w:val="24"/>
        </w:rPr>
      </w:pPr>
      <w:r w:rsidRPr="00455564">
        <w:rPr>
          <w:b w:val="0"/>
          <w:bCs w:val="0"/>
          <w:sz w:val="24"/>
          <w:szCs w:val="24"/>
        </w:rPr>
        <w:t>муниципального образования</w:t>
      </w:r>
    </w:p>
    <w:p w:rsidR="00474DCD" w:rsidRPr="00455564" w:rsidRDefault="00474DCD" w:rsidP="00455564">
      <w:pPr>
        <w:pStyle w:val="ConsPlusTitle"/>
        <w:widowControl/>
        <w:tabs>
          <w:tab w:val="left" w:pos="142"/>
        </w:tabs>
        <w:jc w:val="right"/>
        <w:rPr>
          <w:b w:val="0"/>
          <w:bCs w:val="0"/>
          <w:sz w:val="24"/>
          <w:szCs w:val="24"/>
        </w:rPr>
      </w:pPr>
      <w:r w:rsidRPr="00455564">
        <w:rPr>
          <w:b w:val="0"/>
          <w:bCs w:val="0"/>
          <w:sz w:val="24"/>
          <w:szCs w:val="24"/>
        </w:rPr>
        <w:t>город Алексин</w:t>
      </w:r>
    </w:p>
    <w:p w:rsidR="00474DCD" w:rsidRPr="00455564" w:rsidRDefault="00474DCD" w:rsidP="00455564">
      <w:pPr>
        <w:pStyle w:val="ConsPlusTitle"/>
        <w:widowControl/>
        <w:tabs>
          <w:tab w:val="left" w:pos="142"/>
        </w:tabs>
        <w:jc w:val="right"/>
        <w:rPr>
          <w:sz w:val="26"/>
          <w:szCs w:val="26"/>
        </w:rPr>
      </w:pPr>
      <w:r w:rsidRPr="00455564">
        <w:rPr>
          <w:b w:val="0"/>
          <w:bCs w:val="0"/>
          <w:sz w:val="24"/>
          <w:szCs w:val="24"/>
        </w:rPr>
        <w:t xml:space="preserve">от </w:t>
      </w:r>
      <w:r w:rsidR="00643093" w:rsidRPr="00455564">
        <w:rPr>
          <w:b w:val="0"/>
          <w:bCs w:val="0"/>
          <w:sz w:val="24"/>
          <w:szCs w:val="24"/>
        </w:rPr>
        <w:t>12.08.2016г.</w:t>
      </w:r>
      <w:r w:rsidRPr="00455564">
        <w:rPr>
          <w:b w:val="0"/>
          <w:bCs w:val="0"/>
          <w:sz w:val="24"/>
          <w:szCs w:val="24"/>
        </w:rPr>
        <w:t xml:space="preserve"> №</w:t>
      </w:r>
      <w:r w:rsidR="00643093" w:rsidRPr="00455564">
        <w:rPr>
          <w:b w:val="0"/>
          <w:bCs w:val="0"/>
          <w:sz w:val="24"/>
          <w:szCs w:val="24"/>
        </w:rPr>
        <w:t xml:space="preserve"> 1694</w:t>
      </w:r>
    </w:p>
    <w:p w:rsidR="00474DCD" w:rsidRPr="00455564" w:rsidRDefault="00474DCD" w:rsidP="00455564">
      <w:pPr>
        <w:pStyle w:val="ConsPlusNormal"/>
        <w:widowControl/>
        <w:tabs>
          <w:tab w:val="left" w:pos="400"/>
        </w:tabs>
        <w:ind w:firstLine="0"/>
        <w:jc w:val="both"/>
        <w:rPr>
          <w:sz w:val="24"/>
          <w:szCs w:val="24"/>
        </w:rPr>
      </w:pPr>
    </w:p>
    <w:p w:rsidR="00474DCD" w:rsidRPr="00455564" w:rsidRDefault="00474DCD" w:rsidP="00455564">
      <w:pPr>
        <w:pStyle w:val="ConsPlusNormal"/>
        <w:widowControl/>
        <w:tabs>
          <w:tab w:val="left" w:pos="400"/>
        </w:tabs>
        <w:ind w:firstLine="0"/>
        <w:jc w:val="both"/>
        <w:rPr>
          <w:b/>
          <w:sz w:val="24"/>
          <w:szCs w:val="24"/>
        </w:rPr>
      </w:pPr>
    </w:p>
    <w:p w:rsidR="00474DCD" w:rsidRPr="00455564" w:rsidRDefault="00474DCD" w:rsidP="00455564">
      <w:pPr>
        <w:tabs>
          <w:tab w:val="left" w:pos="400"/>
        </w:tabs>
        <w:ind w:firstLine="600"/>
        <w:jc w:val="center"/>
        <w:rPr>
          <w:rFonts w:ascii="Arial" w:hAnsi="Arial" w:cs="Arial"/>
          <w:b/>
        </w:rPr>
      </w:pPr>
      <w:r w:rsidRPr="00455564">
        <w:rPr>
          <w:rFonts w:ascii="Arial" w:hAnsi="Arial" w:cs="Arial"/>
          <w:b/>
        </w:rPr>
        <w:t>АДМИНИСТРАТИВНЫЙ РЕГЛАМЕНТ</w:t>
      </w:r>
    </w:p>
    <w:p w:rsidR="00474DCD" w:rsidRPr="00455564" w:rsidRDefault="00474DCD" w:rsidP="00455564">
      <w:pPr>
        <w:pStyle w:val="af0"/>
        <w:spacing w:before="0" w:after="0"/>
        <w:jc w:val="center"/>
        <w:rPr>
          <w:rFonts w:ascii="Arial" w:hAnsi="Arial" w:cs="Arial"/>
        </w:rPr>
      </w:pPr>
      <w:r w:rsidRPr="00455564">
        <w:rPr>
          <w:rFonts w:ascii="Arial" w:hAnsi="Arial" w:cs="Arial"/>
          <w:b/>
        </w:rPr>
        <w:t>предоставления  администрацией муниципального образования город Алексин муниципальной услуги «Выдача разрешений на установку рекламных конструкций на соответствующей территории, аннулирование таких разрешений»</w:t>
      </w:r>
    </w:p>
    <w:p w:rsidR="00474DCD" w:rsidRPr="00455564" w:rsidRDefault="00474DCD" w:rsidP="00455564">
      <w:pPr>
        <w:tabs>
          <w:tab w:val="left" w:pos="400"/>
        </w:tabs>
        <w:ind w:firstLine="600"/>
        <w:jc w:val="both"/>
        <w:rPr>
          <w:rFonts w:ascii="Arial" w:hAnsi="Arial" w:cs="Arial"/>
        </w:rPr>
      </w:pPr>
    </w:p>
    <w:p w:rsidR="00474DCD" w:rsidRPr="00455564" w:rsidRDefault="00474DCD" w:rsidP="00455564">
      <w:pPr>
        <w:jc w:val="center"/>
        <w:rPr>
          <w:rFonts w:ascii="Arial" w:hAnsi="Arial" w:cs="Arial"/>
          <w:b/>
        </w:rPr>
      </w:pPr>
      <w:r w:rsidRPr="00455564">
        <w:rPr>
          <w:rFonts w:ascii="Arial" w:hAnsi="Arial" w:cs="Arial"/>
          <w:b/>
          <w:lang w:val="en-US"/>
        </w:rPr>
        <w:t>I</w:t>
      </w:r>
      <w:r w:rsidRPr="00455564">
        <w:rPr>
          <w:rFonts w:ascii="Arial" w:hAnsi="Arial" w:cs="Arial"/>
          <w:b/>
        </w:rPr>
        <w:t>. Общие положения</w:t>
      </w:r>
    </w:p>
    <w:p w:rsidR="00474DCD" w:rsidRPr="00455564" w:rsidRDefault="00474DCD" w:rsidP="00455564">
      <w:pPr>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1. Предмет регулирования административного регламента</w:t>
      </w:r>
    </w:p>
    <w:p w:rsidR="00474DCD" w:rsidRPr="00455564" w:rsidRDefault="00474DCD" w:rsidP="00455564">
      <w:pPr>
        <w:pStyle w:val="af0"/>
        <w:spacing w:before="0" w:after="0"/>
        <w:ind w:firstLine="567"/>
        <w:jc w:val="both"/>
        <w:rPr>
          <w:rFonts w:ascii="Arial" w:hAnsi="Arial" w:cs="Arial"/>
        </w:rPr>
      </w:pPr>
    </w:p>
    <w:p w:rsidR="00474DCD" w:rsidRPr="00455564" w:rsidRDefault="00474DCD" w:rsidP="00455564">
      <w:pPr>
        <w:pStyle w:val="af0"/>
        <w:spacing w:before="0" w:after="0"/>
        <w:ind w:firstLine="709"/>
        <w:jc w:val="both"/>
        <w:rPr>
          <w:rFonts w:ascii="Arial" w:hAnsi="Arial" w:cs="Arial"/>
        </w:rPr>
      </w:pPr>
      <w:r w:rsidRPr="00455564">
        <w:rPr>
          <w:rFonts w:ascii="Arial" w:hAnsi="Arial" w:cs="Arial"/>
        </w:rPr>
        <w:t>1.1 Административный регламент предоставления администрацией муниципального образования город Алексин муниципальной услуги «Выдача разрешений на установку рекламных конструкций на соответствующей территории, аннулирование таких разрешений"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разрешений на установку рекламных конструкций на соответствующей территории, аннулирование таких разрешений (далее – заявления).</w:t>
      </w:r>
    </w:p>
    <w:p w:rsidR="00474DCD" w:rsidRPr="00455564" w:rsidRDefault="00474DCD" w:rsidP="00455564">
      <w:pPr>
        <w:autoSpaceDE w:val="0"/>
        <w:ind w:firstLine="709"/>
        <w:jc w:val="both"/>
        <w:rPr>
          <w:rFonts w:ascii="Arial" w:hAnsi="Arial" w:cs="Arial"/>
          <w:b/>
        </w:rPr>
      </w:pPr>
      <w:r w:rsidRPr="00455564">
        <w:rPr>
          <w:rFonts w:ascii="Arial" w:hAnsi="Arial" w:cs="Arial"/>
        </w:rPr>
        <w:t>1.2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474DCD" w:rsidRPr="00455564" w:rsidRDefault="00474DCD" w:rsidP="00455564">
      <w:pPr>
        <w:autoSpaceDE w:val="0"/>
        <w:ind w:firstLine="567"/>
        <w:jc w:val="both"/>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2. Круг заявителей</w:t>
      </w:r>
    </w:p>
    <w:p w:rsidR="00474DCD" w:rsidRPr="00455564" w:rsidRDefault="00474DCD" w:rsidP="00455564">
      <w:pPr>
        <w:autoSpaceDE w:val="0"/>
        <w:ind w:firstLine="567"/>
        <w:jc w:val="both"/>
        <w:rPr>
          <w:rFonts w:ascii="Arial" w:hAnsi="Arial" w:cs="Arial"/>
        </w:rPr>
      </w:pPr>
    </w:p>
    <w:p w:rsidR="00474DCD" w:rsidRPr="00455564" w:rsidRDefault="00474DCD" w:rsidP="00455564">
      <w:pPr>
        <w:autoSpaceDE w:val="0"/>
        <w:ind w:firstLine="709"/>
        <w:jc w:val="both"/>
        <w:rPr>
          <w:rFonts w:ascii="Arial" w:hAnsi="Arial" w:cs="Arial"/>
        </w:rPr>
      </w:pPr>
      <w:r w:rsidRPr="00455564">
        <w:rPr>
          <w:rFonts w:ascii="Arial" w:hAnsi="Arial" w:cs="Arial"/>
        </w:rPr>
        <w:t>2.1 Заявителем может быть:</w:t>
      </w:r>
    </w:p>
    <w:p w:rsidR="00474DCD" w:rsidRPr="00455564" w:rsidRDefault="00474DCD" w:rsidP="00455564">
      <w:pPr>
        <w:widowControl/>
        <w:numPr>
          <w:ilvl w:val="0"/>
          <w:numId w:val="3"/>
        </w:numPr>
        <w:tabs>
          <w:tab w:val="left" w:pos="993"/>
        </w:tabs>
        <w:autoSpaceDE w:val="0"/>
        <w:ind w:left="0" w:firstLine="709"/>
        <w:jc w:val="both"/>
        <w:rPr>
          <w:rFonts w:ascii="Arial" w:hAnsi="Arial" w:cs="Arial"/>
        </w:rPr>
      </w:pPr>
      <w:r w:rsidRPr="00455564">
        <w:rPr>
          <w:rFonts w:ascii="Arial" w:hAnsi="Arial" w:cs="Arial"/>
        </w:rPr>
        <w:t>физическое лицо,</w:t>
      </w:r>
    </w:p>
    <w:p w:rsidR="00474DCD" w:rsidRPr="00455564" w:rsidRDefault="00474DCD" w:rsidP="00455564">
      <w:pPr>
        <w:widowControl/>
        <w:numPr>
          <w:ilvl w:val="0"/>
          <w:numId w:val="3"/>
        </w:numPr>
        <w:tabs>
          <w:tab w:val="left" w:pos="993"/>
        </w:tabs>
        <w:autoSpaceDE w:val="0"/>
        <w:ind w:left="0" w:firstLine="709"/>
        <w:jc w:val="both"/>
        <w:rPr>
          <w:rFonts w:ascii="Arial" w:hAnsi="Arial" w:cs="Arial"/>
        </w:rPr>
      </w:pPr>
      <w:r w:rsidRPr="00455564">
        <w:rPr>
          <w:rFonts w:ascii="Arial" w:hAnsi="Arial" w:cs="Arial"/>
        </w:rPr>
        <w:t>юридическое лицо,</w:t>
      </w:r>
    </w:p>
    <w:p w:rsidR="00474DCD" w:rsidRPr="00455564" w:rsidRDefault="00474DCD" w:rsidP="00455564">
      <w:pPr>
        <w:ind w:firstLine="709"/>
        <w:jc w:val="both"/>
        <w:rPr>
          <w:rFonts w:ascii="Arial" w:hAnsi="Arial" w:cs="Arial"/>
        </w:rPr>
      </w:pPr>
      <w:r w:rsidRPr="00455564">
        <w:rPr>
          <w:rFonts w:ascii="Arial" w:hAnsi="Arial" w:cs="Arial"/>
        </w:rPr>
        <w:t xml:space="preserve">обратившиеся с письменным заявлением по одной из форм, представленных в приложениях №№ 1-3 к настоящему административному регламенту в администрации МО  город Алексин или в Государственное бюджетное учреждение Тульской области "Многофункциональный центр предоставления государственных и муниципальных услуг" (далее - МФЦ) или </w:t>
      </w:r>
      <w:r w:rsidRPr="00455564">
        <w:rPr>
          <w:rFonts w:ascii="Arial" w:hAnsi="Arial" w:cs="Arial"/>
          <w:shd w:val="clear" w:color="auto" w:fill="FFFFFF"/>
        </w:rPr>
        <w:t>оставившее заявление</w:t>
      </w:r>
      <w:r w:rsidRPr="00455564">
        <w:rPr>
          <w:rFonts w:ascii="Arial" w:hAnsi="Arial" w:cs="Arial"/>
        </w:rPr>
        <w:t xml:space="preserve">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474DCD" w:rsidRPr="00455564" w:rsidRDefault="00474DCD" w:rsidP="00455564">
      <w:pPr>
        <w:tabs>
          <w:tab w:val="left" w:pos="400"/>
          <w:tab w:val="left" w:pos="1260"/>
        </w:tabs>
        <w:ind w:firstLine="709"/>
        <w:jc w:val="both"/>
        <w:rPr>
          <w:rFonts w:ascii="Arial" w:hAnsi="Arial" w:cs="Arial"/>
        </w:rPr>
      </w:pPr>
      <w:r w:rsidRPr="00455564">
        <w:rPr>
          <w:rFonts w:ascii="Arial" w:hAnsi="Arial" w:cs="Arial"/>
        </w:rPr>
        <w:t>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74DCD" w:rsidRPr="00455564" w:rsidRDefault="00474DCD" w:rsidP="00455564">
      <w:pPr>
        <w:tabs>
          <w:tab w:val="left" w:pos="400"/>
          <w:tab w:val="left" w:pos="1260"/>
        </w:tabs>
        <w:ind w:firstLine="567"/>
        <w:jc w:val="both"/>
        <w:rPr>
          <w:rFonts w:ascii="Arial" w:hAnsi="Arial" w:cs="Arial"/>
        </w:rPr>
      </w:pPr>
    </w:p>
    <w:p w:rsidR="00474DCD" w:rsidRPr="00455564" w:rsidRDefault="00474DCD" w:rsidP="00455564">
      <w:pPr>
        <w:pStyle w:val="ConsPlusNormal"/>
        <w:ind w:firstLine="0"/>
        <w:jc w:val="center"/>
        <w:rPr>
          <w:sz w:val="24"/>
          <w:szCs w:val="24"/>
        </w:rPr>
      </w:pPr>
      <w:r w:rsidRPr="00455564">
        <w:rPr>
          <w:b/>
          <w:sz w:val="24"/>
          <w:szCs w:val="24"/>
        </w:rPr>
        <w:t>3. Требования к порядку информирования о предоставлении муниципальной услуги</w:t>
      </w:r>
    </w:p>
    <w:p w:rsidR="004C7F55" w:rsidRPr="00455564" w:rsidRDefault="004C7F55" w:rsidP="00455564">
      <w:pPr>
        <w:pStyle w:val="ConsPlusNormal"/>
        <w:ind w:firstLine="567"/>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 xml:space="preserve">3.1 Информирование о порядке предоставления муниципальной услуги осуществляется в администрации муниципального образования город Алексин, в </w:t>
      </w:r>
      <w:r w:rsidRPr="00455564">
        <w:rPr>
          <w:sz w:val="24"/>
          <w:szCs w:val="24"/>
        </w:rPr>
        <w:lastRenderedPageBreak/>
        <w:t>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474DCD" w:rsidRPr="00455564" w:rsidRDefault="00474DCD" w:rsidP="00455564">
      <w:pPr>
        <w:pStyle w:val="ConsPlusNormal"/>
        <w:ind w:firstLine="709"/>
        <w:jc w:val="both"/>
        <w:rPr>
          <w:sz w:val="24"/>
          <w:szCs w:val="24"/>
        </w:rPr>
      </w:pPr>
      <w:r w:rsidRPr="00455564">
        <w:rPr>
          <w:sz w:val="24"/>
          <w:szCs w:val="24"/>
        </w:rPr>
        <w:t>3.2 Место нахождения и график работы структурных подразделений администрации муниципального образования город Алексин, участвующих в оказании услуги:</w:t>
      </w:r>
    </w:p>
    <w:p w:rsidR="00474DCD" w:rsidRPr="00455564" w:rsidRDefault="00474DCD" w:rsidP="00455564">
      <w:pPr>
        <w:pStyle w:val="ConsPlusNormal"/>
        <w:ind w:firstLine="709"/>
        <w:jc w:val="both"/>
        <w:rPr>
          <w:iCs/>
          <w:sz w:val="24"/>
          <w:szCs w:val="24"/>
        </w:rPr>
      </w:pPr>
      <w:r w:rsidRPr="00455564">
        <w:rPr>
          <w:sz w:val="24"/>
          <w:szCs w:val="24"/>
        </w:rPr>
        <w:t xml:space="preserve">а) Адрес администрации: 301361 Тульская область, г. Алексин, ул. Героев Алексинцев, д.10, </w:t>
      </w:r>
    </w:p>
    <w:p w:rsidR="00474DCD" w:rsidRPr="00455564" w:rsidRDefault="00474DCD" w:rsidP="00455564">
      <w:pPr>
        <w:pStyle w:val="ConsPlusNormal"/>
        <w:ind w:firstLine="709"/>
        <w:jc w:val="both"/>
        <w:rPr>
          <w:rFonts w:eastAsia="Times New Roman CYR"/>
          <w:sz w:val="24"/>
          <w:szCs w:val="24"/>
        </w:rPr>
      </w:pPr>
      <w:r w:rsidRPr="00455564">
        <w:rPr>
          <w:iCs/>
          <w:sz w:val="24"/>
          <w:szCs w:val="24"/>
        </w:rPr>
        <w:t>Граф</w:t>
      </w:r>
      <w:r w:rsidRPr="00455564">
        <w:rPr>
          <w:sz w:val="24"/>
          <w:szCs w:val="24"/>
        </w:rPr>
        <w:t xml:space="preserve">ик работы структурных подразделений администрации, участвующих в оказании услуг: Комитет имущественных и земельных отношений </w:t>
      </w:r>
      <w:r w:rsidRPr="00455564">
        <w:rPr>
          <w:rFonts w:eastAsia="Times New Roman CYR"/>
          <w:sz w:val="24"/>
          <w:szCs w:val="24"/>
        </w:rPr>
        <w:t>администрации город Алексин:</w:t>
      </w:r>
    </w:p>
    <w:p w:rsidR="00474DCD" w:rsidRPr="00455564" w:rsidRDefault="00474DCD" w:rsidP="00455564">
      <w:pPr>
        <w:tabs>
          <w:tab w:val="left" w:pos="0"/>
          <w:tab w:val="left" w:pos="10080"/>
        </w:tabs>
        <w:autoSpaceDE w:val="0"/>
        <w:ind w:firstLine="709"/>
        <w:jc w:val="both"/>
        <w:rPr>
          <w:rFonts w:ascii="Arial" w:eastAsia="Times New Roman CYR" w:hAnsi="Arial" w:cs="Arial"/>
        </w:rPr>
      </w:pPr>
    </w:p>
    <w:p w:rsidR="00474DCD" w:rsidRPr="00455564" w:rsidRDefault="00474DCD" w:rsidP="00455564">
      <w:pPr>
        <w:tabs>
          <w:tab w:val="left" w:pos="0"/>
          <w:tab w:val="left" w:pos="1843"/>
        </w:tabs>
        <w:autoSpaceDE w:val="0"/>
        <w:ind w:firstLine="709"/>
        <w:jc w:val="both"/>
        <w:rPr>
          <w:rFonts w:ascii="Arial" w:eastAsia="Times New Roman CYR" w:hAnsi="Arial" w:cs="Arial"/>
        </w:rPr>
      </w:pPr>
      <w:r w:rsidRPr="00455564">
        <w:rPr>
          <w:rFonts w:ascii="Arial" w:eastAsia="Times New Roman CYR" w:hAnsi="Arial" w:cs="Arial"/>
        </w:rPr>
        <w:t xml:space="preserve">Вторник </w:t>
      </w:r>
      <w:r w:rsidR="00455564">
        <w:rPr>
          <w:rFonts w:ascii="Arial" w:eastAsia="Times New Roman CYR" w:hAnsi="Arial" w:cs="Arial"/>
        </w:rPr>
        <w:tab/>
      </w:r>
      <w:r w:rsidR="00455564">
        <w:rPr>
          <w:rFonts w:ascii="Arial" w:eastAsia="Times New Roman CYR" w:hAnsi="Arial" w:cs="Arial"/>
        </w:rPr>
        <w:tab/>
      </w:r>
      <w:r w:rsidR="00455564">
        <w:rPr>
          <w:rFonts w:ascii="Arial" w:eastAsia="Times New Roman CYR" w:hAnsi="Arial" w:cs="Arial"/>
        </w:rPr>
        <w:tab/>
      </w:r>
      <w:r w:rsidRPr="00455564">
        <w:rPr>
          <w:rFonts w:ascii="Arial" w:eastAsia="Times New Roman CYR" w:hAnsi="Arial" w:cs="Arial"/>
        </w:rPr>
        <w:t>9.00-13.00</w:t>
      </w:r>
    </w:p>
    <w:p w:rsidR="00474DCD" w:rsidRPr="00455564" w:rsidRDefault="00474DCD" w:rsidP="00455564">
      <w:pPr>
        <w:tabs>
          <w:tab w:val="left" w:pos="0"/>
          <w:tab w:val="left" w:pos="1701"/>
        </w:tabs>
        <w:autoSpaceDE w:val="0"/>
        <w:ind w:firstLine="709"/>
        <w:jc w:val="both"/>
        <w:rPr>
          <w:rFonts w:ascii="Arial" w:eastAsia="Times New Roman CYR" w:hAnsi="Arial" w:cs="Arial"/>
        </w:rPr>
      </w:pPr>
      <w:r w:rsidRPr="00455564">
        <w:rPr>
          <w:rFonts w:ascii="Arial" w:eastAsia="Times New Roman CYR" w:hAnsi="Arial" w:cs="Arial"/>
        </w:rPr>
        <w:t xml:space="preserve">Четверг </w:t>
      </w:r>
      <w:r w:rsidR="00455564">
        <w:rPr>
          <w:rFonts w:ascii="Arial" w:eastAsia="Times New Roman CYR" w:hAnsi="Arial" w:cs="Arial"/>
        </w:rPr>
        <w:tab/>
      </w:r>
      <w:r w:rsidR="00455564">
        <w:rPr>
          <w:rFonts w:ascii="Arial" w:eastAsia="Times New Roman CYR" w:hAnsi="Arial" w:cs="Arial"/>
        </w:rPr>
        <w:tab/>
      </w:r>
      <w:r w:rsidR="00455564">
        <w:rPr>
          <w:rFonts w:ascii="Arial" w:eastAsia="Times New Roman CYR" w:hAnsi="Arial" w:cs="Arial"/>
        </w:rPr>
        <w:tab/>
      </w:r>
      <w:r w:rsidRPr="00455564">
        <w:rPr>
          <w:rFonts w:ascii="Arial" w:eastAsia="Times New Roman CYR" w:hAnsi="Arial" w:cs="Arial"/>
        </w:rPr>
        <w:t>14.00-18.00</w:t>
      </w:r>
    </w:p>
    <w:p w:rsidR="00474DCD" w:rsidRPr="00455564" w:rsidRDefault="00474DCD" w:rsidP="00455564">
      <w:pPr>
        <w:tabs>
          <w:tab w:val="left" w:pos="0"/>
          <w:tab w:val="left" w:pos="1843"/>
        </w:tabs>
        <w:autoSpaceDE w:val="0"/>
        <w:ind w:firstLine="709"/>
        <w:jc w:val="both"/>
        <w:rPr>
          <w:rFonts w:ascii="Arial" w:eastAsia="Times New Roman CYR" w:hAnsi="Arial" w:cs="Arial"/>
        </w:rPr>
      </w:pPr>
      <w:r w:rsidRPr="00455564">
        <w:rPr>
          <w:rFonts w:ascii="Arial" w:eastAsia="Times New Roman CYR" w:hAnsi="Arial" w:cs="Arial"/>
        </w:rPr>
        <w:t xml:space="preserve">Суббота </w:t>
      </w:r>
      <w:r w:rsidR="00455564">
        <w:rPr>
          <w:rFonts w:ascii="Arial" w:eastAsia="Times New Roman CYR" w:hAnsi="Arial" w:cs="Arial"/>
        </w:rPr>
        <w:tab/>
      </w:r>
      <w:r w:rsidR="00455564">
        <w:rPr>
          <w:rFonts w:ascii="Arial" w:eastAsia="Times New Roman CYR" w:hAnsi="Arial" w:cs="Arial"/>
        </w:rPr>
        <w:tab/>
      </w:r>
      <w:r w:rsidR="00455564">
        <w:rPr>
          <w:rFonts w:ascii="Arial" w:eastAsia="Times New Roman CYR" w:hAnsi="Arial" w:cs="Arial"/>
        </w:rPr>
        <w:tab/>
      </w:r>
      <w:r w:rsidRPr="00455564">
        <w:rPr>
          <w:rFonts w:ascii="Arial" w:eastAsia="Times New Roman CYR" w:hAnsi="Arial" w:cs="Arial"/>
        </w:rPr>
        <w:t>Выходной  день</w:t>
      </w:r>
    </w:p>
    <w:p w:rsidR="00474DCD" w:rsidRPr="00455564" w:rsidRDefault="00474DCD" w:rsidP="00455564">
      <w:pPr>
        <w:tabs>
          <w:tab w:val="left" w:pos="0"/>
          <w:tab w:val="left" w:pos="2268"/>
        </w:tabs>
        <w:autoSpaceDE w:val="0"/>
        <w:ind w:firstLine="709"/>
        <w:jc w:val="both"/>
        <w:rPr>
          <w:rFonts w:ascii="Arial" w:hAnsi="Arial" w:cs="Arial"/>
        </w:rPr>
      </w:pPr>
      <w:r w:rsidRPr="00455564">
        <w:rPr>
          <w:rFonts w:ascii="Arial" w:eastAsia="Times New Roman CYR" w:hAnsi="Arial" w:cs="Arial"/>
        </w:rPr>
        <w:t xml:space="preserve">Воскресенье </w:t>
      </w:r>
      <w:r w:rsidR="00455564">
        <w:rPr>
          <w:rFonts w:ascii="Arial" w:eastAsia="Times New Roman CYR" w:hAnsi="Arial" w:cs="Arial"/>
        </w:rPr>
        <w:tab/>
      </w:r>
      <w:r w:rsidR="00455564">
        <w:rPr>
          <w:rFonts w:ascii="Arial" w:eastAsia="Times New Roman CYR" w:hAnsi="Arial" w:cs="Arial"/>
        </w:rPr>
        <w:tab/>
      </w:r>
      <w:r w:rsidRPr="00455564">
        <w:rPr>
          <w:rFonts w:ascii="Arial" w:eastAsia="Times New Roman CYR" w:hAnsi="Arial" w:cs="Arial"/>
        </w:rPr>
        <w:t>Выходной  день</w:t>
      </w:r>
    </w:p>
    <w:p w:rsidR="00474DCD" w:rsidRPr="00455564" w:rsidRDefault="00474DCD" w:rsidP="00455564">
      <w:pPr>
        <w:pStyle w:val="ConsPlusNormal"/>
        <w:tabs>
          <w:tab w:val="left" w:pos="0"/>
        </w:tabs>
        <w:ind w:firstLine="709"/>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 xml:space="preserve">Адрес электронной почты: </w:t>
      </w:r>
      <w:r w:rsidRPr="00455564">
        <w:rPr>
          <w:rFonts w:eastAsia="Times New Roman CYR"/>
          <w:sz w:val="24"/>
          <w:szCs w:val="24"/>
          <w:lang w:val="en-US"/>
        </w:rPr>
        <w:t>kizoalr</w:t>
      </w:r>
      <w:r w:rsidRPr="00455564">
        <w:rPr>
          <w:rFonts w:eastAsia="Times New Roman CYR"/>
          <w:sz w:val="24"/>
          <w:szCs w:val="24"/>
        </w:rPr>
        <w:t>@</w:t>
      </w:r>
      <w:r w:rsidRPr="00455564">
        <w:rPr>
          <w:rFonts w:eastAsia="Times New Roman CYR"/>
          <w:sz w:val="24"/>
          <w:szCs w:val="24"/>
          <w:lang w:val="en-US"/>
        </w:rPr>
        <w:t>bk</w:t>
      </w:r>
      <w:r w:rsidRPr="00455564">
        <w:rPr>
          <w:rFonts w:eastAsia="Times New Roman CYR"/>
          <w:sz w:val="24"/>
          <w:szCs w:val="24"/>
        </w:rPr>
        <w:t>.</w:t>
      </w:r>
      <w:r w:rsidRPr="00455564">
        <w:rPr>
          <w:rFonts w:eastAsia="Times New Roman CYR"/>
          <w:sz w:val="24"/>
          <w:szCs w:val="24"/>
          <w:lang w:val="en-US"/>
        </w:rPr>
        <w:t>ru</w:t>
      </w:r>
    </w:p>
    <w:p w:rsidR="00474DCD" w:rsidRPr="00455564" w:rsidRDefault="00474DCD" w:rsidP="00455564">
      <w:pPr>
        <w:pStyle w:val="ConsPlusNormal"/>
        <w:ind w:firstLine="709"/>
        <w:jc w:val="both"/>
        <w:rPr>
          <w:rFonts w:eastAsia="Times New Roman CYR"/>
          <w:sz w:val="24"/>
          <w:szCs w:val="24"/>
        </w:rPr>
      </w:pPr>
      <w:r w:rsidRPr="00455564">
        <w:rPr>
          <w:sz w:val="24"/>
          <w:szCs w:val="24"/>
        </w:rPr>
        <w:t xml:space="preserve">Адрес официального сайта администрации: </w:t>
      </w:r>
      <w:r w:rsidRPr="00455564">
        <w:rPr>
          <w:rFonts w:eastAsia="Times New Roman CYR"/>
          <w:sz w:val="24"/>
          <w:szCs w:val="24"/>
        </w:rPr>
        <w:t>www.aleksin.tula.ru, alexadm@aleksin.tula.ru</w:t>
      </w:r>
    </w:p>
    <w:p w:rsidR="00474DCD" w:rsidRPr="00455564" w:rsidRDefault="00474DCD" w:rsidP="00455564">
      <w:pPr>
        <w:pStyle w:val="ConsPlusNormal"/>
        <w:ind w:firstLine="709"/>
        <w:jc w:val="both"/>
        <w:rPr>
          <w:sz w:val="24"/>
          <w:szCs w:val="24"/>
        </w:rPr>
      </w:pPr>
      <w:r w:rsidRPr="00455564">
        <w:rPr>
          <w:rFonts w:eastAsia="Times New Roman CYR"/>
          <w:sz w:val="24"/>
          <w:szCs w:val="24"/>
        </w:rPr>
        <w:t>Справочные телефон Комитета имущественных и земельных отношений 8 (48753)4-71-39</w:t>
      </w:r>
    </w:p>
    <w:p w:rsidR="00474DCD" w:rsidRPr="00455564" w:rsidRDefault="00474DCD" w:rsidP="00455564">
      <w:pPr>
        <w:pStyle w:val="ConsPlusNormal"/>
        <w:ind w:firstLine="709"/>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б) Место нахождения МФЦ:</w:t>
      </w:r>
    </w:p>
    <w:p w:rsidR="00474DCD" w:rsidRPr="00455564" w:rsidRDefault="00474DCD" w:rsidP="00455564">
      <w:pPr>
        <w:pStyle w:val="ConsPlusNormal"/>
        <w:ind w:firstLine="709"/>
        <w:jc w:val="both"/>
        <w:rPr>
          <w:sz w:val="24"/>
          <w:szCs w:val="24"/>
        </w:rPr>
      </w:pPr>
      <w:r w:rsidRPr="00455564">
        <w:rPr>
          <w:sz w:val="24"/>
          <w:szCs w:val="24"/>
        </w:rPr>
        <w:t>отделение № 1 в г. Алексин- г. Алексин, ул. Ленина, д. 8</w:t>
      </w:r>
    </w:p>
    <w:p w:rsidR="00474DCD" w:rsidRPr="00455564" w:rsidRDefault="00474DCD" w:rsidP="00455564">
      <w:pPr>
        <w:pStyle w:val="ConsPlusNormal"/>
        <w:ind w:firstLine="709"/>
        <w:jc w:val="both"/>
        <w:rPr>
          <w:sz w:val="24"/>
          <w:szCs w:val="24"/>
        </w:rPr>
      </w:pPr>
      <w:r w:rsidRPr="00455564">
        <w:rPr>
          <w:sz w:val="24"/>
          <w:szCs w:val="24"/>
        </w:rPr>
        <w:t>отделение № 32 в г. Алексин-г. Алексин, ул. 50 лет Октября, 23</w:t>
      </w:r>
    </w:p>
    <w:p w:rsidR="00474DCD" w:rsidRPr="00455564" w:rsidRDefault="00474DCD" w:rsidP="00455564">
      <w:pPr>
        <w:pStyle w:val="ConsPlusNormal"/>
        <w:ind w:firstLine="709"/>
        <w:jc w:val="both"/>
        <w:rPr>
          <w:sz w:val="24"/>
          <w:szCs w:val="24"/>
        </w:rPr>
      </w:pPr>
      <w:r w:rsidRPr="00455564">
        <w:rPr>
          <w:sz w:val="24"/>
          <w:szCs w:val="24"/>
        </w:rPr>
        <w:t xml:space="preserve">Оф. сайт: </w:t>
      </w:r>
      <w:r w:rsidRPr="00455564">
        <w:rPr>
          <w:sz w:val="24"/>
          <w:szCs w:val="24"/>
          <w:lang w:val="en-US"/>
        </w:rPr>
        <w:t>mfc</w:t>
      </w:r>
      <w:r w:rsidRPr="00455564">
        <w:rPr>
          <w:sz w:val="24"/>
          <w:szCs w:val="24"/>
        </w:rPr>
        <w:t>.</w:t>
      </w:r>
      <w:r w:rsidRPr="00455564">
        <w:rPr>
          <w:sz w:val="24"/>
          <w:szCs w:val="24"/>
          <w:lang w:val="en-US"/>
        </w:rPr>
        <w:t>ru</w:t>
      </w:r>
    </w:p>
    <w:p w:rsidR="00474DCD" w:rsidRPr="00455564" w:rsidRDefault="00474DCD" w:rsidP="00455564">
      <w:pPr>
        <w:pStyle w:val="ConsPlusNormal"/>
        <w:ind w:firstLine="709"/>
        <w:jc w:val="both"/>
        <w:rPr>
          <w:sz w:val="24"/>
          <w:szCs w:val="24"/>
        </w:rPr>
      </w:pPr>
      <w:r w:rsidRPr="00455564">
        <w:rPr>
          <w:sz w:val="24"/>
          <w:szCs w:val="24"/>
        </w:rPr>
        <w:t xml:space="preserve">Адрес электронной почты:  </w:t>
      </w:r>
      <w:hyperlink r:id="rId8" w:history="1">
        <w:r w:rsidRPr="00455564">
          <w:rPr>
            <w:rStyle w:val="a3"/>
            <w:sz w:val="24"/>
            <w:szCs w:val="24"/>
          </w:rPr>
          <w:t>edinoeokno1@rambler.ru</w:t>
        </w:r>
      </w:hyperlink>
    </w:p>
    <w:p w:rsidR="00474DCD" w:rsidRPr="00455564" w:rsidRDefault="00210A9F" w:rsidP="00455564">
      <w:pPr>
        <w:pStyle w:val="ConsPlusNormal"/>
        <w:ind w:left="3600"/>
        <w:jc w:val="both"/>
        <w:rPr>
          <w:sz w:val="24"/>
          <w:szCs w:val="24"/>
        </w:rPr>
      </w:pPr>
      <w:hyperlink r:id="rId9" w:history="1">
        <w:r w:rsidR="00474DCD" w:rsidRPr="00455564">
          <w:rPr>
            <w:rStyle w:val="a3"/>
            <w:sz w:val="24"/>
            <w:szCs w:val="24"/>
            <w:lang w:val="en-US"/>
          </w:rPr>
          <w:t>edinoeokno</w:t>
        </w:r>
        <w:r w:rsidR="00474DCD" w:rsidRPr="00455564">
          <w:rPr>
            <w:rStyle w:val="a3"/>
            <w:sz w:val="24"/>
            <w:szCs w:val="24"/>
          </w:rPr>
          <w:t>32@</w:t>
        </w:r>
        <w:r w:rsidR="00474DCD" w:rsidRPr="00455564">
          <w:rPr>
            <w:rStyle w:val="a3"/>
            <w:sz w:val="24"/>
            <w:szCs w:val="24"/>
            <w:lang w:val="en-US"/>
          </w:rPr>
          <w:t>rambler</w:t>
        </w:r>
        <w:r w:rsidR="00474DCD" w:rsidRPr="00455564">
          <w:rPr>
            <w:rStyle w:val="a3"/>
            <w:sz w:val="24"/>
            <w:szCs w:val="24"/>
          </w:rPr>
          <w:t>.</w:t>
        </w:r>
        <w:r w:rsidR="00474DCD" w:rsidRPr="00455564">
          <w:rPr>
            <w:rStyle w:val="a3"/>
            <w:sz w:val="24"/>
            <w:szCs w:val="24"/>
            <w:lang w:val="en-US"/>
          </w:rPr>
          <w:t>ru</w:t>
        </w:r>
      </w:hyperlink>
    </w:p>
    <w:p w:rsidR="00474DCD" w:rsidRPr="00455564" w:rsidRDefault="00474DCD" w:rsidP="00455564">
      <w:pPr>
        <w:pStyle w:val="ConsPlusNormal"/>
        <w:ind w:firstLine="709"/>
        <w:jc w:val="both"/>
        <w:rPr>
          <w:sz w:val="24"/>
          <w:szCs w:val="24"/>
        </w:rPr>
      </w:pPr>
      <w:r w:rsidRPr="00455564">
        <w:rPr>
          <w:sz w:val="24"/>
          <w:szCs w:val="24"/>
        </w:rPr>
        <w:t xml:space="preserve">График работы МФЦ: </w:t>
      </w:r>
    </w:p>
    <w:p w:rsidR="00474DCD" w:rsidRPr="00455564" w:rsidRDefault="00474DCD" w:rsidP="00455564">
      <w:pPr>
        <w:pStyle w:val="ConsPlusNormal"/>
        <w:ind w:firstLine="709"/>
        <w:jc w:val="both"/>
        <w:rPr>
          <w:sz w:val="24"/>
          <w:szCs w:val="24"/>
        </w:rPr>
      </w:pPr>
      <w:r w:rsidRPr="00455564">
        <w:rPr>
          <w:sz w:val="24"/>
          <w:szCs w:val="24"/>
        </w:rPr>
        <w:t>Пн - Пт: с 8.00 до 20.00</w:t>
      </w:r>
    </w:p>
    <w:p w:rsidR="00474DCD" w:rsidRPr="00455564" w:rsidRDefault="00474DCD" w:rsidP="00455564">
      <w:pPr>
        <w:pStyle w:val="ConsPlusNormal"/>
        <w:ind w:firstLine="709"/>
        <w:jc w:val="both"/>
        <w:rPr>
          <w:sz w:val="24"/>
          <w:szCs w:val="24"/>
        </w:rPr>
      </w:pPr>
      <w:r w:rsidRPr="00455564">
        <w:rPr>
          <w:sz w:val="24"/>
          <w:szCs w:val="24"/>
        </w:rPr>
        <w:t>Сб: с 9.00 до 16.00</w:t>
      </w:r>
    </w:p>
    <w:p w:rsidR="00474DCD" w:rsidRPr="00455564" w:rsidRDefault="00474DCD" w:rsidP="00455564">
      <w:pPr>
        <w:ind w:firstLine="709"/>
        <w:jc w:val="both"/>
        <w:rPr>
          <w:rFonts w:ascii="Arial" w:hAnsi="Arial" w:cs="Arial"/>
        </w:rPr>
      </w:pPr>
    </w:p>
    <w:p w:rsidR="00474DCD" w:rsidRPr="00455564" w:rsidRDefault="00474DCD" w:rsidP="00455564">
      <w:pPr>
        <w:ind w:firstLine="709"/>
        <w:jc w:val="both"/>
        <w:rPr>
          <w:rFonts w:ascii="Arial" w:hAnsi="Arial" w:cs="Arial"/>
        </w:rPr>
      </w:pPr>
      <w:r w:rsidRPr="00455564">
        <w:rPr>
          <w:rFonts w:ascii="Arial" w:hAnsi="Arial" w:cs="Arial"/>
        </w:rPr>
        <w:t>3.3. Основными требованиями к информированию заявителей о правилах предоставления муниципальной  услуги являются:</w:t>
      </w:r>
    </w:p>
    <w:p w:rsidR="00474DCD" w:rsidRPr="00455564" w:rsidRDefault="00474DCD" w:rsidP="00455564">
      <w:pPr>
        <w:widowControl/>
        <w:numPr>
          <w:ilvl w:val="0"/>
          <w:numId w:val="4"/>
        </w:numPr>
        <w:tabs>
          <w:tab w:val="left" w:pos="720"/>
          <w:tab w:val="left" w:pos="1080"/>
        </w:tabs>
        <w:ind w:left="0" w:firstLine="709"/>
        <w:jc w:val="both"/>
        <w:rPr>
          <w:rFonts w:ascii="Arial" w:hAnsi="Arial" w:cs="Arial"/>
        </w:rPr>
      </w:pPr>
      <w:r w:rsidRPr="00455564">
        <w:rPr>
          <w:rFonts w:ascii="Arial" w:hAnsi="Arial" w:cs="Arial"/>
        </w:rPr>
        <w:t>достоверность предоставляемой информации;</w:t>
      </w:r>
    </w:p>
    <w:p w:rsidR="00474DCD" w:rsidRPr="00455564" w:rsidRDefault="00474DCD" w:rsidP="00455564">
      <w:pPr>
        <w:widowControl/>
        <w:numPr>
          <w:ilvl w:val="0"/>
          <w:numId w:val="4"/>
        </w:numPr>
        <w:tabs>
          <w:tab w:val="left" w:pos="720"/>
          <w:tab w:val="left" w:pos="1080"/>
        </w:tabs>
        <w:ind w:left="0" w:firstLine="709"/>
        <w:jc w:val="both"/>
        <w:rPr>
          <w:rFonts w:ascii="Arial" w:hAnsi="Arial" w:cs="Arial"/>
        </w:rPr>
      </w:pPr>
      <w:r w:rsidRPr="00455564">
        <w:rPr>
          <w:rFonts w:ascii="Arial" w:hAnsi="Arial" w:cs="Arial"/>
        </w:rPr>
        <w:t>четкость в изложении информации;</w:t>
      </w:r>
    </w:p>
    <w:p w:rsidR="00474DCD" w:rsidRPr="00455564" w:rsidRDefault="00474DCD" w:rsidP="00455564">
      <w:pPr>
        <w:widowControl/>
        <w:numPr>
          <w:ilvl w:val="0"/>
          <w:numId w:val="4"/>
        </w:numPr>
        <w:tabs>
          <w:tab w:val="left" w:pos="720"/>
          <w:tab w:val="left" w:pos="1080"/>
        </w:tabs>
        <w:ind w:left="0" w:firstLine="709"/>
        <w:jc w:val="both"/>
        <w:rPr>
          <w:rFonts w:ascii="Arial" w:hAnsi="Arial" w:cs="Arial"/>
        </w:rPr>
      </w:pPr>
      <w:r w:rsidRPr="00455564">
        <w:rPr>
          <w:rFonts w:ascii="Arial" w:hAnsi="Arial" w:cs="Arial"/>
        </w:rPr>
        <w:t>полнота информирования;</w:t>
      </w:r>
    </w:p>
    <w:p w:rsidR="00474DCD" w:rsidRPr="00455564" w:rsidRDefault="00474DCD" w:rsidP="00455564">
      <w:pPr>
        <w:widowControl/>
        <w:numPr>
          <w:ilvl w:val="0"/>
          <w:numId w:val="4"/>
        </w:numPr>
        <w:tabs>
          <w:tab w:val="left" w:pos="720"/>
          <w:tab w:val="left" w:pos="1080"/>
        </w:tabs>
        <w:ind w:left="0" w:firstLine="709"/>
        <w:jc w:val="both"/>
        <w:rPr>
          <w:rFonts w:ascii="Arial" w:hAnsi="Arial" w:cs="Arial"/>
        </w:rPr>
      </w:pPr>
      <w:r w:rsidRPr="00455564">
        <w:rPr>
          <w:rFonts w:ascii="Arial" w:hAnsi="Arial" w:cs="Arial"/>
        </w:rPr>
        <w:t>наглядность форм предоставляемой информации (при письменном информировании);</w:t>
      </w:r>
    </w:p>
    <w:p w:rsidR="00474DCD" w:rsidRPr="00455564" w:rsidRDefault="00474DCD" w:rsidP="00455564">
      <w:pPr>
        <w:widowControl/>
        <w:numPr>
          <w:ilvl w:val="0"/>
          <w:numId w:val="4"/>
        </w:numPr>
        <w:tabs>
          <w:tab w:val="left" w:pos="720"/>
          <w:tab w:val="left" w:pos="1080"/>
        </w:tabs>
        <w:ind w:left="0" w:firstLine="709"/>
        <w:jc w:val="both"/>
        <w:rPr>
          <w:rFonts w:ascii="Arial" w:hAnsi="Arial" w:cs="Arial"/>
        </w:rPr>
      </w:pPr>
      <w:r w:rsidRPr="00455564">
        <w:rPr>
          <w:rFonts w:ascii="Arial" w:hAnsi="Arial" w:cs="Arial"/>
        </w:rPr>
        <w:t>удобство и доступность получения информации;</w:t>
      </w:r>
    </w:p>
    <w:p w:rsidR="00474DCD" w:rsidRPr="00455564" w:rsidRDefault="00474DCD" w:rsidP="00455564">
      <w:pPr>
        <w:widowControl/>
        <w:numPr>
          <w:ilvl w:val="0"/>
          <w:numId w:val="4"/>
        </w:numPr>
        <w:tabs>
          <w:tab w:val="left" w:pos="720"/>
          <w:tab w:val="left" w:pos="1080"/>
        </w:tabs>
        <w:ind w:left="0" w:firstLine="709"/>
        <w:jc w:val="both"/>
        <w:rPr>
          <w:rFonts w:ascii="Arial" w:hAnsi="Arial" w:cs="Arial"/>
        </w:rPr>
      </w:pPr>
      <w:r w:rsidRPr="00455564">
        <w:rPr>
          <w:rFonts w:ascii="Arial" w:hAnsi="Arial" w:cs="Arial"/>
        </w:rPr>
        <w:t>оперативность предоставления информации.</w:t>
      </w:r>
    </w:p>
    <w:p w:rsidR="00474DCD" w:rsidRPr="00455564" w:rsidRDefault="00474DCD" w:rsidP="00455564">
      <w:pPr>
        <w:pStyle w:val="ConsPlusNormal"/>
        <w:ind w:firstLine="709"/>
        <w:jc w:val="both"/>
        <w:rPr>
          <w:sz w:val="24"/>
          <w:szCs w:val="24"/>
        </w:rPr>
      </w:pPr>
      <w:r w:rsidRPr="00455564">
        <w:rPr>
          <w:sz w:val="24"/>
          <w:szCs w:val="24"/>
        </w:rPr>
        <w:t>3.4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74DCD" w:rsidRPr="00455564" w:rsidRDefault="00474DCD" w:rsidP="00455564">
      <w:pPr>
        <w:pStyle w:val="ConsPlusNormal"/>
        <w:ind w:firstLine="709"/>
        <w:jc w:val="both"/>
        <w:rPr>
          <w:sz w:val="24"/>
          <w:szCs w:val="24"/>
        </w:rPr>
      </w:pPr>
      <w:r w:rsidRPr="00455564">
        <w:rPr>
          <w:sz w:val="24"/>
          <w:szCs w:val="24"/>
        </w:rPr>
        <w:t>Время ожидания ответа при устном информировании заявителя не может превышать 15 минут.</w:t>
      </w:r>
    </w:p>
    <w:p w:rsidR="00474DCD" w:rsidRPr="00455564" w:rsidRDefault="00474DCD" w:rsidP="00455564">
      <w:pPr>
        <w:pStyle w:val="ConsPlusNormal"/>
        <w:ind w:firstLine="709"/>
        <w:jc w:val="both"/>
        <w:rPr>
          <w:sz w:val="24"/>
          <w:szCs w:val="24"/>
        </w:rPr>
      </w:pPr>
      <w:r w:rsidRPr="00455564">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474DCD" w:rsidRPr="00455564" w:rsidRDefault="00474DCD" w:rsidP="00455564">
      <w:pPr>
        <w:ind w:firstLine="709"/>
        <w:jc w:val="both"/>
        <w:rPr>
          <w:rFonts w:ascii="Arial" w:hAnsi="Arial" w:cs="Arial"/>
        </w:rPr>
      </w:pPr>
      <w:r w:rsidRPr="00455564">
        <w:rPr>
          <w:rFonts w:ascii="Arial" w:hAnsi="Arial" w:cs="Arial"/>
        </w:rPr>
        <w:t xml:space="preserve">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w:t>
      </w:r>
      <w:r w:rsidRPr="00455564">
        <w:rPr>
          <w:rFonts w:ascii="Arial" w:hAnsi="Arial" w:cs="Arial"/>
        </w:rPr>
        <w:lastRenderedPageBreak/>
        <w:t>возможность ошибочного или двоякого понимания.</w:t>
      </w:r>
    </w:p>
    <w:p w:rsidR="00474DCD" w:rsidRPr="00455564" w:rsidRDefault="00474DCD" w:rsidP="00455564">
      <w:pPr>
        <w:ind w:firstLine="709"/>
        <w:jc w:val="both"/>
        <w:rPr>
          <w:rFonts w:ascii="Arial" w:hAnsi="Arial" w:cs="Arial"/>
        </w:rPr>
      </w:pPr>
      <w:r w:rsidRPr="00455564">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74DCD" w:rsidRPr="00455564" w:rsidRDefault="00474DCD" w:rsidP="00455564">
      <w:pPr>
        <w:ind w:firstLine="709"/>
        <w:jc w:val="both"/>
        <w:rPr>
          <w:rFonts w:ascii="Arial" w:hAnsi="Arial" w:cs="Arial"/>
        </w:rPr>
      </w:pPr>
      <w:r w:rsidRPr="00455564">
        <w:rPr>
          <w:rFonts w:ascii="Arial" w:hAnsi="Arial" w:cs="Arial"/>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74DCD" w:rsidRPr="00455564" w:rsidRDefault="00474DCD" w:rsidP="00455564">
      <w:pPr>
        <w:ind w:firstLine="709"/>
        <w:jc w:val="both"/>
        <w:rPr>
          <w:rFonts w:ascii="Arial" w:hAnsi="Arial" w:cs="Arial"/>
        </w:rPr>
      </w:pPr>
      <w:r w:rsidRPr="00455564">
        <w:rPr>
          <w:rFonts w:ascii="Arial" w:hAnsi="Arial" w:cs="Arial"/>
        </w:rPr>
        <w:t>3.5.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474DCD" w:rsidRPr="00455564" w:rsidRDefault="00474DCD" w:rsidP="00455564">
      <w:pPr>
        <w:pStyle w:val="ConsPlusNormal"/>
        <w:ind w:firstLine="709"/>
        <w:jc w:val="both"/>
        <w:rPr>
          <w:sz w:val="24"/>
          <w:szCs w:val="24"/>
        </w:rPr>
      </w:pPr>
      <w:r w:rsidRPr="00455564">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74DCD" w:rsidRPr="00455564" w:rsidRDefault="00474DCD" w:rsidP="00455564">
      <w:pPr>
        <w:pStyle w:val="ConsPlusNormal"/>
        <w:ind w:firstLine="709"/>
        <w:jc w:val="both"/>
        <w:rPr>
          <w:sz w:val="24"/>
          <w:szCs w:val="24"/>
        </w:rPr>
      </w:pPr>
      <w:r w:rsidRPr="00455564">
        <w:rPr>
          <w:sz w:val="24"/>
          <w:szCs w:val="24"/>
        </w:rPr>
        <w:t>3.6.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474DCD" w:rsidRPr="00455564" w:rsidRDefault="00474DCD" w:rsidP="00455564">
      <w:pPr>
        <w:pStyle w:val="ConsPlusNormal"/>
        <w:widowControl/>
        <w:numPr>
          <w:ilvl w:val="0"/>
          <w:numId w:val="5"/>
        </w:numPr>
        <w:ind w:left="0" w:firstLine="709"/>
        <w:jc w:val="both"/>
        <w:rPr>
          <w:sz w:val="24"/>
          <w:szCs w:val="24"/>
        </w:rPr>
      </w:pPr>
      <w:r w:rsidRPr="00455564">
        <w:rPr>
          <w:sz w:val="24"/>
          <w:szCs w:val="24"/>
        </w:rPr>
        <w:t>текст настоящего административного регламента;</w:t>
      </w:r>
    </w:p>
    <w:p w:rsidR="00474DCD" w:rsidRPr="00455564" w:rsidRDefault="00210A9F" w:rsidP="00455564">
      <w:pPr>
        <w:pStyle w:val="ConsPlusNormal"/>
        <w:widowControl/>
        <w:numPr>
          <w:ilvl w:val="0"/>
          <w:numId w:val="5"/>
        </w:numPr>
        <w:ind w:left="0" w:firstLine="709"/>
        <w:jc w:val="both"/>
        <w:rPr>
          <w:sz w:val="24"/>
          <w:szCs w:val="24"/>
        </w:rPr>
      </w:pPr>
      <w:hyperlink r:id="rId10" w:history="1">
        <w:r w:rsidR="00474DCD" w:rsidRPr="00455564">
          <w:rPr>
            <w:rStyle w:val="a3"/>
            <w:sz w:val="24"/>
            <w:szCs w:val="24"/>
          </w:rPr>
          <w:t>формы</w:t>
        </w:r>
      </w:hyperlink>
      <w:r w:rsidR="00474DCD" w:rsidRPr="00455564">
        <w:rPr>
          <w:sz w:val="24"/>
          <w:szCs w:val="24"/>
        </w:rPr>
        <w:t xml:space="preserve"> заявлений о предоставлении муниципальной услуги (Приложения №№1-3 к административному регламенту)</w:t>
      </w:r>
    </w:p>
    <w:p w:rsidR="00474DCD" w:rsidRPr="00455564" w:rsidRDefault="00474DCD" w:rsidP="00455564">
      <w:pPr>
        <w:pStyle w:val="ConsPlusNormal"/>
        <w:ind w:firstLine="709"/>
        <w:jc w:val="both"/>
        <w:rPr>
          <w:sz w:val="24"/>
          <w:szCs w:val="24"/>
        </w:rPr>
      </w:pPr>
      <w:r w:rsidRPr="00455564">
        <w:rPr>
          <w:sz w:val="24"/>
          <w:szCs w:val="24"/>
        </w:rPr>
        <w:t>3.7 Консультации (справки) предоставляются по следующим вопросам:</w:t>
      </w:r>
    </w:p>
    <w:p w:rsidR="00474DCD" w:rsidRPr="00455564" w:rsidRDefault="00474DCD" w:rsidP="00455564">
      <w:pPr>
        <w:pStyle w:val="ConsPlusNormal"/>
        <w:widowControl/>
        <w:numPr>
          <w:ilvl w:val="0"/>
          <w:numId w:val="6"/>
        </w:numPr>
        <w:tabs>
          <w:tab w:val="left" w:pos="709"/>
          <w:tab w:val="left" w:pos="851"/>
        </w:tabs>
        <w:ind w:left="0" w:firstLine="709"/>
        <w:jc w:val="both"/>
        <w:rPr>
          <w:sz w:val="24"/>
          <w:szCs w:val="24"/>
        </w:rPr>
      </w:pPr>
      <w:r w:rsidRPr="00455564">
        <w:rPr>
          <w:sz w:val="24"/>
          <w:szCs w:val="24"/>
        </w:rPr>
        <w:t>перечень документов, необходимых для предоставления муниципальной услуги;</w:t>
      </w:r>
    </w:p>
    <w:p w:rsidR="00474DCD" w:rsidRPr="00455564" w:rsidRDefault="00474DCD" w:rsidP="00455564">
      <w:pPr>
        <w:pStyle w:val="ConsPlusNormal"/>
        <w:widowControl/>
        <w:numPr>
          <w:ilvl w:val="0"/>
          <w:numId w:val="6"/>
        </w:numPr>
        <w:tabs>
          <w:tab w:val="left" w:pos="709"/>
          <w:tab w:val="left" w:pos="851"/>
        </w:tabs>
        <w:ind w:left="0" w:firstLine="709"/>
        <w:jc w:val="both"/>
        <w:rPr>
          <w:sz w:val="24"/>
          <w:szCs w:val="24"/>
        </w:rPr>
      </w:pPr>
      <w:r w:rsidRPr="00455564">
        <w:rPr>
          <w:sz w:val="24"/>
          <w:szCs w:val="24"/>
        </w:rPr>
        <w:t>источник получения документов, необходимых для предоставления муниципальной услуги;</w:t>
      </w:r>
    </w:p>
    <w:p w:rsidR="00474DCD" w:rsidRPr="00455564" w:rsidRDefault="00474DCD" w:rsidP="00455564">
      <w:pPr>
        <w:pStyle w:val="ConsPlusNormal"/>
        <w:widowControl/>
        <w:numPr>
          <w:ilvl w:val="0"/>
          <w:numId w:val="6"/>
        </w:numPr>
        <w:tabs>
          <w:tab w:val="left" w:pos="709"/>
          <w:tab w:val="left" w:pos="851"/>
        </w:tabs>
        <w:ind w:left="0" w:firstLine="709"/>
        <w:jc w:val="both"/>
        <w:rPr>
          <w:sz w:val="24"/>
          <w:szCs w:val="24"/>
        </w:rPr>
      </w:pPr>
      <w:r w:rsidRPr="00455564">
        <w:rPr>
          <w:sz w:val="24"/>
          <w:szCs w:val="24"/>
        </w:rPr>
        <w:t>время приёма документов;</w:t>
      </w:r>
    </w:p>
    <w:p w:rsidR="00474DCD" w:rsidRPr="00455564" w:rsidRDefault="00474DCD" w:rsidP="00455564">
      <w:pPr>
        <w:pStyle w:val="ConsPlusNormal"/>
        <w:widowControl/>
        <w:numPr>
          <w:ilvl w:val="0"/>
          <w:numId w:val="6"/>
        </w:numPr>
        <w:tabs>
          <w:tab w:val="left" w:pos="709"/>
          <w:tab w:val="left" w:pos="851"/>
        </w:tabs>
        <w:ind w:left="0" w:firstLine="709"/>
        <w:jc w:val="both"/>
        <w:rPr>
          <w:sz w:val="24"/>
          <w:szCs w:val="24"/>
        </w:rPr>
      </w:pPr>
      <w:r w:rsidRPr="00455564">
        <w:rPr>
          <w:sz w:val="24"/>
          <w:szCs w:val="24"/>
        </w:rPr>
        <w:t>сроки предоставления муниципальной услуги;</w:t>
      </w:r>
    </w:p>
    <w:p w:rsidR="00474DCD" w:rsidRPr="00455564" w:rsidRDefault="00474DCD" w:rsidP="00455564">
      <w:pPr>
        <w:pStyle w:val="ConsPlusNormal"/>
        <w:widowControl/>
        <w:numPr>
          <w:ilvl w:val="0"/>
          <w:numId w:val="6"/>
        </w:numPr>
        <w:tabs>
          <w:tab w:val="left" w:pos="709"/>
          <w:tab w:val="left" w:pos="851"/>
        </w:tabs>
        <w:ind w:left="0" w:firstLine="709"/>
        <w:jc w:val="both"/>
        <w:rPr>
          <w:sz w:val="24"/>
          <w:szCs w:val="24"/>
        </w:rPr>
      </w:pPr>
      <w:r w:rsidRPr="00455564">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474DCD" w:rsidRPr="00455564" w:rsidRDefault="00474DCD" w:rsidP="00455564">
      <w:pPr>
        <w:pStyle w:val="ConsPlusNormal"/>
        <w:widowControl/>
        <w:numPr>
          <w:ilvl w:val="0"/>
          <w:numId w:val="6"/>
        </w:numPr>
        <w:tabs>
          <w:tab w:val="left" w:pos="709"/>
          <w:tab w:val="left" w:pos="851"/>
        </w:tabs>
        <w:ind w:left="0" w:firstLine="709"/>
        <w:jc w:val="both"/>
        <w:rPr>
          <w:sz w:val="24"/>
          <w:szCs w:val="24"/>
        </w:rPr>
      </w:pPr>
      <w:r w:rsidRPr="00455564">
        <w:rPr>
          <w:sz w:val="24"/>
          <w:szCs w:val="24"/>
        </w:rPr>
        <w:t>место нахождения и график работы специалистов администрации и МФЦ;</w:t>
      </w:r>
    </w:p>
    <w:p w:rsidR="00474DCD" w:rsidRPr="00455564" w:rsidRDefault="00474DCD" w:rsidP="00455564">
      <w:pPr>
        <w:pStyle w:val="ConsPlusNormal"/>
        <w:widowControl/>
        <w:numPr>
          <w:ilvl w:val="0"/>
          <w:numId w:val="6"/>
        </w:numPr>
        <w:tabs>
          <w:tab w:val="left" w:pos="709"/>
          <w:tab w:val="left" w:pos="851"/>
        </w:tabs>
        <w:ind w:left="0" w:firstLine="709"/>
        <w:jc w:val="both"/>
        <w:rPr>
          <w:sz w:val="24"/>
          <w:szCs w:val="24"/>
        </w:rPr>
      </w:pPr>
      <w:r w:rsidRPr="00455564">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74DCD" w:rsidRPr="00455564" w:rsidRDefault="00474DCD" w:rsidP="00455564">
      <w:pPr>
        <w:pStyle w:val="ConsPlusNormal"/>
        <w:ind w:firstLine="709"/>
        <w:jc w:val="both"/>
        <w:rPr>
          <w:sz w:val="24"/>
          <w:szCs w:val="24"/>
        </w:rPr>
      </w:pPr>
      <w:r w:rsidRPr="00455564">
        <w:rPr>
          <w:sz w:val="24"/>
          <w:szCs w:val="24"/>
        </w:rPr>
        <w:t xml:space="preserve">3.8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455564">
        <w:rPr>
          <w:sz w:val="24"/>
          <w:szCs w:val="24"/>
          <w:lang w:val="en-US"/>
        </w:rPr>
        <w:t>Times</w:t>
      </w:r>
      <w:r w:rsidRPr="00455564">
        <w:rPr>
          <w:sz w:val="24"/>
          <w:szCs w:val="24"/>
        </w:rPr>
        <w:t xml:space="preserve"> </w:t>
      </w:r>
      <w:r w:rsidRPr="00455564">
        <w:rPr>
          <w:sz w:val="24"/>
          <w:szCs w:val="24"/>
          <w:lang w:val="en-US"/>
        </w:rPr>
        <w:t>New</w:t>
      </w:r>
      <w:r w:rsidRPr="00455564">
        <w:rPr>
          <w:sz w:val="24"/>
          <w:szCs w:val="24"/>
        </w:rPr>
        <w:t xml:space="preserve"> </w:t>
      </w:r>
      <w:r w:rsidRPr="00455564">
        <w:rPr>
          <w:sz w:val="24"/>
          <w:szCs w:val="24"/>
          <w:lang w:val="en-US"/>
        </w:rPr>
        <w:t>Roman</w:t>
      </w:r>
      <w:r w:rsidRPr="00455564">
        <w:rPr>
          <w:sz w:val="24"/>
          <w:szCs w:val="24"/>
        </w:rPr>
        <w:t xml:space="preserve"> №14, без исправлений.</w:t>
      </w:r>
    </w:p>
    <w:p w:rsidR="00474DCD" w:rsidRPr="00455564" w:rsidRDefault="00474DCD" w:rsidP="00455564">
      <w:pPr>
        <w:pStyle w:val="ConsPlusNormal"/>
        <w:ind w:firstLine="709"/>
        <w:jc w:val="both"/>
        <w:rPr>
          <w:sz w:val="24"/>
          <w:szCs w:val="24"/>
        </w:rPr>
      </w:pPr>
      <w:r w:rsidRPr="00455564">
        <w:rPr>
          <w:sz w:val="24"/>
          <w:szCs w:val="24"/>
        </w:rPr>
        <w:t>3.9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74DCD" w:rsidRPr="00455564" w:rsidRDefault="00474DCD" w:rsidP="00455564">
      <w:pPr>
        <w:ind w:firstLine="709"/>
        <w:jc w:val="both"/>
        <w:rPr>
          <w:rFonts w:ascii="Arial" w:hAnsi="Arial" w:cs="Arial"/>
        </w:rPr>
      </w:pPr>
      <w:r w:rsidRPr="00455564">
        <w:rPr>
          <w:rFonts w:ascii="Arial" w:hAnsi="Arial" w:cs="Arial"/>
        </w:rPr>
        <w:t>3.10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74DCD" w:rsidRPr="00455564" w:rsidRDefault="00474DCD" w:rsidP="00455564">
      <w:pPr>
        <w:ind w:firstLine="709"/>
        <w:jc w:val="both"/>
        <w:rPr>
          <w:rFonts w:ascii="Arial" w:hAnsi="Arial" w:cs="Arial"/>
        </w:rPr>
      </w:pPr>
      <w:r w:rsidRPr="00455564">
        <w:rPr>
          <w:rFonts w:ascii="Arial" w:hAnsi="Arial" w:cs="Arial"/>
        </w:rPr>
        <w:t>3.11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74DCD" w:rsidRPr="00455564" w:rsidRDefault="00474DCD" w:rsidP="00455564">
      <w:pPr>
        <w:ind w:firstLine="709"/>
        <w:jc w:val="both"/>
        <w:rPr>
          <w:rFonts w:ascii="Arial" w:hAnsi="Arial" w:cs="Arial"/>
        </w:rPr>
      </w:pPr>
      <w:r w:rsidRPr="00455564">
        <w:rPr>
          <w:rFonts w:ascii="Arial" w:hAnsi="Arial" w:cs="Arial"/>
        </w:rPr>
        <w:t xml:space="preserve">3.12 При обращении на РПГУ заявитель авторизуется в системе и с помощью </w:t>
      </w:r>
      <w:r w:rsidRPr="00455564">
        <w:rPr>
          <w:rFonts w:ascii="Arial" w:hAnsi="Arial" w:cs="Arial"/>
        </w:rPr>
        <w:lastRenderedPageBreak/>
        <w:t xml:space="preserve">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74DCD" w:rsidRPr="00455564" w:rsidRDefault="00474DCD" w:rsidP="00455564">
      <w:pPr>
        <w:ind w:firstLine="709"/>
        <w:jc w:val="both"/>
        <w:rPr>
          <w:rFonts w:ascii="Arial" w:hAnsi="Arial" w:cs="Arial"/>
          <w:b/>
        </w:rPr>
      </w:pPr>
      <w:r w:rsidRPr="00455564">
        <w:rPr>
          <w:rFonts w:ascii="Arial" w:hAnsi="Arial" w:cs="Arial"/>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474DCD" w:rsidRPr="00455564" w:rsidRDefault="00474DCD" w:rsidP="00455564">
      <w:pPr>
        <w:pStyle w:val="ConsPlusNormal"/>
        <w:ind w:firstLine="567"/>
        <w:rPr>
          <w:b/>
          <w:sz w:val="24"/>
          <w:szCs w:val="24"/>
        </w:rPr>
      </w:pPr>
    </w:p>
    <w:p w:rsidR="00474DCD" w:rsidRPr="00455564" w:rsidRDefault="00474DCD" w:rsidP="00455564">
      <w:pPr>
        <w:pStyle w:val="ConsPlusNormal"/>
        <w:ind w:firstLine="0"/>
        <w:jc w:val="center"/>
        <w:rPr>
          <w:b/>
          <w:sz w:val="24"/>
          <w:szCs w:val="24"/>
        </w:rPr>
      </w:pPr>
      <w:r w:rsidRPr="00455564">
        <w:rPr>
          <w:b/>
          <w:sz w:val="24"/>
          <w:szCs w:val="24"/>
          <w:lang w:val="en-US"/>
        </w:rPr>
        <w:t>II</w:t>
      </w:r>
      <w:r w:rsidRPr="00455564">
        <w:rPr>
          <w:b/>
          <w:sz w:val="24"/>
          <w:szCs w:val="24"/>
        </w:rPr>
        <w:t>. Стандарт предоставления муниципальной услуги</w:t>
      </w:r>
    </w:p>
    <w:p w:rsidR="00474DCD" w:rsidRPr="00455564" w:rsidRDefault="00474DCD" w:rsidP="00455564">
      <w:pPr>
        <w:pStyle w:val="ConsPlusNormal"/>
        <w:ind w:firstLine="0"/>
        <w:rPr>
          <w:b/>
          <w:sz w:val="24"/>
          <w:szCs w:val="24"/>
        </w:rPr>
      </w:pPr>
    </w:p>
    <w:p w:rsidR="00474DCD" w:rsidRPr="00455564" w:rsidRDefault="00474DCD" w:rsidP="00455564">
      <w:pPr>
        <w:pStyle w:val="ConsPlusNormal"/>
        <w:ind w:firstLine="0"/>
        <w:jc w:val="center"/>
        <w:rPr>
          <w:sz w:val="24"/>
          <w:szCs w:val="24"/>
        </w:rPr>
      </w:pPr>
      <w:r w:rsidRPr="00455564">
        <w:rPr>
          <w:b/>
          <w:sz w:val="24"/>
          <w:szCs w:val="24"/>
        </w:rPr>
        <w:t>4. Наименование  муниципальной услуги</w:t>
      </w:r>
    </w:p>
    <w:p w:rsidR="00474DCD" w:rsidRPr="00455564" w:rsidRDefault="00474DCD" w:rsidP="00455564">
      <w:pPr>
        <w:ind w:firstLine="567"/>
        <w:jc w:val="both"/>
        <w:rPr>
          <w:rFonts w:ascii="Arial" w:hAnsi="Arial" w:cs="Arial"/>
        </w:rPr>
      </w:pPr>
    </w:p>
    <w:p w:rsidR="00474DCD" w:rsidRPr="00455564" w:rsidRDefault="00474DCD" w:rsidP="00455564">
      <w:pPr>
        <w:ind w:firstLine="709"/>
        <w:jc w:val="both"/>
        <w:rPr>
          <w:rFonts w:ascii="Arial" w:hAnsi="Arial" w:cs="Arial"/>
        </w:rPr>
      </w:pPr>
      <w:r w:rsidRPr="00455564">
        <w:rPr>
          <w:rFonts w:ascii="Arial" w:hAnsi="Arial" w:cs="Arial"/>
        </w:rPr>
        <w:t>4.1 В соответствии с настоящим административным регламентом предоставляется муниципальная услуга «Выдача разрешений на установку рекламных конструкций на соответствующей территории, аннулирование таких разрешений».</w:t>
      </w:r>
    </w:p>
    <w:p w:rsidR="00474DCD" w:rsidRPr="00455564" w:rsidRDefault="00474DCD" w:rsidP="00455564">
      <w:pPr>
        <w:ind w:firstLine="567"/>
        <w:jc w:val="both"/>
        <w:rPr>
          <w:rFonts w:ascii="Arial" w:hAnsi="Arial" w:cs="Arial"/>
        </w:rPr>
      </w:pPr>
    </w:p>
    <w:p w:rsidR="00474DCD" w:rsidRPr="00455564" w:rsidRDefault="00474DCD" w:rsidP="00455564">
      <w:pPr>
        <w:pStyle w:val="ConsPlusNormal"/>
        <w:ind w:firstLine="0"/>
        <w:jc w:val="center"/>
        <w:rPr>
          <w:sz w:val="24"/>
          <w:szCs w:val="24"/>
        </w:rPr>
      </w:pPr>
      <w:r w:rsidRPr="00455564">
        <w:rPr>
          <w:b/>
          <w:sz w:val="24"/>
          <w:szCs w:val="24"/>
        </w:rPr>
        <w:t>5. Наименование органа местного самоуправления, предоставляющего муниципальную услугу</w:t>
      </w:r>
    </w:p>
    <w:p w:rsidR="00474DCD" w:rsidRPr="00455564" w:rsidRDefault="00474DCD" w:rsidP="00455564">
      <w:pPr>
        <w:ind w:firstLine="567"/>
        <w:jc w:val="both"/>
        <w:rPr>
          <w:rFonts w:ascii="Arial" w:hAnsi="Arial" w:cs="Arial"/>
        </w:rPr>
      </w:pPr>
    </w:p>
    <w:p w:rsidR="00474DCD" w:rsidRPr="00455564" w:rsidRDefault="00474DCD" w:rsidP="00455564">
      <w:pPr>
        <w:ind w:firstLine="709"/>
        <w:jc w:val="both"/>
        <w:rPr>
          <w:rFonts w:ascii="Arial" w:hAnsi="Arial" w:cs="Arial"/>
        </w:rPr>
      </w:pPr>
      <w:r w:rsidRPr="00455564">
        <w:rPr>
          <w:rFonts w:ascii="Arial" w:hAnsi="Arial" w:cs="Arial"/>
        </w:rPr>
        <w:t>5.1 Муниципальную услугу «Выдача разрешений на установку рекламных конструкций на соответствующей территории, аннулирование таких разрешений» предоставляет администрация муниципального образования город Алексин.</w:t>
      </w:r>
    </w:p>
    <w:p w:rsidR="00474DCD" w:rsidRPr="00455564" w:rsidRDefault="00474DCD" w:rsidP="00455564">
      <w:pPr>
        <w:ind w:firstLine="709"/>
        <w:jc w:val="both"/>
        <w:rPr>
          <w:rFonts w:ascii="Arial" w:hAnsi="Arial" w:cs="Arial"/>
        </w:rPr>
      </w:pPr>
      <w:r w:rsidRPr="00455564">
        <w:rPr>
          <w:rFonts w:ascii="Arial" w:hAnsi="Arial" w:cs="Arial"/>
        </w:rPr>
        <w:t>Структурное подразделение Администрации муниципального образования город Алексин, ответственное за непосредственное предоставление  муниципальной услуги - «Выдача разрешений на установку рекламных конструкций на соответствующей территории, аннулирование таких разрешений» - Комитет имущественных и земельных отношений администрации муниципального образования город Алексин .</w:t>
      </w:r>
    </w:p>
    <w:p w:rsidR="00474DCD" w:rsidRPr="00455564" w:rsidRDefault="00474DCD" w:rsidP="00455564">
      <w:pPr>
        <w:ind w:firstLine="709"/>
        <w:jc w:val="both"/>
        <w:rPr>
          <w:rFonts w:ascii="Arial" w:hAnsi="Arial" w:cs="Arial"/>
        </w:rPr>
      </w:pPr>
      <w:r w:rsidRPr="00455564">
        <w:rPr>
          <w:rFonts w:ascii="Arial" w:hAnsi="Arial" w:cs="Arial"/>
        </w:rPr>
        <w:t>5.2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74DCD" w:rsidRPr="00455564" w:rsidRDefault="00474DCD" w:rsidP="00455564">
      <w:pPr>
        <w:ind w:firstLine="567"/>
        <w:jc w:val="both"/>
        <w:rPr>
          <w:rFonts w:ascii="Arial" w:hAnsi="Arial" w:cs="Arial"/>
        </w:rPr>
      </w:pPr>
    </w:p>
    <w:p w:rsidR="00474DCD" w:rsidRPr="00455564" w:rsidRDefault="00474DCD" w:rsidP="00455564">
      <w:pPr>
        <w:pStyle w:val="ConsPlusNormal"/>
        <w:ind w:firstLine="0"/>
        <w:jc w:val="center"/>
        <w:rPr>
          <w:sz w:val="24"/>
          <w:szCs w:val="24"/>
        </w:rPr>
      </w:pPr>
      <w:r w:rsidRPr="00455564">
        <w:rPr>
          <w:b/>
          <w:sz w:val="24"/>
          <w:szCs w:val="24"/>
        </w:rPr>
        <w:t>6. Описание результатов предоставления муниципальной услуги</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567"/>
        <w:jc w:val="both"/>
        <w:rPr>
          <w:sz w:val="24"/>
          <w:szCs w:val="24"/>
        </w:rPr>
      </w:pPr>
      <w:r w:rsidRPr="00455564">
        <w:rPr>
          <w:sz w:val="24"/>
          <w:szCs w:val="24"/>
        </w:rPr>
        <w:t>6.1 Результатом предоставления муниципальной услуги является:</w:t>
      </w:r>
    </w:p>
    <w:p w:rsidR="00474DCD" w:rsidRPr="00455564" w:rsidRDefault="00474DCD" w:rsidP="00455564">
      <w:pPr>
        <w:pStyle w:val="ConsPlusNormal"/>
        <w:ind w:firstLine="567"/>
        <w:jc w:val="both"/>
        <w:rPr>
          <w:sz w:val="24"/>
          <w:szCs w:val="24"/>
        </w:rPr>
      </w:pPr>
      <w:r w:rsidRPr="00455564">
        <w:rPr>
          <w:sz w:val="24"/>
          <w:szCs w:val="24"/>
        </w:rPr>
        <w:t>-принятие решения о выдаче разрешений на установку рекламных конструкций на соответствующей территории;</w:t>
      </w:r>
    </w:p>
    <w:p w:rsidR="00474DCD" w:rsidRPr="00455564" w:rsidRDefault="00474DCD" w:rsidP="00455564">
      <w:pPr>
        <w:pStyle w:val="ConsPlusNormal"/>
        <w:ind w:firstLine="709"/>
        <w:jc w:val="both"/>
        <w:rPr>
          <w:sz w:val="24"/>
          <w:szCs w:val="24"/>
        </w:rPr>
      </w:pPr>
      <w:r w:rsidRPr="00455564">
        <w:rPr>
          <w:sz w:val="24"/>
          <w:szCs w:val="24"/>
        </w:rPr>
        <w:t>-принятие решения об аннулировании таких разрешений на установку рекламных конструкций на соответствующей территории;</w:t>
      </w:r>
    </w:p>
    <w:p w:rsidR="00474DCD" w:rsidRPr="00455564" w:rsidRDefault="00474DCD" w:rsidP="00455564">
      <w:pPr>
        <w:pStyle w:val="ConsPlusNormal"/>
        <w:ind w:firstLine="709"/>
        <w:jc w:val="both"/>
        <w:rPr>
          <w:sz w:val="24"/>
          <w:szCs w:val="24"/>
        </w:rPr>
      </w:pPr>
      <w:r w:rsidRPr="00455564">
        <w:rPr>
          <w:sz w:val="24"/>
          <w:szCs w:val="24"/>
        </w:rPr>
        <w:t>- принятие решения об отказе в выдаче разрешения на установку и эксплуатацию рекламных конструкций на соответствующей территории.</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0"/>
        <w:jc w:val="center"/>
        <w:rPr>
          <w:sz w:val="24"/>
          <w:szCs w:val="24"/>
        </w:rPr>
      </w:pPr>
      <w:r w:rsidRPr="00455564">
        <w:rPr>
          <w:b/>
          <w:sz w:val="24"/>
          <w:szCs w:val="24"/>
        </w:rPr>
        <w:t>7. Срок предоставления муниципальной услуги</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7.1. Максимальный срок предоставления Муниципальной услуги составляет:</w:t>
      </w:r>
    </w:p>
    <w:p w:rsidR="00474DCD" w:rsidRPr="00455564" w:rsidRDefault="00474DCD" w:rsidP="00455564">
      <w:pPr>
        <w:pStyle w:val="ConsPlusNormal"/>
        <w:ind w:firstLine="709"/>
        <w:jc w:val="both"/>
        <w:rPr>
          <w:sz w:val="24"/>
          <w:szCs w:val="24"/>
        </w:rPr>
      </w:pPr>
      <w:r w:rsidRPr="00455564">
        <w:rPr>
          <w:sz w:val="24"/>
          <w:szCs w:val="24"/>
        </w:rPr>
        <w:t>- при принятии решения о выдаче разрешения на установку и эксплуатацию рекламных конструкций или об отказе в его выдаче- два месяца со дня приема от Заявителя необходимых документов;</w:t>
      </w:r>
    </w:p>
    <w:p w:rsidR="00474DCD" w:rsidRPr="00455564" w:rsidRDefault="00474DCD" w:rsidP="00455564">
      <w:pPr>
        <w:pStyle w:val="ConsPlusNormal"/>
        <w:ind w:firstLine="709"/>
        <w:jc w:val="both"/>
        <w:rPr>
          <w:sz w:val="24"/>
          <w:szCs w:val="24"/>
        </w:rPr>
      </w:pPr>
      <w:r w:rsidRPr="00455564">
        <w:rPr>
          <w:sz w:val="24"/>
          <w:szCs w:val="24"/>
        </w:rPr>
        <w:lastRenderedPageBreak/>
        <w:t>- при аннулировании таких разрешений- один месяц со дня направления Заявителем, являющемся владельцем рекламной конструкции, уведомления в письменной форме о своем отказе от дальнейшего использования разрешения.</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0"/>
        <w:jc w:val="center"/>
        <w:rPr>
          <w:sz w:val="24"/>
          <w:szCs w:val="24"/>
        </w:rPr>
      </w:pPr>
      <w:r w:rsidRPr="00455564">
        <w:rPr>
          <w:b/>
          <w:sz w:val="24"/>
          <w:szCs w:val="24"/>
        </w:rPr>
        <w:t>8. Перечень нормативных правовых актов, регулирующих отношения, возникшие в связи с предоставлением муниципальной услуги</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8.1 Предоставление муниципальной услуги осуществляется в соответствии со следующими нормативными правовыми актами:</w:t>
      </w:r>
    </w:p>
    <w:p w:rsidR="00474DCD" w:rsidRPr="00455564" w:rsidRDefault="00474DCD" w:rsidP="00455564">
      <w:pPr>
        <w:pStyle w:val="af1"/>
        <w:widowControl/>
        <w:numPr>
          <w:ilvl w:val="0"/>
          <w:numId w:val="7"/>
        </w:numPr>
        <w:tabs>
          <w:tab w:val="left" w:pos="993"/>
        </w:tabs>
        <w:autoSpaceDE w:val="0"/>
        <w:ind w:left="0" w:firstLine="709"/>
        <w:jc w:val="both"/>
        <w:rPr>
          <w:rFonts w:ascii="Arial" w:hAnsi="Arial" w:cs="Arial"/>
        </w:rPr>
      </w:pPr>
      <w:r w:rsidRPr="00455564">
        <w:rPr>
          <w:rFonts w:ascii="Arial" w:hAnsi="Arial" w:cs="Arial"/>
        </w:rPr>
        <w:t>Конституцией Российской Федерации ("Российская газета", № 237, 25.12.1993);</w:t>
      </w:r>
    </w:p>
    <w:p w:rsidR="00474DCD" w:rsidRPr="00455564" w:rsidRDefault="00474DCD" w:rsidP="00455564">
      <w:pPr>
        <w:pStyle w:val="af1"/>
        <w:widowControl/>
        <w:numPr>
          <w:ilvl w:val="0"/>
          <w:numId w:val="7"/>
        </w:numPr>
        <w:tabs>
          <w:tab w:val="left" w:pos="993"/>
        </w:tabs>
        <w:autoSpaceDE w:val="0"/>
        <w:ind w:left="0" w:firstLine="709"/>
        <w:jc w:val="both"/>
        <w:rPr>
          <w:rFonts w:ascii="Arial" w:hAnsi="Arial" w:cs="Arial"/>
        </w:rPr>
      </w:pPr>
      <w:r w:rsidRPr="00455564">
        <w:rPr>
          <w:rFonts w:ascii="Arial" w:hAnsi="Arial" w:cs="Arial"/>
        </w:rPr>
        <w:t>«Кодексом Российской Федерации об административных правонарушениях» от 30.12.2001 № 195-ФЗ ("Российская газета", № 256, 31.12.2001) (в ред. от 07.05.2013 с изм. и доп., вступающими в силу с 19.05.2013, которые опубликованы на Официальном интернет-портале правовой информации http://www.pravo.gov.ru - 08.05.2013);</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 xml:space="preserve">Гражданским </w:t>
      </w:r>
      <w:hyperlink r:id="rId11" w:history="1">
        <w:r w:rsidRPr="00455564">
          <w:rPr>
            <w:rStyle w:val="a3"/>
            <w:rFonts w:ascii="Arial" w:hAnsi="Arial" w:cs="Arial"/>
          </w:rPr>
          <w:t>кодекс</w:t>
        </w:r>
      </w:hyperlink>
      <w:r w:rsidRPr="00455564">
        <w:rPr>
          <w:rFonts w:ascii="Arial" w:hAnsi="Arial" w:cs="Arial"/>
        </w:rPr>
        <w:t>ом Российской Федерации, часть вторая, Федеральный закон от 26.01.1996 №14-ФЗ ("Российская газета", № 23, 06.02.1996, № 24, 07.02.1996, № 25, 08.02.1996, № 27, 10.02.1996);</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 xml:space="preserve">"Градостроительным кодексом Российской Федерации" от 29.12.2004 N 190-ФЗ ("Собрание законодательства РФ", 03.01.2005, N 1 (часть 1), ст. 16,) (ред. от 05.04.2013  с изменениями,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  с изменениями, внесенными Федеральным законом от 28.11.2011 N 337-ФЗ, в </w:t>
      </w:r>
      <w:hyperlink r:id="rId12" w:history="1">
        <w:r w:rsidRPr="00455564">
          <w:rPr>
            <w:rStyle w:val="a3"/>
            <w:rFonts w:ascii="Arial" w:hAnsi="Arial" w:cs="Arial"/>
          </w:rPr>
          <w:t>статьи 55.16</w:t>
        </w:r>
      </w:hyperlink>
      <w:r w:rsidRPr="00455564">
        <w:rPr>
          <w:rFonts w:ascii="Arial" w:hAnsi="Arial" w:cs="Arial"/>
        </w:rPr>
        <w:t>, подпункт 9.1 части 3 статьи 55.22 и статью 60, вступающие в силу с 1 июля 2013 года).</w:t>
      </w:r>
    </w:p>
    <w:p w:rsidR="00474DCD" w:rsidRPr="00455564" w:rsidRDefault="00474DCD" w:rsidP="00455564">
      <w:pPr>
        <w:pStyle w:val="af1"/>
        <w:widowControl/>
        <w:numPr>
          <w:ilvl w:val="0"/>
          <w:numId w:val="8"/>
        </w:numPr>
        <w:tabs>
          <w:tab w:val="left" w:pos="993"/>
        </w:tabs>
        <w:ind w:left="0" w:firstLine="709"/>
        <w:jc w:val="both"/>
        <w:rPr>
          <w:rFonts w:ascii="Arial" w:hAnsi="Arial" w:cs="Arial"/>
        </w:rPr>
      </w:pPr>
      <w:r w:rsidRPr="00455564">
        <w:rPr>
          <w:rFonts w:ascii="Arial" w:hAnsi="Arial" w:cs="Arial"/>
        </w:rPr>
        <w:t>"Жилищным кодексом Российской Федерации" от 29.12.2004 № 188-ФЗ ("Парламентская газета", № 7-8, 15.01.2005) (ред. от 05.04.2013, изменения,  внесенные Федеральным законом от 05.04.2013 № 38-ФЗ вступили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rsidR="00474DCD" w:rsidRPr="00455564" w:rsidRDefault="00474DCD" w:rsidP="00455564">
      <w:pPr>
        <w:pStyle w:val="af1"/>
        <w:widowControl/>
        <w:numPr>
          <w:ilvl w:val="0"/>
          <w:numId w:val="8"/>
        </w:numPr>
        <w:tabs>
          <w:tab w:val="left" w:pos="993"/>
        </w:tabs>
        <w:ind w:left="0" w:firstLine="709"/>
        <w:jc w:val="both"/>
        <w:rPr>
          <w:rFonts w:ascii="Arial" w:hAnsi="Arial" w:cs="Arial"/>
        </w:rPr>
      </w:pPr>
      <w:r w:rsidRPr="00455564">
        <w:rPr>
          <w:rFonts w:ascii="Arial" w:hAnsi="Arial" w:cs="Arial"/>
        </w:rPr>
        <w:t xml:space="preserve">Федеральным </w:t>
      </w:r>
      <w:hyperlink r:id="rId13" w:history="1">
        <w:r w:rsidRPr="00455564">
          <w:rPr>
            <w:rStyle w:val="a3"/>
            <w:rFonts w:ascii="Arial" w:hAnsi="Arial" w:cs="Arial"/>
          </w:rPr>
          <w:t>закон</w:t>
        </w:r>
      </w:hyperlink>
      <w:r w:rsidRPr="00455564">
        <w:rPr>
          <w:rFonts w:ascii="Arial" w:hAnsi="Arial" w:cs="Arial"/>
        </w:rPr>
        <w:t>ом от 27.07.2010 № 210-ФЗ "Об организации предоставления государственных и муниципальных услуг" ("Российская газета", № 168, 30.07.2010);</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 xml:space="preserve">Федеральным </w:t>
      </w:r>
      <w:hyperlink r:id="rId14" w:history="1">
        <w:r w:rsidRPr="00455564">
          <w:rPr>
            <w:rStyle w:val="a3"/>
            <w:rFonts w:ascii="Arial" w:hAnsi="Arial" w:cs="Arial"/>
          </w:rPr>
          <w:t>закон</w:t>
        </w:r>
      </w:hyperlink>
      <w:r w:rsidRPr="00455564">
        <w:rPr>
          <w:rFonts w:ascii="Arial" w:hAnsi="Arial" w:cs="Arial"/>
        </w:rPr>
        <w:t>ом от 02.05.2006 № 59-ФЗ "О порядке рассмотрения обращений граждан Российской Федерации" ("Российская газета", № 95, 05.05.2006);</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 xml:space="preserve">Федеральным </w:t>
      </w:r>
      <w:hyperlink r:id="rId15" w:history="1">
        <w:r w:rsidRPr="00455564">
          <w:rPr>
            <w:rStyle w:val="a3"/>
            <w:rFonts w:ascii="Arial" w:hAnsi="Arial" w:cs="Arial"/>
          </w:rPr>
          <w:t>закон</w:t>
        </w:r>
      </w:hyperlink>
      <w:r w:rsidRPr="00455564">
        <w:rPr>
          <w:rFonts w:ascii="Arial" w:hAnsi="Arial" w:cs="Arial"/>
        </w:rPr>
        <w:t>ом от 09.02.2009 № 8-ФЗ "Об обеспечении доступа к информации о деятельности государственных органов и органов местного самоуправления";</w:t>
      </w:r>
    </w:p>
    <w:p w:rsidR="00474DCD" w:rsidRPr="00455564" w:rsidRDefault="00474DCD" w:rsidP="00455564">
      <w:pPr>
        <w:pStyle w:val="af1"/>
        <w:widowControl/>
        <w:numPr>
          <w:ilvl w:val="0"/>
          <w:numId w:val="7"/>
        </w:numPr>
        <w:tabs>
          <w:tab w:val="left" w:pos="142"/>
          <w:tab w:val="left" w:pos="993"/>
        </w:tabs>
        <w:autoSpaceDE w:val="0"/>
        <w:ind w:left="0" w:firstLine="709"/>
        <w:jc w:val="both"/>
        <w:rPr>
          <w:rFonts w:ascii="Arial" w:hAnsi="Arial" w:cs="Arial"/>
        </w:rPr>
      </w:pPr>
      <w:r w:rsidRPr="00455564">
        <w:rPr>
          <w:rFonts w:ascii="Arial" w:hAnsi="Arial" w:cs="Arial"/>
        </w:rPr>
        <w:t xml:space="preserve">Федеральным </w:t>
      </w:r>
      <w:hyperlink r:id="rId16" w:history="1">
        <w:r w:rsidRPr="00455564">
          <w:rPr>
            <w:rStyle w:val="a3"/>
            <w:rFonts w:ascii="Arial" w:hAnsi="Arial" w:cs="Arial"/>
          </w:rPr>
          <w:t>закон</w:t>
        </w:r>
      </w:hyperlink>
      <w:r w:rsidRPr="00455564">
        <w:rPr>
          <w:rFonts w:ascii="Arial" w:hAnsi="Arial" w:cs="Arial"/>
        </w:rPr>
        <w:t xml:space="preserve">ом от 02.03.2007 № 25-ФЗ "О муниципальной службе в Российской Федерации" ("Собрание законодательства РФ", 05.03.2007, № 10, ст. 1152); </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Федеральным законом от 06.10.2003 № 131-ФЗ «Об общих принципах организации местного самоуправления в Российской Федерации» («Российская газета» от 8.10.2003 № 202, «Парламентская газета» от 8.10.2003 № 186, Собрание законодательства Российской Федерации от 6.10.2003 № 40 ст. 3822);</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Федеральным законом от 26.07.2006г. № 135-ФЗ «О защите конкуренции» (Российская газета, 27.07.2006, № 162);</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 xml:space="preserve">Законом Российской Федерации от 07.02.1992 № 2300-1 «О защите прав потребителей» ("Собрание законодательства РФ", 15.01.1996, № 3, ст. 140); </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rPr>
      </w:pPr>
      <w:r w:rsidRPr="00455564">
        <w:rPr>
          <w:rFonts w:ascii="Arial" w:hAnsi="Arial" w:cs="Arial"/>
        </w:rPr>
        <w:t>Федеральным законом от 13.03.2006 № 38-ФЗ "О рекламе" ("Собрание законодательства РФ", 20.03.2006, № 12, ст. 1234);</w:t>
      </w:r>
    </w:p>
    <w:p w:rsidR="00474DCD" w:rsidRPr="00455564" w:rsidRDefault="00474DCD" w:rsidP="00455564">
      <w:pPr>
        <w:pStyle w:val="af1"/>
        <w:widowControl/>
        <w:numPr>
          <w:ilvl w:val="0"/>
          <w:numId w:val="8"/>
        </w:numPr>
        <w:tabs>
          <w:tab w:val="left" w:pos="142"/>
          <w:tab w:val="left" w:pos="993"/>
        </w:tabs>
        <w:autoSpaceDE w:val="0"/>
        <w:ind w:left="0" w:firstLine="709"/>
        <w:jc w:val="both"/>
        <w:rPr>
          <w:rFonts w:ascii="Arial" w:hAnsi="Arial" w:cs="Arial"/>
        </w:rPr>
      </w:pPr>
      <w:r w:rsidRPr="00455564">
        <w:rPr>
          <w:rFonts w:ascii="Arial" w:hAnsi="Arial" w:cs="Arial"/>
        </w:rPr>
        <w:lastRenderedPageBreak/>
        <w:t>Законом РСФСР от 22.03.1991 № 948-1 "О конкуренции и ограничении монополистической деятельности на товарных рынках" ("Бюллетень нормативных актов", № 2-3, 1992);</w:t>
      </w:r>
    </w:p>
    <w:p w:rsidR="00474DCD" w:rsidRPr="00455564" w:rsidRDefault="00474DCD" w:rsidP="00455564">
      <w:pPr>
        <w:pStyle w:val="af1"/>
        <w:widowControl/>
        <w:numPr>
          <w:ilvl w:val="0"/>
          <w:numId w:val="8"/>
        </w:numPr>
        <w:tabs>
          <w:tab w:val="left" w:pos="993"/>
        </w:tabs>
        <w:ind w:left="0" w:firstLine="709"/>
        <w:jc w:val="both"/>
        <w:rPr>
          <w:rFonts w:ascii="Arial" w:hAnsi="Arial" w:cs="Arial"/>
        </w:rPr>
      </w:pPr>
      <w:r w:rsidRPr="00455564">
        <w:rPr>
          <w:rFonts w:ascii="Arial" w:hAnsi="Arial" w:cs="Arial"/>
        </w:rPr>
        <w:t>Федеральный закон от 07.05.2013 № 98-ФЗ "О внесении изменений в Федеральный закон "О рекламе" и отдельные законодательные акты Российской Федерации" ("Российская газета", № 100, 14.05.2013)</w:t>
      </w:r>
    </w:p>
    <w:p w:rsidR="00474DCD" w:rsidRPr="00455564" w:rsidRDefault="00474DCD" w:rsidP="00455564">
      <w:pPr>
        <w:pStyle w:val="af1"/>
        <w:widowControl/>
        <w:numPr>
          <w:ilvl w:val="0"/>
          <w:numId w:val="8"/>
        </w:numPr>
        <w:tabs>
          <w:tab w:val="left" w:pos="993"/>
        </w:tabs>
        <w:ind w:left="0" w:firstLine="709"/>
        <w:jc w:val="both"/>
        <w:rPr>
          <w:rFonts w:ascii="Arial" w:hAnsi="Arial" w:cs="Arial"/>
        </w:rPr>
      </w:pPr>
      <w:r w:rsidRPr="00455564">
        <w:rPr>
          <w:rFonts w:ascii="Arial" w:hAnsi="Arial" w:cs="Arial"/>
        </w:rPr>
        <w:t xml:space="preserve">Приказ Федеральной антимонопольной службы Российской Федерации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 37); </w:t>
      </w:r>
    </w:p>
    <w:p w:rsidR="00474DCD" w:rsidRPr="00455564" w:rsidRDefault="00474DCD" w:rsidP="00455564">
      <w:pPr>
        <w:pStyle w:val="af1"/>
        <w:widowControl/>
        <w:numPr>
          <w:ilvl w:val="0"/>
          <w:numId w:val="8"/>
        </w:numPr>
        <w:tabs>
          <w:tab w:val="left" w:pos="993"/>
        </w:tabs>
        <w:ind w:left="0" w:firstLine="709"/>
        <w:jc w:val="both"/>
        <w:rPr>
          <w:rFonts w:ascii="Arial" w:hAnsi="Arial" w:cs="Arial"/>
        </w:rPr>
      </w:pPr>
      <w:r w:rsidRPr="00455564">
        <w:rPr>
          <w:rFonts w:ascii="Arial" w:hAnsi="Arial" w:cs="Arial"/>
        </w:rPr>
        <w:t>ГОСТом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от 22.04.2003, 124-ст;</w:t>
      </w:r>
    </w:p>
    <w:p w:rsidR="00474DCD" w:rsidRPr="00455564" w:rsidRDefault="00474DCD" w:rsidP="00455564">
      <w:pPr>
        <w:pStyle w:val="af1"/>
        <w:widowControl/>
        <w:numPr>
          <w:ilvl w:val="0"/>
          <w:numId w:val="8"/>
        </w:numPr>
        <w:tabs>
          <w:tab w:val="left" w:pos="142"/>
          <w:tab w:val="left" w:pos="993"/>
        </w:tabs>
        <w:ind w:left="0" w:firstLine="709"/>
        <w:jc w:val="both"/>
        <w:rPr>
          <w:rFonts w:ascii="Arial" w:hAnsi="Arial" w:cs="Arial"/>
          <w:shd w:val="clear" w:color="auto" w:fill="FFFFFF"/>
        </w:rPr>
      </w:pPr>
      <w:r w:rsidRPr="00455564">
        <w:rPr>
          <w:rFonts w:ascii="Arial" w:hAnsi="Arial" w:cs="Arial"/>
        </w:rPr>
        <w:t>Решением Тульской городской Думы от 24.11.2010 № 12/257 "О Положении "О распространении наружной рекламы и информации в муниципальном образовании город Тула" ("Тула", № 69 от 07.12.2010);</w:t>
      </w:r>
    </w:p>
    <w:p w:rsidR="00474DCD" w:rsidRPr="00455564" w:rsidRDefault="00474DCD" w:rsidP="00455564">
      <w:pPr>
        <w:pStyle w:val="af1"/>
        <w:numPr>
          <w:ilvl w:val="0"/>
          <w:numId w:val="9"/>
        </w:numPr>
        <w:tabs>
          <w:tab w:val="left" w:pos="142"/>
          <w:tab w:val="left" w:pos="993"/>
        </w:tabs>
        <w:ind w:left="0" w:firstLine="709"/>
        <w:jc w:val="both"/>
        <w:rPr>
          <w:rFonts w:ascii="Arial" w:hAnsi="Arial" w:cs="Arial"/>
          <w:b/>
        </w:rPr>
      </w:pPr>
      <w:r w:rsidRPr="00455564">
        <w:rPr>
          <w:rFonts w:ascii="Arial" w:hAnsi="Arial" w:cs="Arial"/>
          <w:shd w:val="clear" w:color="auto" w:fill="FFFFFF"/>
        </w:rPr>
        <w:t>иными нормативными правовыми актами, действующими на территории</w:t>
      </w:r>
      <w:r w:rsidRPr="00455564">
        <w:rPr>
          <w:rFonts w:ascii="Arial" w:hAnsi="Arial" w:cs="Arial"/>
        </w:rPr>
        <w:t xml:space="preserve"> </w:t>
      </w:r>
      <w:r w:rsidRPr="00455564">
        <w:rPr>
          <w:rFonts w:ascii="Arial" w:hAnsi="Arial" w:cs="Arial"/>
          <w:shd w:val="clear" w:color="auto" w:fill="FFFFFF"/>
        </w:rPr>
        <w:t>муниципального образования.</w:t>
      </w:r>
    </w:p>
    <w:p w:rsidR="00474DCD" w:rsidRPr="00455564" w:rsidRDefault="00474DCD" w:rsidP="00455564">
      <w:pPr>
        <w:pStyle w:val="ConsPlusNormal"/>
        <w:ind w:firstLine="0"/>
        <w:jc w:val="both"/>
        <w:rPr>
          <w:b/>
          <w:sz w:val="24"/>
          <w:szCs w:val="24"/>
        </w:rPr>
      </w:pPr>
    </w:p>
    <w:p w:rsidR="00474DCD" w:rsidRPr="00455564" w:rsidRDefault="00474DCD" w:rsidP="00455564">
      <w:pPr>
        <w:pStyle w:val="ConsPlusNormal"/>
        <w:ind w:firstLine="0"/>
        <w:jc w:val="center"/>
        <w:rPr>
          <w:sz w:val="24"/>
          <w:szCs w:val="24"/>
        </w:rPr>
      </w:pPr>
      <w:r w:rsidRPr="00455564">
        <w:rPr>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74DCD" w:rsidRPr="00455564" w:rsidRDefault="00474DCD" w:rsidP="00455564">
      <w:pPr>
        <w:pStyle w:val="ConsPlusNormal"/>
        <w:ind w:firstLine="0"/>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9.1</w:t>
      </w:r>
      <w:r w:rsidRPr="00455564">
        <w:rPr>
          <w:b/>
          <w:sz w:val="24"/>
          <w:szCs w:val="24"/>
        </w:rPr>
        <w:t xml:space="preserve"> </w:t>
      </w:r>
      <w:r w:rsidRPr="00455564">
        <w:rPr>
          <w:sz w:val="24"/>
          <w:szCs w:val="24"/>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474DCD" w:rsidRPr="00455564" w:rsidRDefault="00474DCD" w:rsidP="00455564">
      <w:pPr>
        <w:autoSpaceDE w:val="0"/>
        <w:ind w:firstLine="709"/>
        <w:jc w:val="both"/>
        <w:rPr>
          <w:rFonts w:ascii="Arial" w:hAnsi="Arial" w:cs="Arial"/>
          <w:color w:val="000000"/>
        </w:rPr>
      </w:pPr>
      <w:r w:rsidRPr="00455564">
        <w:rPr>
          <w:rFonts w:ascii="Arial" w:hAnsi="Arial" w:cs="Arial"/>
          <w:u w:val="single"/>
        </w:rPr>
        <w:t xml:space="preserve">9.2 </w:t>
      </w:r>
      <w:r w:rsidRPr="00455564">
        <w:rPr>
          <w:rFonts w:ascii="Arial" w:hAnsi="Arial" w:cs="Arial"/>
          <w:color w:val="000000"/>
          <w:u w:val="single"/>
        </w:rPr>
        <w:t>Для получения разрешения на установку и эксплуатацию рекламной конструкции необходимы следующие документы:</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9.2.1.</w:t>
      </w:r>
      <w:r w:rsidRPr="00455564">
        <w:rPr>
          <w:rFonts w:ascii="Arial" w:hAnsi="Arial" w:cs="Arial"/>
          <w:color w:val="FFFFFF"/>
        </w:rPr>
        <w:t>.</w:t>
      </w:r>
      <w:r w:rsidRPr="00455564">
        <w:rPr>
          <w:rFonts w:ascii="Arial" w:hAnsi="Arial" w:cs="Arial"/>
          <w:color w:val="000000"/>
        </w:rPr>
        <w:t>Заявление о выдаче разрешения на установку и эксплуатацию рекламной конструкции на соответствующей территории (в соответствии с Приложением 1).</w:t>
      </w:r>
    </w:p>
    <w:p w:rsidR="00474DCD" w:rsidRPr="00455564" w:rsidRDefault="00474DCD" w:rsidP="00455564">
      <w:pPr>
        <w:ind w:firstLine="709"/>
        <w:jc w:val="both"/>
        <w:rPr>
          <w:rFonts w:ascii="Arial" w:hAnsi="Arial" w:cs="Arial"/>
          <w:color w:val="000000"/>
        </w:rPr>
      </w:pPr>
      <w:r w:rsidRPr="00455564">
        <w:rPr>
          <w:rFonts w:ascii="Arial" w:hAnsi="Arial" w:cs="Arial"/>
          <w:color w:val="000000"/>
        </w:rPr>
        <w:t>9.2.2</w:t>
      </w:r>
      <w:r w:rsidRPr="00455564">
        <w:rPr>
          <w:rFonts w:ascii="Arial" w:hAnsi="Arial" w:cs="Arial"/>
          <w:color w:val="FFFFFF"/>
        </w:rPr>
        <w:t>.</w:t>
      </w:r>
      <w:r w:rsidRPr="00455564">
        <w:rPr>
          <w:rFonts w:ascii="Arial" w:hAnsi="Arial" w:cs="Arial"/>
          <w:color w:val="000000"/>
        </w:rPr>
        <w:t xml:space="preserve">Копию документа, удостоверяющего личность Заявителя – физического лица, либо личность представителя физического или юридического лица; </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9.2.3</w:t>
      </w:r>
      <w:r w:rsidRPr="00455564">
        <w:rPr>
          <w:rFonts w:ascii="Arial" w:hAnsi="Arial" w:cs="Arial"/>
          <w:color w:val="FFFFFF"/>
        </w:rPr>
        <w:t>.</w:t>
      </w:r>
      <w:r w:rsidRPr="00455564">
        <w:rPr>
          <w:rFonts w:ascii="Arial" w:hAnsi="Arial" w:cs="Arial"/>
          <w:color w:val="000000"/>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9.2.4</w:t>
      </w:r>
      <w:r w:rsidRPr="00455564">
        <w:rPr>
          <w:rFonts w:ascii="Arial" w:hAnsi="Arial" w:cs="Arial"/>
          <w:color w:val="FFFFFF"/>
        </w:rPr>
        <w:t>.</w:t>
      </w:r>
      <w:r w:rsidRPr="00455564">
        <w:rPr>
          <w:rFonts w:ascii="Arial" w:hAnsi="Arial" w:cs="Arial"/>
          <w:color w:val="000000"/>
        </w:rPr>
        <w:t>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подтвержденное в письменной форме.</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9.2.5</w:t>
      </w:r>
      <w:r w:rsidRPr="00455564">
        <w:rPr>
          <w:rFonts w:ascii="Arial" w:hAnsi="Arial" w:cs="Arial"/>
          <w:color w:val="FFFFFF"/>
        </w:rPr>
        <w:t>.</w:t>
      </w:r>
      <w:r w:rsidRPr="00455564">
        <w:rPr>
          <w:rFonts w:ascii="Arial" w:hAnsi="Arial" w:cs="Arial"/>
          <w:color w:val="000000"/>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9.2.6 В указанном протоколе должны быть рассмотрены 2 вопроса:</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 О согласии этих собственников,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lastRenderedPageBreak/>
        <w:t>- О наделении лица, уполномоченного собственниками помещений многоквартирного дома, правами на заключение (от лица всех собственников) договора на установку и эксплуатацию рекламной конструкции.</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9.2.7 В случае если соответствующее недвижимое имущество находится в государственной или муниципальной собственности, специалист Отдела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9.2.8 Сведения, относящиеся к территориальному размещению, внешнему виду и техническим параметрам рекламной конструкции (паспорт рекламного места):</w:t>
      </w:r>
    </w:p>
    <w:p w:rsidR="00474DCD" w:rsidRPr="00455564" w:rsidRDefault="00474DCD" w:rsidP="00455564">
      <w:pPr>
        <w:tabs>
          <w:tab w:val="left" w:pos="0"/>
        </w:tabs>
        <w:ind w:firstLine="709"/>
        <w:jc w:val="both"/>
        <w:rPr>
          <w:rFonts w:ascii="Arial" w:hAnsi="Arial" w:cs="Arial"/>
          <w:color w:val="000000"/>
        </w:rPr>
      </w:pPr>
      <w:r w:rsidRPr="00455564">
        <w:rPr>
          <w:rFonts w:ascii="Arial" w:hAnsi="Arial" w:cs="Arial"/>
          <w:color w:val="000000"/>
        </w:rPr>
        <w:t>9.2.9</w:t>
      </w:r>
      <w:r w:rsidRPr="00455564">
        <w:rPr>
          <w:rFonts w:ascii="Arial" w:hAnsi="Arial" w:cs="Arial"/>
          <w:color w:val="FFFFFF"/>
        </w:rPr>
        <w:t>.</w:t>
      </w:r>
      <w:r w:rsidRPr="00455564">
        <w:rPr>
          <w:rFonts w:ascii="Arial" w:hAnsi="Arial" w:cs="Arial"/>
          <w:color w:val="000000"/>
        </w:rPr>
        <w:t>Чертежи, расчет рекламной конструкции на ветровые нагрузки (паспорт изготовителя для изделий заводского производства).</w:t>
      </w:r>
    </w:p>
    <w:p w:rsidR="00474DCD" w:rsidRPr="00455564" w:rsidRDefault="00474DCD" w:rsidP="00455564">
      <w:pPr>
        <w:tabs>
          <w:tab w:val="left" w:pos="0"/>
        </w:tabs>
        <w:ind w:firstLine="709"/>
        <w:jc w:val="both"/>
        <w:rPr>
          <w:rFonts w:ascii="Arial" w:hAnsi="Arial" w:cs="Arial"/>
          <w:color w:val="000000"/>
        </w:rPr>
      </w:pPr>
      <w:r w:rsidRPr="00455564">
        <w:rPr>
          <w:rFonts w:ascii="Arial" w:hAnsi="Arial" w:cs="Arial"/>
          <w:color w:val="000000"/>
        </w:rPr>
        <w:t>9.2.10 Вид (фасад) средства в цвете с указанием отделки, технологии размещения рекламной информации, подсветки в темное время суток (при ее наличии).</w:t>
      </w:r>
    </w:p>
    <w:p w:rsidR="00474DCD" w:rsidRPr="00455564" w:rsidRDefault="00474DCD" w:rsidP="00455564">
      <w:pPr>
        <w:tabs>
          <w:tab w:val="left" w:pos="0"/>
        </w:tabs>
        <w:ind w:firstLine="709"/>
        <w:jc w:val="both"/>
        <w:rPr>
          <w:rFonts w:ascii="Arial" w:hAnsi="Arial" w:cs="Arial"/>
          <w:color w:val="000000"/>
        </w:rPr>
      </w:pPr>
      <w:r w:rsidRPr="00455564">
        <w:rPr>
          <w:rFonts w:ascii="Arial" w:hAnsi="Arial" w:cs="Arial"/>
          <w:color w:val="000000"/>
        </w:rPr>
        <w:t>9.2.11 Цветные фотомонтажи средства в городской среде с визуальных сторон размещения рекламной информации (размером не менее 10x15 см).</w:t>
      </w:r>
    </w:p>
    <w:p w:rsidR="00474DCD" w:rsidRPr="00455564" w:rsidRDefault="00474DCD" w:rsidP="00455564">
      <w:pPr>
        <w:tabs>
          <w:tab w:val="left" w:pos="0"/>
        </w:tabs>
        <w:ind w:firstLine="709"/>
        <w:jc w:val="both"/>
        <w:rPr>
          <w:rFonts w:ascii="Arial" w:hAnsi="Arial" w:cs="Arial"/>
          <w:color w:val="000000"/>
        </w:rPr>
      </w:pPr>
      <w:r w:rsidRPr="00455564">
        <w:rPr>
          <w:rFonts w:ascii="Arial" w:hAnsi="Arial" w:cs="Arial"/>
          <w:color w:val="000000"/>
        </w:rPr>
        <w:t>9.2.12 План размещения с нанесением коммуникаций, выполненный на топографической съемке М 1:500 для установки на земельном участке.</w:t>
      </w:r>
    </w:p>
    <w:p w:rsidR="00474DCD" w:rsidRPr="00455564" w:rsidRDefault="00474DCD" w:rsidP="00455564">
      <w:pPr>
        <w:tabs>
          <w:tab w:val="left" w:pos="0"/>
        </w:tabs>
        <w:ind w:firstLine="709"/>
        <w:jc w:val="both"/>
        <w:rPr>
          <w:rFonts w:ascii="Arial" w:hAnsi="Arial" w:cs="Arial"/>
          <w:color w:val="000000"/>
        </w:rPr>
      </w:pPr>
      <w:r w:rsidRPr="00455564">
        <w:rPr>
          <w:rFonts w:ascii="Arial" w:hAnsi="Arial" w:cs="Arial"/>
          <w:color w:val="000000"/>
        </w:rPr>
        <w:t>9.2.13</w:t>
      </w:r>
      <w:r w:rsidRPr="00455564">
        <w:rPr>
          <w:rFonts w:ascii="Arial" w:hAnsi="Arial" w:cs="Arial"/>
          <w:color w:val="FFFFFF"/>
        </w:rPr>
        <w:t>.</w:t>
      </w:r>
      <w:r w:rsidRPr="00455564">
        <w:rPr>
          <w:rFonts w:ascii="Arial" w:hAnsi="Arial" w:cs="Arial"/>
          <w:color w:val="000000"/>
        </w:rPr>
        <w:t>Схему размещения (М 1:500 – 1:2000) для средств, устанавливаемых на здании (сооружении).</w:t>
      </w:r>
    </w:p>
    <w:p w:rsidR="00474DCD" w:rsidRPr="00455564" w:rsidRDefault="00474DCD" w:rsidP="00455564">
      <w:pPr>
        <w:ind w:firstLine="709"/>
        <w:jc w:val="both"/>
        <w:rPr>
          <w:rFonts w:ascii="Arial" w:hAnsi="Arial" w:cs="Arial"/>
          <w:color w:val="000000"/>
        </w:rPr>
      </w:pPr>
      <w:r w:rsidRPr="00455564">
        <w:rPr>
          <w:rFonts w:ascii="Arial" w:hAnsi="Arial" w:cs="Arial"/>
          <w:color w:val="000000"/>
        </w:rPr>
        <w:t>9.2.14 Выписку из Единого государственного реестра юридических лиц (расширенную).</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9.2.15 Выписка из Единого государственного реестра индивидуальных предпринимателей (расширенную).</w:t>
      </w:r>
    </w:p>
    <w:p w:rsidR="00474DCD" w:rsidRPr="00455564" w:rsidRDefault="00474DCD" w:rsidP="00455564">
      <w:pPr>
        <w:tabs>
          <w:tab w:val="left" w:pos="993"/>
        </w:tabs>
        <w:ind w:firstLine="709"/>
        <w:jc w:val="both"/>
        <w:rPr>
          <w:rFonts w:ascii="Arial" w:hAnsi="Arial" w:cs="Arial"/>
          <w:color w:val="000000"/>
        </w:rPr>
      </w:pPr>
      <w:r w:rsidRPr="00455564">
        <w:rPr>
          <w:rFonts w:ascii="Arial" w:hAnsi="Arial" w:cs="Arial"/>
          <w:color w:val="000000"/>
        </w:rPr>
        <w:t>9.2.16 Платежный документ с отметкой банка плательщика об исполнении для подтверждения перечисления государственной пошлины за выдачу разрешения на установку и эксплуатацию рекламной конструкции до подачи заявления о предоставлении Муниципальной услуги.</w:t>
      </w:r>
    </w:p>
    <w:p w:rsidR="00474DCD" w:rsidRPr="00455564" w:rsidRDefault="00474DCD" w:rsidP="00455564">
      <w:pPr>
        <w:tabs>
          <w:tab w:val="left" w:pos="142"/>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455564">
        <w:rPr>
          <w:rFonts w:ascii="Arial" w:hAnsi="Arial" w:cs="Arial"/>
          <w:color w:val="000000"/>
        </w:rPr>
        <w:t>10.</w:t>
      </w:r>
      <w:r w:rsidRPr="00455564">
        <w:rPr>
          <w:rFonts w:ascii="Arial" w:hAnsi="Arial" w:cs="Arial"/>
          <w:color w:val="FFFFFF"/>
        </w:rPr>
        <w:t>.</w:t>
      </w:r>
      <w:r w:rsidRPr="00455564">
        <w:rPr>
          <w:rFonts w:ascii="Arial" w:hAnsi="Arial" w:cs="Arial"/>
          <w:color w:val="000000"/>
        </w:rPr>
        <w:t>Специалисты Отдела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запрашивают сведения о правах на недвижимое имущество, к которому предполагается присоединять рекламную конструкцию, в порядке межведомственного информационного взаимодействия в Федеральной службе государственной регистрации, кадастра и картографии.</w:t>
      </w:r>
    </w:p>
    <w:p w:rsidR="00474DCD" w:rsidRPr="00455564" w:rsidRDefault="00474DCD" w:rsidP="00455564">
      <w:pPr>
        <w:pStyle w:val="ConsPlusNormal"/>
        <w:widowControl/>
        <w:ind w:firstLine="709"/>
        <w:jc w:val="both"/>
        <w:rPr>
          <w:sz w:val="24"/>
          <w:szCs w:val="24"/>
        </w:rPr>
      </w:pPr>
      <w:r w:rsidRPr="00455564">
        <w:rPr>
          <w:sz w:val="24"/>
          <w:szCs w:val="24"/>
        </w:rPr>
        <w:t xml:space="preserve">11. </w:t>
      </w:r>
      <w:r w:rsidRPr="00455564">
        <w:rPr>
          <w:sz w:val="24"/>
          <w:szCs w:val="24"/>
          <w:u w:val="single"/>
        </w:rPr>
        <w:t>Для аннулирования разрешения на установку рекламной конструкции</w:t>
      </w:r>
      <w:r w:rsidRPr="00455564">
        <w:rPr>
          <w:sz w:val="24"/>
          <w:szCs w:val="24"/>
        </w:rPr>
        <w:t xml:space="preserve"> заявитель предоставляет так же следующие документы:</w:t>
      </w:r>
    </w:p>
    <w:p w:rsidR="00474DCD" w:rsidRPr="00455564" w:rsidRDefault="00474DCD" w:rsidP="00455564">
      <w:pPr>
        <w:ind w:firstLine="709"/>
        <w:jc w:val="both"/>
        <w:rPr>
          <w:rFonts w:ascii="Arial" w:hAnsi="Arial" w:cs="Arial"/>
          <w:color w:val="000000"/>
        </w:rPr>
      </w:pPr>
      <w:r w:rsidRPr="00455564">
        <w:rPr>
          <w:rFonts w:ascii="Arial" w:hAnsi="Arial" w:cs="Arial"/>
          <w:color w:val="000000"/>
        </w:rPr>
        <w:t>11.1. Уведомление об отказе от дальнейшего использования разрешения (в соответствии с Приложением 2).</w:t>
      </w:r>
    </w:p>
    <w:p w:rsidR="00474DCD" w:rsidRPr="00455564" w:rsidRDefault="00474DCD" w:rsidP="00455564">
      <w:pPr>
        <w:ind w:firstLine="709"/>
        <w:jc w:val="both"/>
        <w:rPr>
          <w:rFonts w:ascii="Arial" w:hAnsi="Arial" w:cs="Arial"/>
          <w:color w:val="000000"/>
        </w:rPr>
      </w:pPr>
      <w:r w:rsidRPr="00455564">
        <w:rPr>
          <w:rFonts w:ascii="Arial" w:hAnsi="Arial" w:cs="Arial"/>
          <w:color w:val="000000"/>
        </w:rPr>
        <w:t>11.2.</w:t>
      </w:r>
      <w:r w:rsidRPr="00455564">
        <w:rPr>
          <w:rFonts w:ascii="Arial" w:hAnsi="Arial" w:cs="Arial"/>
          <w:color w:val="FFFFFF"/>
        </w:rPr>
        <w:t>.</w:t>
      </w:r>
      <w:r w:rsidRPr="00455564">
        <w:rPr>
          <w:rFonts w:ascii="Arial" w:hAnsi="Arial" w:cs="Arial"/>
          <w:color w:val="000000"/>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4DCD" w:rsidRPr="00455564" w:rsidRDefault="00474DCD" w:rsidP="00455564">
      <w:pPr>
        <w:ind w:firstLine="709"/>
        <w:jc w:val="both"/>
        <w:rPr>
          <w:rFonts w:ascii="Arial" w:hAnsi="Arial" w:cs="Arial"/>
          <w:color w:val="000000"/>
        </w:rPr>
      </w:pPr>
      <w:r w:rsidRPr="00455564">
        <w:rPr>
          <w:rFonts w:ascii="Arial" w:hAnsi="Arial" w:cs="Arial"/>
          <w:color w:val="000000"/>
        </w:rPr>
        <w:t>11.3.</w:t>
      </w:r>
      <w:r w:rsidRPr="00455564">
        <w:rPr>
          <w:rFonts w:ascii="Arial" w:hAnsi="Arial" w:cs="Arial"/>
          <w:color w:val="FFFFFF"/>
        </w:rPr>
        <w:t>.</w:t>
      </w:r>
      <w:r w:rsidRPr="00455564">
        <w:rPr>
          <w:rFonts w:ascii="Arial" w:hAnsi="Arial" w:cs="Arial"/>
          <w:color w:val="000000"/>
        </w:rPr>
        <w:t>Документ, удостоверяющий права (полномочия) представителя юридического лица, если с заявлением обращается представитель Заявителя – юридического лица.</w:t>
      </w:r>
    </w:p>
    <w:p w:rsidR="00474DCD" w:rsidRPr="00455564" w:rsidRDefault="00474DCD" w:rsidP="00455564">
      <w:pPr>
        <w:ind w:firstLine="709"/>
        <w:jc w:val="both"/>
        <w:rPr>
          <w:rFonts w:ascii="Arial" w:hAnsi="Arial" w:cs="Arial"/>
        </w:rPr>
      </w:pPr>
      <w:r w:rsidRPr="00455564">
        <w:rPr>
          <w:rFonts w:ascii="Arial" w:hAnsi="Arial" w:cs="Arial"/>
          <w:color w:val="000000"/>
        </w:rPr>
        <w:t>11.4. Все копии документов должны быть надлежащим образом заверены.</w:t>
      </w:r>
    </w:p>
    <w:p w:rsidR="00474DCD" w:rsidRPr="00455564" w:rsidRDefault="00474DCD" w:rsidP="00455564">
      <w:pPr>
        <w:pStyle w:val="ConsPlusNormal"/>
        <w:widowControl/>
        <w:ind w:firstLine="709"/>
        <w:jc w:val="both"/>
        <w:rPr>
          <w:sz w:val="24"/>
          <w:szCs w:val="24"/>
        </w:rPr>
      </w:pPr>
      <w:r w:rsidRPr="00455564">
        <w:rPr>
          <w:sz w:val="24"/>
          <w:szCs w:val="24"/>
        </w:rPr>
        <w:t xml:space="preserve">12. </w:t>
      </w:r>
      <w:r w:rsidRPr="00455564">
        <w:rPr>
          <w:sz w:val="24"/>
          <w:szCs w:val="24"/>
          <w:u w:val="single"/>
        </w:rPr>
        <w:t>Для инициации проверки самовольно установленных рекламных конструкций</w:t>
      </w:r>
      <w:r w:rsidRPr="00455564">
        <w:rPr>
          <w:sz w:val="24"/>
          <w:szCs w:val="24"/>
        </w:rPr>
        <w:t xml:space="preserve"> заявитель предоставляет так же следующие документы:</w:t>
      </w:r>
    </w:p>
    <w:p w:rsidR="00474DCD" w:rsidRPr="00455564" w:rsidRDefault="00474DCD" w:rsidP="00455564">
      <w:pPr>
        <w:pStyle w:val="ConsPlusNormal"/>
        <w:widowControl/>
        <w:tabs>
          <w:tab w:val="left" w:pos="993"/>
        </w:tabs>
        <w:ind w:firstLine="709"/>
        <w:jc w:val="both"/>
        <w:rPr>
          <w:sz w:val="24"/>
          <w:szCs w:val="24"/>
        </w:rPr>
      </w:pPr>
      <w:r w:rsidRPr="00455564">
        <w:rPr>
          <w:sz w:val="24"/>
          <w:szCs w:val="24"/>
        </w:rPr>
        <w:t>12.1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4DCD" w:rsidRPr="00455564" w:rsidRDefault="00474DCD" w:rsidP="00455564">
      <w:pPr>
        <w:pStyle w:val="af0"/>
        <w:spacing w:before="0" w:after="0"/>
        <w:ind w:firstLine="709"/>
        <w:jc w:val="both"/>
        <w:rPr>
          <w:rFonts w:ascii="Arial" w:hAnsi="Arial" w:cs="Arial"/>
        </w:rPr>
      </w:pPr>
      <w:r w:rsidRPr="00455564">
        <w:rPr>
          <w:rFonts w:ascii="Arial" w:hAnsi="Arial" w:cs="Arial"/>
        </w:rPr>
        <w:lastRenderedPageBreak/>
        <w:t>12.2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474DCD" w:rsidRPr="00455564" w:rsidRDefault="00474DCD" w:rsidP="00455564">
      <w:pPr>
        <w:pStyle w:val="af0"/>
        <w:spacing w:before="0" w:after="0"/>
        <w:ind w:firstLine="709"/>
        <w:jc w:val="both"/>
        <w:rPr>
          <w:rFonts w:ascii="Arial" w:hAnsi="Arial" w:cs="Arial"/>
        </w:rPr>
      </w:pPr>
      <w:r w:rsidRPr="00455564">
        <w:rPr>
          <w:rFonts w:ascii="Arial" w:hAnsi="Arial" w:cs="Arial"/>
        </w:rPr>
        <w:t>Все копии документов должны быть заверены подписью и печатью заявителя (для юридического лица).</w:t>
      </w:r>
    </w:p>
    <w:p w:rsidR="00474DCD" w:rsidRPr="00455564" w:rsidRDefault="00474DCD" w:rsidP="00455564">
      <w:pPr>
        <w:pStyle w:val="af0"/>
        <w:spacing w:before="0" w:after="0"/>
        <w:jc w:val="both"/>
        <w:rPr>
          <w:rFonts w:ascii="Arial" w:hAnsi="Arial" w:cs="Arial"/>
        </w:rPr>
      </w:pPr>
    </w:p>
    <w:p w:rsidR="00474DCD" w:rsidRPr="00455564" w:rsidRDefault="00474DCD" w:rsidP="00455564">
      <w:pPr>
        <w:pStyle w:val="ConsPlusNormal"/>
        <w:ind w:firstLine="0"/>
        <w:jc w:val="center"/>
        <w:rPr>
          <w:sz w:val="24"/>
          <w:szCs w:val="24"/>
        </w:rPr>
      </w:pPr>
      <w:r w:rsidRPr="00455564">
        <w:rPr>
          <w:b/>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10.1 Заявитель вправе дополнительно представить следующие документы:</w:t>
      </w:r>
    </w:p>
    <w:p w:rsidR="00474DCD" w:rsidRPr="00455564" w:rsidRDefault="00474DCD" w:rsidP="00455564">
      <w:pPr>
        <w:pStyle w:val="ConsPlusNormal"/>
        <w:widowControl/>
        <w:ind w:firstLine="709"/>
        <w:jc w:val="both"/>
        <w:rPr>
          <w:sz w:val="24"/>
          <w:szCs w:val="24"/>
        </w:rPr>
      </w:pPr>
      <w:r w:rsidRPr="00455564">
        <w:rPr>
          <w:sz w:val="24"/>
          <w:szCs w:val="24"/>
        </w:rPr>
        <w:t>10.1.1 выписку из ЕГРЮЛ (расширенную);</w:t>
      </w:r>
    </w:p>
    <w:p w:rsidR="00474DCD" w:rsidRPr="00455564" w:rsidRDefault="00474DCD" w:rsidP="00455564">
      <w:pPr>
        <w:pStyle w:val="ConsPlusNormal"/>
        <w:widowControl/>
        <w:ind w:firstLine="709"/>
        <w:jc w:val="both"/>
        <w:rPr>
          <w:sz w:val="24"/>
          <w:szCs w:val="24"/>
        </w:rPr>
      </w:pPr>
      <w:r w:rsidRPr="00455564">
        <w:rPr>
          <w:sz w:val="24"/>
          <w:szCs w:val="24"/>
        </w:rPr>
        <w:t>10.2.2платежный документ с отметкой банка плательщика об исполнении для подтверждения перечисления государственной пошлины за выдачу разрешения до подачи заявления о предоставлении муниципальной услуги;</w:t>
      </w:r>
    </w:p>
    <w:p w:rsidR="00474DCD" w:rsidRPr="00455564" w:rsidRDefault="00474DCD" w:rsidP="00455564">
      <w:pPr>
        <w:pStyle w:val="ConsPlusNormal"/>
        <w:ind w:firstLine="709"/>
        <w:jc w:val="both"/>
        <w:rPr>
          <w:sz w:val="24"/>
          <w:szCs w:val="24"/>
        </w:rPr>
      </w:pPr>
      <w:r w:rsidRPr="00455564">
        <w:rPr>
          <w:sz w:val="24"/>
          <w:szCs w:val="24"/>
        </w:rPr>
        <w:t>10.2.1 выписку из ЕГРИП (расширенную);</w:t>
      </w:r>
    </w:p>
    <w:p w:rsidR="00474DCD" w:rsidRPr="00455564" w:rsidRDefault="00474DCD" w:rsidP="00455564">
      <w:pPr>
        <w:pStyle w:val="ConsPlusNormal"/>
        <w:ind w:firstLine="709"/>
        <w:jc w:val="both"/>
        <w:rPr>
          <w:sz w:val="24"/>
          <w:szCs w:val="24"/>
        </w:rPr>
      </w:pPr>
      <w:r w:rsidRPr="00455564">
        <w:rPr>
          <w:sz w:val="24"/>
          <w:szCs w:val="24"/>
        </w:rPr>
        <w:t>10.2.2 документ, подтверждающий право собственности заявителя или иного лица, давшего согласие на присоединение к недвижимому имуществу рекламной конструкции, или иного законного владения этого имущества.</w:t>
      </w:r>
    </w:p>
    <w:p w:rsidR="00474DCD" w:rsidRPr="00455564" w:rsidRDefault="00474DCD" w:rsidP="00455564">
      <w:pPr>
        <w:pStyle w:val="ConsPlusNormal"/>
        <w:ind w:firstLine="709"/>
        <w:jc w:val="both"/>
        <w:rPr>
          <w:sz w:val="24"/>
          <w:szCs w:val="24"/>
        </w:rPr>
      </w:pPr>
      <w:r w:rsidRPr="00455564">
        <w:rPr>
          <w:sz w:val="24"/>
          <w:szCs w:val="24"/>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474DCD" w:rsidRPr="00455564" w:rsidRDefault="00474DCD" w:rsidP="00455564">
      <w:pPr>
        <w:pStyle w:val="ConsPlusNormal"/>
        <w:ind w:firstLine="709"/>
        <w:jc w:val="both"/>
        <w:rPr>
          <w:sz w:val="24"/>
          <w:szCs w:val="24"/>
        </w:rPr>
      </w:pPr>
      <w:r w:rsidRPr="00455564">
        <w:rPr>
          <w:sz w:val="24"/>
          <w:szCs w:val="24"/>
        </w:rPr>
        <w:t>11.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10, запрос сведений по которым осуществляется по каналам межведомственного взаимодействия.</w:t>
      </w:r>
    </w:p>
    <w:p w:rsidR="00474DCD" w:rsidRPr="00455564" w:rsidRDefault="00474DCD" w:rsidP="00455564">
      <w:pPr>
        <w:pStyle w:val="ConsPlusNormal"/>
        <w:ind w:firstLine="0"/>
        <w:jc w:val="both"/>
        <w:rPr>
          <w:sz w:val="24"/>
          <w:szCs w:val="24"/>
        </w:rPr>
      </w:pPr>
    </w:p>
    <w:p w:rsidR="00474DCD" w:rsidRPr="00455564" w:rsidRDefault="00474DCD" w:rsidP="00455564">
      <w:pPr>
        <w:pStyle w:val="ConsPlusNormal"/>
        <w:ind w:firstLine="0"/>
        <w:jc w:val="center"/>
        <w:rPr>
          <w:sz w:val="24"/>
          <w:szCs w:val="24"/>
        </w:rPr>
      </w:pPr>
      <w:bookmarkStart w:id="0" w:name="l16"/>
      <w:bookmarkStart w:id="1" w:name="l7"/>
      <w:bookmarkStart w:id="2" w:name="l6"/>
      <w:r w:rsidRPr="00455564">
        <w:rPr>
          <w:b/>
          <w:sz w:val="24"/>
          <w:szCs w:val="24"/>
        </w:rPr>
        <w:t xml:space="preserve">11. Исчерпывающий перечень оснований для  отказа  и приостановления в приеме документов, необходимых </w:t>
      </w:r>
      <w:bookmarkEnd w:id="0"/>
      <w:bookmarkEnd w:id="1"/>
      <w:bookmarkEnd w:id="2"/>
      <w:r w:rsidRPr="00455564">
        <w:rPr>
          <w:b/>
          <w:sz w:val="24"/>
          <w:szCs w:val="24"/>
        </w:rPr>
        <w:t xml:space="preserve"> для предоставления муниципальной услуги</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11.1.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474DCD" w:rsidRPr="00455564" w:rsidRDefault="00474DCD" w:rsidP="00455564">
      <w:pPr>
        <w:pStyle w:val="ConsPlusNormal"/>
        <w:widowControl/>
        <w:numPr>
          <w:ilvl w:val="0"/>
          <w:numId w:val="10"/>
        </w:numPr>
        <w:tabs>
          <w:tab w:val="left" w:pos="993"/>
        </w:tabs>
        <w:ind w:left="0" w:firstLine="709"/>
        <w:jc w:val="both"/>
        <w:rPr>
          <w:sz w:val="24"/>
          <w:szCs w:val="24"/>
        </w:rPr>
      </w:pPr>
      <w:r w:rsidRPr="00455564">
        <w:rPr>
          <w:sz w:val="24"/>
          <w:szCs w:val="24"/>
        </w:rPr>
        <w:t>поступление заявления о предоставлении муниципальной услуги от лица, не имеющего полномочий на обращение;</w:t>
      </w:r>
    </w:p>
    <w:p w:rsidR="00474DCD" w:rsidRPr="00455564" w:rsidRDefault="00474DCD" w:rsidP="00455564">
      <w:pPr>
        <w:pStyle w:val="ConsPlusNormal"/>
        <w:widowControl/>
        <w:numPr>
          <w:ilvl w:val="0"/>
          <w:numId w:val="10"/>
        </w:numPr>
        <w:tabs>
          <w:tab w:val="left" w:pos="993"/>
        </w:tabs>
        <w:ind w:left="0" w:firstLine="709"/>
        <w:jc w:val="both"/>
        <w:rPr>
          <w:sz w:val="24"/>
          <w:szCs w:val="24"/>
        </w:rPr>
      </w:pPr>
      <w:r w:rsidRPr="00455564">
        <w:rPr>
          <w:sz w:val="24"/>
          <w:szCs w:val="24"/>
        </w:rPr>
        <w:t>отсутствие в заявлении адреса, по которому необходимо направить уведомление о результатах рассмотрения заявления.</w:t>
      </w:r>
    </w:p>
    <w:p w:rsidR="00474DCD" w:rsidRPr="00455564" w:rsidRDefault="00474DCD" w:rsidP="00455564">
      <w:pPr>
        <w:tabs>
          <w:tab w:val="left" w:pos="0"/>
        </w:tabs>
        <w:ind w:firstLine="709"/>
        <w:jc w:val="both"/>
        <w:rPr>
          <w:rFonts w:ascii="Arial" w:hAnsi="Arial" w:cs="Arial"/>
        </w:rPr>
      </w:pPr>
      <w:r w:rsidRPr="00455564">
        <w:rPr>
          <w:rFonts w:ascii="Arial" w:hAnsi="Arial" w:cs="Arial"/>
        </w:rPr>
        <w:t>11.2. Перечень оснований для приостановления в предоставлении муниципальной услуги (отказа в рассмотрении документов):</w:t>
      </w:r>
    </w:p>
    <w:p w:rsidR="00474DCD" w:rsidRPr="00455564" w:rsidRDefault="00474DCD" w:rsidP="00455564">
      <w:pPr>
        <w:tabs>
          <w:tab w:val="left" w:pos="0"/>
        </w:tabs>
        <w:ind w:firstLine="709"/>
        <w:jc w:val="both"/>
        <w:rPr>
          <w:rFonts w:ascii="Arial" w:hAnsi="Arial" w:cs="Arial"/>
        </w:rPr>
      </w:pPr>
      <w:r w:rsidRPr="00455564">
        <w:rPr>
          <w:rFonts w:ascii="Arial" w:hAnsi="Arial" w:cs="Arial"/>
        </w:rPr>
        <w:t>а) если в заявлении не указаны фамилия заявителя, направившего обращение, и почтовый адрес, по которому должен быть направлен ответ;</w:t>
      </w:r>
    </w:p>
    <w:p w:rsidR="00474DCD" w:rsidRPr="00455564" w:rsidRDefault="00474DCD" w:rsidP="00455564">
      <w:pPr>
        <w:tabs>
          <w:tab w:val="left" w:pos="0"/>
        </w:tabs>
        <w:ind w:firstLine="709"/>
        <w:jc w:val="both"/>
        <w:rPr>
          <w:rFonts w:ascii="Arial" w:hAnsi="Arial" w:cs="Arial"/>
        </w:rPr>
      </w:pPr>
      <w:r w:rsidRPr="00455564">
        <w:rPr>
          <w:rFonts w:ascii="Arial" w:hAnsi="Arial" w:cs="Arial"/>
        </w:rPr>
        <w:t>б) 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то обращение подлежит направлению в соответствующие  организации;</w:t>
      </w:r>
    </w:p>
    <w:p w:rsidR="00474DCD" w:rsidRPr="00455564" w:rsidRDefault="00474DCD" w:rsidP="00455564">
      <w:pPr>
        <w:tabs>
          <w:tab w:val="left" w:pos="0"/>
        </w:tabs>
        <w:ind w:firstLine="709"/>
        <w:jc w:val="both"/>
        <w:rPr>
          <w:rFonts w:ascii="Arial" w:hAnsi="Arial" w:cs="Arial"/>
        </w:rPr>
      </w:pPr>
      <w:r w:rsidRPr="00455564">
        <w:rPr>
          <w:rFonts w:ascii="Arial" w:hAnsi="Arial" w:cs="Arial"/>
        </w:rPr>
        <w:t>в) если текст заявления не поддается прочтению, оно не подлежит направлению на рассмотрение в орган местного самоуправления или должностному лицу в соответствии с их компетенцией, о чем сообщается заявителю, направившему обращение, если его фамилия и почтовый адрес поддаются прочтению;</w:t>
      </w:r>
    </w:p>
    <w:p w:rsidR="00474DCD" w:rsidRPr="00455564" w:rsidRDefault="00474DCD" w:rsidP="00455564">
      <w:pPr>
        <w:tabs>
          <w:tab w:val="left" w:pos="0"/>
        </w:tabs>
        <w:ind w:firstLine="709"/>
        <w:jc w:val="both"/>
        <w:rPr>
          <w:rFonts w:ascii="Arial" w:hAnsi="Arial" w:cs="Arial"/>
        </w:rPr>
      </w:pPr>
      <w:r w:rsidRPr="00455564">
        <w:rPr>
          <w:rFonts w:ascii="Arial" w:hAnsi="Arial" w:cs="Arial"/>
        </w:rPr>
        <w:lastRenderedPageBreak/>
        <w:t>г)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то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74DCD" w:rsidRPr="00455564" w:rsidRDefault="00474DCD" w:rsidP="00455564">
      <w:pPr>
        <w:tabs>
          <w:tab w:val="left" w:pos="0"/>
        </w:tabs>
        <w:ind w:firstLine="709"/>
        <w:jc w:val="both"/>
        <w:rPr>
          <w:rFonts w:ascii="Arial" w:hAnsi="Arial" w:cs="Arial"/>
        </w:rPr>
      </w:pPr>
      <w:r w:rsidRPr="00455564">
        <w:rPr>
          <w:rFonts w:ascii="Arial" w:hAnsi="Arial" w:cs="Arial"/>
        </w:rPr>
        <w:t>д) если в заявлении содержатся нецензурные либо оскорбительные выражения, угрозы жизни, здоровью и имуществу должностного лица, а также членов его семьи, оно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rsidR="00474DCD" w:rsidRPr="00455564" w:rsidRDefault="00474DCD" w:rsidP="00455564">
      <w:pPr>
        <w:tabs>
          <w:tab w:val="left" w:pos="0"/>
        </w:tabs>
        <w:ind w:firstLine="709"/>
        <w:jc w:val="both"/>
        <w:rPr>
          <w:rFonts w:ascii="Arial" w:eastAsia="Arial" w:hAnsi="Arial" w:cs="Arial"/>
        </w:rPr>
      </w:pPr>
      <w:r w:rsidRPr="00455564">
        <w:rPr>
          <w:rFonts w:ascii="Arial" w:hAnsi="Arial" w:cs="Arial"/>
        </w:rPr>
        <w:t>е) если в заявлении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может быть принято решение о безосновательности очередного обращения и прекращении переписки с заявителем по данному вопросу при условии, что указанное обращение и более ранее обращения направлялись в один орган местного самоуправления или одному и тому же должностному лицу, с уведомлением о данном решении заявителя, направившего обращение.</w:t>
      </w:r>
    </w:p>
    <w:p w:rsidR="00474DCD" w:rsidRPr="00455564" w:rsidRDefault="00474DCD" w:rsidP="00455564">
      <w:pPr>
        <w:pStyle w:val="ConsPlusNormal"/>
        <w:ind w:firstLine="0"/>
        <w:jc w:val="center"/>
        <w:rPr>
          <w:b/>
          <w:sz w:val="24"/>
          <w:szCs w:val="24"/>
        </w:rPr>
      </w:pPr>
    </w:p>
    <w:p w:rsidR="00474DCD" w:rsidRPr="00455564" w:rsidRDefault="00474DCD" w:rsidP="00455564">
      <w:pPr>
        <w:autoSpaceDE w:val="0"/>
        <w:jc w:val="center"/>
        <w:rPr>
          <w:rFonts w:ascii="Arial" w:hAnsi="Arial" w:cs="Arial"/>
        </w:rPr>
      </w:pPr>
      <w:r w:rsidRPr="00455564">
        <w:rPr>
          <w:rFonts w:ascii="Arial" w:hAnsi="Arial" w:cs="Arial"/>
          <w:b/>
        </w:rPr>
        <w:t>12. Перечень услуг, необходимых и обязательных для предоставления муниципальной услуги</w:t>
      </w:r>
    </w:p>
    <w:p w:rsidR="001D6668" w:rsidRPr="00455564" w:rsidRDefault="001D6668" w:rsidP="00455564">
      <w:pPr>
        <w:tabs>
          <w:tab w:val="left" w:pos="142"/>
          <w:tab w:val="left" w:pos="720"/>
        </w:tabs>
        <w:ind w:firstLine="567"/>
        <w:jc w:val="both"/>
        <w:rPr>
          <w:rFonts w:ascii="Arial" w:hAnsi="Arial" w:cs="Arial"/>
        </w:rPr>
      </w:pPr>
    </w:p>
    <w:p w:rsidR="00474DCD" w:rsidRPr="00455564" w:rsidRDefault="00474DCD" w:rsidP="00455564">
      <w:pPr>
        <w:tabs>
          <w:tab w:val="left" w:pos="142"/>
          <w:tab w:val="left" w:pos="720"/>
        </w:tabs>
        <w:ind w:firstLine="709"/>
        <w:jc w:val="both"/>
        <w:rPr>
          <w:rFonts w:ascii="Arial" w:eastAsia="Times New Roman" w:hAnsi="Arial" w:cs="Arial"/>
        </w:rPr>
      </w:pPr>
      <w:r w:rsidRPr="00455564">
        <w:rPr>
          <w:rFonts w:ascii="Arial" w:hAnsi="Arial" w:cs="Arial"/>
        </w:rPr>
        <w:t xml:space="preserve">12.1 При предоставлении муниципальной услуги «Выдача разрешений на установку рекламных конструкций на соответствующей территории, аннулирование таких разрешений» в муниципальном образовании город Алексин предусмотрены следующие необходимые и обязательные услуги: </w:t>
      </w:r>
    </w:p>
    <w:p w:rsidR="00474DCD" w:rsidRPr="00455564" w:rsidRDefault="00474DCD" w:rsidP="00455564">
      <w:pPr>
        <w:numPr>
          <w:ilvl w:val="0"/>
          <w:numId w:val="11"/>
        </w:numPr>
        <w:autoSpaceDE w:val="0"/>
        <w:ind w:left="0" w:firstLine="709"/>
        <w:rPr>
          <w:rFonts w:ascii="Arial" w:eastAsia="Times New Roman" w:hAnsi="Arial" w:cs="Arial"/>
        </w:rPr>
      </w:pPr>
      <w:r w:rsidRPr="00455564">
        <w:rPr>
          <w:rFonts w:ascii="Arial" w:eastAsia="Times New Roman" w:hAnsi="Arial" w:cs="Arial"/>
        </w:rPr>
        <w:t xml:space="preserve">Заявление </w:t>
      </w:r>
    </w:p>
    <w:p w:rsidR="00474DCD" w:rsidRPr="00455564" w:rsidRDefault="00474DCD" w:rsidP="00455564">
      <w:pPr>
        <w:numPr>
          <w:ilvl w:val="0"/>
          <w:numId w:val="11"/>
        </w:numPr>
        <w:ind w:left="0" w:firstLine="709"/>
        <w:rPr>
          <w:rFonts w:ascii="Arial" w:eastAsia="Times New Roman" w:hAnsi="Arial" w:cs="Arial"/>
          <w:color w:val="000000"/>
        </w:rPr>
      </w:pPr>
      <w:r w:rsidRPr="00455564">
        <w:rPr>
          <w:rFonts w:ascii="Arial" w:eastAsia="Times New Roman" w:hAnsi="Arial" w:cs="Arial"/>
        </w:rPr>
        <w:t>Копия паспорта</w:t>
      </w:r>
    </w:p>
    <w:p w:rsidR="00474DCD" w:rsidRPr="00455564" w:rsidRDefault="00474DCD" w:rsidP="00455564">
      <w:pPr>
        <w:numPr>
          <w:ilvl w:val="0"/>
          <w:numId w:val="11"/>
        </w:numPr>
        <w:ind w:left="0" w:firstLine="709"/>
        <w:rPr>
          <w:rFonts w:ascii="Arial" w:eastAsia="Times New Roman" w:hAnsi="Arial" w:cs="Arial"/>
          <w:color w:val="000000"/>
        </w:rPr>
      </w:pPr>
      <w:r w:rsidRPr="00455564">
        <w:rPr>
          <w:rFonts w:ascii="Arial" w:eastAsia="Times New Roman" w:hAnsi="Arial" w:cs="Arial"/>
          <w:color w:val="000000"/>
        </w:rPr>
        <w:t>Документ о выборе исполнительного органа ТСЖ (для ТСЖ)</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Договор на право установки и эксплуатации рекламной конструкции на доме, заключенный между владельцем рекламной конструкции и лицом, уполномоченным собственниками помещений жилого дома (для управляющей компании)</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Чертежи, расчет конструкции на ветровые нагрузки (паспорт изготовителя для изделий заводского производства).</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Технический проект рекламной конструкции</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Заключение (Акт) о техническом состоянии места установки рекламной конструкции (для крышных установок и рекламных конструкций площадью рекламного поля 6 кв.м. и более)</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Заключение (Акт) о техническом состоянии рекламной конструкции (для рекламных конструкций, находящихся в эксплуатации 5 лет и более)</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Согласование места размещения рекламной конструкции на топографической съемке М1:500</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вид (фасад) средства наружной рекламы в цвете с указанием отделки</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Цветные эскизы рекламной  информации в масштабе с указанием размеров площади визуального поля, используемых материалов</w:t>
      </w:r>
    </w:p>
    <w:p w:rsidR="00474DCD" w:rsidRPr="00455564" w:rsidRDefault="00474DCD" w:rsidP="00455564">
      <w:pPr>
        <w:numPr>
          <w:ilvl w:val="0"/>
          <w:numId w:val="11"/>
        </w:numPr>
        <w:ind w:left="0" w:firstLine="709"/>
        <w:jc w:val="both"/>
        <w:rPr>
          <w:rFonts w:ascii="Arial" w:eastAsia="Times New Roman" w:hAnsi="Arial" w:cs="Arial"/>
          <w:color w:val="000000"/>
        </w:rPr>
      </w:pPr>
      <w:r w:rsidRPr="00455564">
        <w:rPr>
          <w:rFonts w:ascii="Arial" w:eastAsia="Times New Roman" w:hAnsi="Arial" w:cs="Arial"/>
          <w:color w:val="000000"/>
        </w:rPr>
        <w:t>цветные фотомантажи размещения рекламной конструкции в масштабе и цвете (6экз.), формат фотографии 10х15, фотография должна быть выполнена  по ходу движения транспорта с обзором территории с одной и другой стороны рекламной конструкции</w:t>
      </w:r>
    </w:p>
    <w:p w:rsidR="00474DCD" w:rsidRPr="00455564" w:rsidRDefault="00474DCD" w:rsidP="00455564">
      <w:pPr>
        <w:numPr>
          <w:ilvl w:val="0"/>
          <w:numId w:val="11"/>
        </w:numPr>
        <w:ind w:left="0" w:firstLine="709"/>
        <w:jc w:val="both"/>
        <w:rPr>
          <w:rFonts w:ascii="Arial" w:eastAsia="Times New Roman" w:hAnsi="Arial" w:cs="Arial"/>
          <w:color w:val="000000"/>
          <w:shd w:val="clear" w:color="auto" w:fill="FF0000"/>
        </w:rPr>
      </w:pPr>
      <w:r w:rsidRPr="00455564">
        <w:rPr>
          <w:rFonts w:ascii="Arial" w:eastAsia="Times New Roman" w:hAnsi="Arial" w:cs="Arial"/>
          <w:color w:val="000000"/>
        </w:rPr>
        <w:t>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конструкцию</w:t>
      </w:r>
    </w:p>
    <w:p w:rsidR="00474DCD" w:rsidRPr="00455564" w:rsidRDefault="00474DCD" w:rsidP="00455564">
      <w:pPr>
        <w:tabs>
          <w:tab w:val="left" w:pos="142"/>
        </w:tabs>
        <w:jc w:val="both"/>
        <w:rPr>
          <w:rFonts w:ascii="Arial" w:eastAsia="Times New Roman" w:hAnsi="Arial" w:cs="Arial"/>
          <w:color w:val="000000"/>
          <w:shd w:val="clear" w:color="auto" w:fill="FF0000"/>
        </w:rPr>
      </w:pPr>
    </w:p>
    <w:p w:rsidR="00474DCD" w:rsidRPr="00455564" w:rsidRDefault="00474DCD" w:rsidP="00455564">
      <w:pPr>
        <w:autoSpaceDE w:val="0"/>
        <w:jc w:val="center"/>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13.  Порядок, размер и основания взимания государственной пошлины или иной платы, взимаемой за предоставление муниципальной услуги</w:t>
      </w:r>
    </w:p>
    <w:p w:rsidR="001D6668" w:rsidRPr="00455564" w:rsidRDefault="001D6668" w:rsidP="00455564">
      <w:pPr>
        <w:ind w:firstLine="567"/>
        <w:jc w:val="both"/>
        <w:rPr>
          <w:rFonts w:ascii="Arial" w:hAnsi="Arial" w:cs="Arial"/>
        </w:rPr>
      </w:pPr>
    </w:p>
    <w:p w:rsidR="00474DCD" w:rsidRPr="00455564" w:rsidRDefault="00474DCD" w:rsidP="00455564">
      <w:pPr>
        <w:ind w:firstLine="709"/>
        <w:jc w:val="both"/>
        <w:rPr>
          <w:rFonts w:ascii="Arial" w:hAnsi="Arial" w:cs="Arial"/>
        </w:rPr>
      </w:pPr>
      <w:r w:rsidRPr="00455564">
        <w:rPr>
          <w:rFonts w:ascii="Arial" w:hAnsi="Arial" w:cs="Arial"/>
        </w:rPr>
        <w:t>13.1 За подготовку, оформление, выдачу разрешения на установку рекламной конструкции и совершение иных, связанных с выдачей разрешения, действий взимается государственная пошлина в соответствии с Налоговым кодексом Российской Федерации.</w:t>
      </w:r>
    </w:p>
    <w:p w:rsidR="00474DCD" w:rsidRPr="00455564" w:rsidRDefault="00474DCD" w:rsidP="00455564">
      <w:pPr>
        <w:autoSpaceDE w:val="0"/>
        <w:ind w:firstLine="709"/>
        <w:jc w:val="both"/>
        <w:rPr>
          <w:rFonts w:ascii="Arial" w:hAnsi="Arial" w:cs="Arial"/>
        </w:rPr>
      </w:pPr>
      <w:r w:rsidRPr="00455564">
        <w:rPr>
          <w:rFonts w:ascii="Arial" w:hAnsi="Arial" w:cs="Arial"/>
        </w:rPr>
        <w:t>Муниципальная услуга по аннулированию разрешений на установку рекламных конструкций предоставляется бесплатно.</w:t>
      </w:r>
    </w:p>
    <w:p w:rsidR="00474DCD" w:rsidRPr="00455564" w:rsidRDefault="00474DCD" w:rsidP="00455564">
      <w:pPr>
        <w:autoSpaceDE w:val="0"/>
        <w:jc w:val="both"/>
        <w:rPr>
          <w:rFonts w:ascii="Arial" w:hAnsi="Arial" w:cs="Arial"/>
        </w:rPr>
      </w:pPr>
    </w:p>
    <w:p w:rsidR="00474DCD" w:rsidRPr="00455564" w:rsidRDefault="00474DCD" w:rsidP="00455564">
      <w:pPr>
        <w:autoSpaceDE w:val="0"/>
        <w:jc w:val="center"/>
        <w:rPr>
          <w:rFonts w:ascii="Arial" w:hAnsi="Arial" w:cs="Arial"/>
        </w:rPr>
      </w:pPr>
      <w:r w:rsidRPr="00455564">
        <w:rPr>
          <w:rFonts w:ascii="Arial" w:hAnsi="Arial" w:cs="Arial"/>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6668" w:rsidRPr="00455564" w:rsidRDefault="001D6668" w:rsidP="00455564">
      <w:pPr>
        <w:tabs>
          <w:tab w:val="left" w:pos="1260"/>
        </w:tabs>
        <w:ind w:firstLine="567"/>
        <w:jc w:val="both"/>
        <w:rPr>
          <w:rFonts w:ascii="Arial" w:hAnsi="Arial" w:cs="Arial"/>
        </w:rPr>
      </w:pPr>
    </w:p>
    <w:p w:rsidR="00474DCD" w:rsidRPr="00455564" w:rsidRDefault="00474DCD" w:rsidP="00455564">
      <w:pPr>
        <w:tabs>
          <w:tab w:val="left" w:pos="1260"/>
        </w:tabs>
        <w:ind w:firstLine="709"/>
        <w:jc w:val="both"/>
        <w:rPr>
          <w:rFonts w:ascii="Arial" w:hAnsi="Arial" w:cs="Arial"/>
        </w:rPr>
      </w:pPr>
      <w:r w:rsidRPr="00455564">
        <w:rPr>
          <w:rFonts w:ascii="Arial" w:hAnsi="Arial" w:cs="Arial"/>
        </w:rPr>
        <w:t>14.1 Максимальный срок ожидания в очереди при подаче запроса о предоставлении муниципальной услуги в администрации муниципального образования город  Алексин и в МФЦ не должен превышать 15 минут.</w:t>
      </w:r>
    </w:p>
    <w:p w:rsidR="00474DCD" w:rsidRPr="00455564" w:rsidRDefault="00474DCD" w:rsidP="00455564">
      <w:pPr>
        <w:tabs>
          <w:tab w:val="left" w:pos="1260"/>
        </w:tabs>
        <w:ind w:firstLine="709"/>
        <w:jc w:val="both"/>
        <w:rPr>
          <w:rFonts w:ascii="Arial" w:hAnsi="Arial" w:cs="Arial"/>
        </w:rPr>
      </w:pPr>
      <w:r w:rsidRPr="00455564">
        <w:rPr>
          <w:rFonts w:ascii="Arial" w:hAnsi="Arial" w:cs="Arial"/>
        </w:rPr>
        <w:t>Ожидание в очереди при получении результата предоставления муниципальной услуги не предусмотрено.</w:t>
      </w:r>
    </w:p>
    <w:p w:rsidR="00474DCD" w:rsidRPr="00455564" w:rsidRDefault="00474DCD" w:rsidP="00455564">
      <w:pPr>
        <w:tabs>
          <w:tab w:val="left" w:pos="1260"/>
        </w:tabs>
        <w:ind w:firstLine="567"/>
        <w:jc w:val="both"/>
        <w:rPr>
          <w:rFonts w:ascii="Arial" w:hAnsi="Arial" w:cs="Arial"/>
        </w:rPr>
      </w:pPr>
    </w:p>
    <w:p w:rsidR="00474DCD" w:rsidRPr="00455564" w:rsidRDefault="00474DCD" w:rsidP="00455564">
      <w:pPr>
        <w:jc w:val="center"/>
        <w:rPr>
          <w:rFonts w:ascii="Arial" w:hAnsi="Arial" w:cs="Arial"/>
        </w:rPr>
      </w:pPr>
      <w:r w:rsidRPr="00455564">
        <w:rPr>
          <w:rFonts w:ascii="Arial" w:hAnsi="Arial" w:cs="Arial"/>
          <w:b/>
        </w:rPr>
        <w:t>15. Срок и порядок регистрации запроса заявителя о предоставлении муниципальной услуги, в том числе в электронной форме</w:t>
      </w:r>
    </w:p>
    <w:p w:rsidR="001D6668" w:rsidRPr="00455564" w:rsidRDefault="001D6668" w:rsidP="00455564">
      <w:pPr>
        <w:tabs>
          <w:tab w:val="left" w:pos="1260"/>
        </w:tabs>
        <w:ind w:firstLine="567"/>
        <w:jc w:val="both"/>
        <w:rPr>
          <w:rFonts w:ascii="Arial" w:hAnsi="Arial" w:cs="Arial"/>
        </w:rPr>
      </w:pPr>
    </w:p>
    <w:p w:rsidR="00474DCD" w:rsidRPr="00455564" w:rsidRDefault="00474DCD" w:rsidP="00455564">
      <w:pPr>
        <w:tabs>
          <w:tab w:val="left" w:pos="1260"/>
        </w:tabs>
        <w:ind w:firstLine="709"/>
        <w:jc w:val="both"/>
        <w:rPr>
          <w:rFonts w:ascii="Arial" w:hAnsi="Arial" w:cs="Arial"/>
          <w:b/>
        </w:rPr>
      </w:pPr>
      <w:r w:rsidRPr="00455564">
        <w:rPr>
          <w:rFonts w:ascii="Arial" w:hAnsi="Arial" w:cs="Arial"/>
        </w:rPr>
        <w:t>15.1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D6668" w:rsidRPr="00455564" w:rsidRDefault="001D6668" w:rsidP="00455564">
      <w:pPr>
        <w:autoSpaceDE w:val="0"/>
        <w:jc w:val="center"/>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74DCD" w:rsidRPr="00455564" w:rsidRDefault="00474DCD" w:rsidP="00455564">
      <w:pPr>
        <w:autoSpaceDE w:val="0"/>
        <w:ind w:firstLine="567"/>
        <w:jc w:val="both"/>
        <w:rPr>
          <w:rFonts w:ascii="Arial" w:hAnsi="Arial" w:cs="Arial"/>
        </w:rPr>
      </w:pPr>
    </w:p>
    <w:p w:rsidR="00474DCD" w:rsidRPr="00455564" w:rsidRDefault="00474DCD" w:rsidP="00455564">
      <w:pPr>
        <w:autoSpaceDE w:val="0"/>
        <w:ind w:firstLine="709"/>
        <w:jc w:val="both"/>
        <w:rPr>
          <w:rFonts w:ascii="Arial" w:hAnsi="Arial" w:cs="Arial"/>
        </w:rPr>
      </w:pPr>
      <w:r w:rsidRPr="00455564">
        <w:rPr>
          <w:rFonts w:ascii="Arial" w:hAnsi="Arial" w:cs="Arial"/>
        </w:rPr>
        <w:t>16.1 Центральный вход в здание администрации должен быть оборудован вывеской, содержащей информацию о его наименовании и режиме работы.</w:t>
      </w:r>
    </w:p>
    <w:p w:rsidR="00474DCD" w:rsidRPr="00455564" w:rsidRDefault="00474DCD" w:rsidP="00455564">
      <w:pPr>
        <w:pStyle w:val="ConsPlusNormal"/>
        <w:ind w:firstLine="709"/>
        <w:jc w:val="both"/>
        <w:rPr>
          <w:sz w:val="24"/>
          <w:szCs w:val="24"/>
        </w:rPr>
      </w:pPr>
      <w:r w:rsidRPr="00455564">
        <w:rPr>
          <w:sz w:val="24"/>
          <w:szCs w:val="24"/>
        </w:rPr>
        <w:t>В помещении администрации должен быть установлен информационный стенд, на котором размещается следующая информация:</w:t>
      </w:r>
    </w:p>
    <w:p w:rsidR="00474DCD" w:rsidRPr="00455564" w:rsidRDefault="00474DCD" w:rsidP="00455564">
      <w:pPr>
        <w:pStyle w:val="ConsPlusNormal"/>
        <w:widowControl/>
        <w:numPr>
          <w:ilvl w:val="0"/>
          <w:numId w:val="12"/>
        </w:numPr>
        <w:tabs>
          <w:tab w:val="left" w:pos="851"/>
        </w:tabs>
        <w:ind w:left="0" w:firstLine="709"/>
        <w:jc w:val="both"/>
        <w:rPr>
          <w:sz w:val="24"/>
          <w:szCs w:val="24"/>
        </w:rPr>
      </w:pPr>
      <w:r w:rsidRPr="00455564">
        <w:rPr>
          <w:sz w:val="24"/>
          <w:szCs w:val="24"/>
        </w:rPr>
        <w:t>текст настоящего административного регламента;</w:t>
      </w:r>
    </w:p>
    <w:p w:rsidR="00474DCD" w:rsidRPr="00455564" w:rsidRDefault="00474DCD" w:rsidP="00455564">
      <w:pPr>
        <w:pStyle w:val="ConsPlusNormal"/>
        <w:widowControl/>
        <w:numPr>
          <w:ilvl w:val="0"/>
          <w:numId w:val="12"/>
        </w:numPr>
        <w:tabs>
          <w:tab w:val="left" w:pos="851"/>
        </w:tabs>
        <w:ind w:left="0" w:firstLine="709"/>
        <w:jc w:val="both"/>
        <w:rPr>
          <w:sz w:val="24"/>
          <w:szCs w:val="24"/>
        </w:rPr>
      </w:pPr>
      <w:r w:rsidRPr="00455564">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474DCD" w:rsidRPr="00455564" w:rsidRDefault="00474DCD" w:rsidP="00455564">
      <w:pPr>
        <w:pStyle w:val="ConsPlusNormal"/>
        <w:widowControl/>
        <w:numPr>
          <w:ilvl w:val="0"/>
          <w:numId w:val="12"/>
        </w:numPr>
        <w:tabs>
          <w:tab w:val="left" w:pos="851"/>
        </w:tabs>
        <w:ind w:left="0" w:firstLine="709"/>
        <w:jc w:val="both"/>
        <w:rPr>
          <w:sz w:val="24"/>
          <w:szCs w:val="24"/>
        </w:rPr>
      </w:pPr>
      <w:r w:rsidRPr="00455564">
        <w:rPr>
          <w:sz w:val="24"/>
          <w:szCs w:val="24"/>
        </w:rPr>
        <w:t xml:space="preserve">перечень документов, представление которых необходимо для предоставления муниципальной услуги. </w:t>
      </w:r>
    </w:p>
    <w:p w:rsidR="00474DCD" w:rsidRPr="00455564" w:rsidRDefault="00474DCD" w:rsidP="00455564">
      <w:pPr>
        <w:pStyle w:val="ConsPlusNormal"/>
        <w:ind w:firstLine="709"/>
        <w:jc w:val="both"/>
        <w:rPr>
          <w:sz w:val="24"/>
          <w:szCs w:val="24"/>
        </w:rPr>
      </w:pPr>
      <w:r w:rsidRPr="00455564">
        <w:rPr>
          <w:sz w:val="24"/>
          <w:szCs w:val="24"/>
        </w:rPr>
        <w:t>16.2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трёх мест.</w:t>
      </w:r>
    </w:p>
    <w:p w:rsidR="00474DCD" w:rsidRPr="00455564" w:rsidRDefault="00474DCD" w:rsidP="00455564">
      <w:pPr>
        <w:pStyle w:val="ConsPlusNormal"/>
        <w:ind w:firstLine="709"/>
        <w:jc w:val="both"/>
        <w:rPr>
          <w:sz w:val="24"/>
          <w:szCs w:val="24"/>
        </w:rPr>
      </w:pPr>
      <w:r w:rsidRPr="00455564">
        <w:rPr>
          <w:sz w:val="24"/>
          <w:szCs w:val="24"/>
        </w:rPr>
        <w:t>На кабинете приема заявителей должна находиться информационная табличка (вывеска) с указанием:</w:t>
      </w:r>
    </w:p>
    <w:p w:rsidR="00474DCD" w:rsidRPr="00455564" w:rsidRDefault="00474DCD" w:rsidP="00455564">
      <w:pPr>
        <w:pStyle w:val="ConsPlusNormal"/>
        <w:widowControl/>
        <w:numPr>
          <w:ilvl w:val="0"/>
          <w:numId w:val="13"/>
        </w:numPr>
        <w:ind w:left="0" w:firstLine="709"/>
        <w:jc w:val="both"/>
        <w:rPr>
          <w:sz w:val="24"/>
          <w:szCs w:val="24"/>
        </w:rPr>
      </w:pPr>
      <w:r w:rsidRPr="00455564">
        <w:rPr>
          <w:sz w:val="24"/>
          <w:szCs w:val="24"/>
        </w:rPr>
        <w:lastRenderedPageBreak/>
        <w:t>номера кабинета;</w:t>
      </w:r>
    </w:p>
    <w:p w:rsidR="00474DCD" w:rsidRPr="00455564" w:rsidRDefault="00474DCD" w:rsidP="00455564">
      <w:pPr>
        <w:pStyle w:val="ConsPlusNormal"/>
        <w:widowControl/>
        <w:numPr>
          <w:ilvl w:val="0"/>
          <w:numId w:val="13"/>
        </w:numPr>
        <w:ind w:left="0" w:firstLine="709"/>
        <w:jc w:val="both"/>
        <w:rPr>
          <w:sz w:val="24"/>
          <w:szCs w:val="24"/>
        </w:rPr>
      </w:pPr>
      <w:r w:rsidRPr="00455564">
        <w:rPr>
          <w:sz w:val="24"/>
          <w:szCs w:val="24"/>
        </w:rPr>
        <w:t>фамилии, имени, отчества и должности специалиста, осуществляющего предоставление муниципальной услуги;</w:t>
      </w:r>
    </w:p>
    <w:p w:rsidR="00474DCD" w:rsidRPr="00455564" w:rsidRDefault="00474DCD" w:rsidP="00455564">
      <w:pPr>
        <w:widowControl/>
        <w:numPr>
          <w:ilvl w:val="0"/>
          <w:numId w:val="14"/>
        </w:numPr>
        <w:tabs>
          <w:tab w:val="left" w:pos="851"/>
        </w:tabs>
        <w:ind w:left="0" w:firstLine="709"/>
        <w:jc w:val="both"/>
        <w:rPr>
          <w:rFonts w:ascii="Arial" w:hAnsi="Arial" w:cs="Arial"/>
        </w:rPr>
      </w:pPr>
      <w:r w:rsidRPr="00455564">
        <w:rPr>
          <w:rFonts w:ascii="Arial" w:hAnsi="Arial" w:cs="Arial"/>
        </w:rPr>
        <w:t>времени перерыва на обед, технического перерыва.</w:t>
      </w:r>
    </w:p>
    <w:p w:rsidR="00474DCD" w:rsidRPr="00455564" w:rsidRDefault="00474DCD" w:rsidP="00455564">
      <w:pPr>
        <w:pStyle w:val="ConsPlusNormal"/>
        <w:ind w:firstLine="709"/>
        <w:jc w:val="both"/>
        <w:rPr>
          <w:sz w:val="24"/>
          <w:szCs w:val="24"/>
        </w:rPr>
      </w:pPr>
      <w:r w:rsidRPr="00455564">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474DCD" w:rsidRPr="00455564" w:rsidRDefault="00474DCD" w:rsidP="00455564">
      <w:pPr>
        <w:pStyle w:val="ConsPlusNormal"/>
        <w:ind w:firstLine="709"/>
        <w:jc w:val="both"/>
        <w:rPr>
          <w:sz w:val="24"/>
          <w:szCs w:val="24"/>
        </w:rPr>
      </w:pPr>
      <w:r w:rsidRPr="00455564">
        <w:rPr>
          <w:sz w:val="24"/>
          <w:szCs w:val="24"/>
        </w:rPr>
        <w:t>16.3 Помещение для ожидания гражданами приема оборудуется стульями, столами (стойками), обеспечивается канцелярскими принадлежностями.</w:t>
      </w:r>
    </w:p>
    <w:p w:rsidR="00474DCD" w:rsidRPr="00455564" w:rsidRDefault="00474DCD" w:rsidP="00455564">
      <w:pPr>
        <w:pStyle w:val="ConsPlusNormal"/>
        <w:ind w:firstLine="709"/>
        <w:jc w:val="both"/>
        <w:rPr>
          <w:sz w:val="24"/>
          <w:szCs w:val="24"/>
        </w:rPr>
      </w:pPr>
      <w:r w:rsidRPr="00455564">
        <w:rPr>
          <w:sz w:val="24"/>
          <w:szCs w:val="24"/>
        </w:rPr>
        <w:t>16.4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474DCD" w:rsidRPr="00455564" w:rsidRDefault="00474DCD" w:rsidP="00455564">
      <w:pPr>
        <w:ind w:firstLine="709"/>
        <w:jc w:val="both"/>
        <w:rPr>
          <w:rFonts w:ascii="Arial" w:hAnsi="Arial" w:cs="Arial"/>
        </w:rPr>
      </w:pPr>
      <w:r w:rsidRPr="00455564">
        <w:rPr>
          <w:rFonts w:ascii="Arial" w:hAnsi="Arial" w:cs="Arial"/>
        </w:rPr>
        <w:t>16.5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74DCD" w:rsidRPr="00455564" w:rsidRDefault="00474DCD" w:rsidP="00455564">
      <w:pPr>
        <w:pStyle w:val="ConsPlusNormal"/>
        <w:ind w:firstLine="567"/>
        <w:rPr>
          <w:sz w:val="24"/>
          <w:szCs w:val="24"/>
        </w:rPr>
      </w:pPr>
    </w:p>
    <w:p w:rsidR="00474DCD" w:rsidRPr="00455564" w:rsidRDefault="00474DCD" w:rsidP="00455564">
      <w:pPr>
        <w:pStyle w:val="ConsPlusNormal"/>
        <w:ind w:firstLine="0"/>
        <w:jc w:val="center"/>
        <w:rPr>
          <w:sz w:val="24"/>
          <w:szCs w:val="24"/>
        </w:rPr>
      </w:pPr>
      <w:r w:rsidRPr="00455564">
        <w:rPr>
          <w:b/>
          <w:sz w:val="24"/>
          <w:szCs w:val="24"/>
        </w:rPr>
        <w:t>17. Показатели доступности и качества муниципальной услуги</w:t>
      </w: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455564">
        <w:rPr>
          <w:rFonts w:ascii="Arial" w:hAnsi="Arial" w:cs="Arial"/>
        </w:rPr>
        <w:t>17.1 Соблюдение установленного количества взаимодействий заявителя с ответственными специалистами при предоставлении муниципальной услуги.</w:t>
      </w: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455564">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455564">
        <w:rPr>
          <w:rFonts w:ascii="Arial" w:hAnsi="Arial" w:cs="Arial"/>
        </w:rPr>
        <w:t>17.2 Соблюдение установленной продолжительности ожидания приема заявителем при подаче заявления.</w:t>
      </w: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455564">
        <w:rPr>
          <w:rFonts w:ascii="Arial" w:hAnsi="Arial" w:cs="Arial"/>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455564">
        <w:rPr>
          <w:rFonts w:ascii="Arial" w:hAnsi="Arial" w:cs="Arial"/>
        </w:rPr>
        <w:t>17.3 Соблюдение сроков предоставления муниципальной услуги.</w:t>
      </w: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455564">
        <w:rPr>
          <w:rFonts w:ascii="Arial" w:hAnsi="Arial" w:cs="Arial"/>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474DCD" w:rsidRPr="00455564" w:rsidRDefault="00474DCD" w:rsidP="00455564">
      <w:pPr>
        <w:tabs>
          <w:tab w:val="left" w:pos="142"/>
          <w:tab w:val="left" w:pos="1276"/>
        </w:tabs>
        <w:ind w:firstLine="709"/>
        <w:jc w:val="both"/>
        <w:rPr>
          <w:rFonts w:ascii="Arial" w:hAnsi="Arial" w:cs="Arial"/>
        </w:rPr>
      </w:pPr>
      <w:r w:rsidRPr="00455564">
        <w:rPr>
          <w:rFonts w:ascii="Arial" w:hAnsi="Arial" w:cs="Arial"/>
        </w:rPr>
        <w:t>17.4. Жалобы граждан по вопросам предоставления муниципальной услуги.</w:t>
      </w:r>
    </w:p>
    <w:p w:rsidR="00474DCD" w:rsidRPr="00455564" w:rsidRDefault="00474DCD" w:rsidP="0045556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455564">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74DCD" w:rsidRPr="00455564" w:rsidRDefault="00474DCD" w:rsidP="00455564">
      <w:pPr>
        <w:tabs>
          <w:tab w:val="left" w:pos="142"/>
          <w:tab w:val="left" w:pos="1276"/>
        </w:tabs>
        <w:ind w:firstLine="709"/>
        <w:jc w:val="both"/>
        <w:rPr>
          <w:rFonts w:ascii="Arial" w:hAnsi="Arial" w:cs="Arial"/>
        </w:rPr>
      </w:pPr>
      <w:r w:rsidRPr="00455564">
        <w:rPr>
          <w:rFonts w:ascii="Arial" w:hAnsi="Arial" w:cs="Arial"/>
        </w:rPr>
        <w:t>17.5 Удовлетворенность заявителей качеством и доступностью муниципальной услуги.</w:t>
      </w:r>
    </w:p>
    <w:p w:rsidR="00474DCD" w:rsidRPr="00455564" w:rsidRDefault="00474DCD" w:rsidP="00455564">
      <w:pPr>
        <w:tabs>
          <w:tab w:val="left" w:pos="142"/>
          <w:tab w:val="left" w:pos="1276"/>
        </w:tabs>
        <w:ind w:firstLine="709"/>
        <w:jc w:val="both"/>
        <w:rPr>
          <w:rFonts w:ascii="Arial" w:hAnsi="Arial" w:cs="Arial"/>
        </w:rPr>
      </w:pPr>
      <w:r w:rsidRPr="00455564">
        <w:rPr>
          <w:rFonts w:ascii="Arial" w:hAnsi="Arial" w:cs="Arial"/>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474DCD" w:rsidRPr="00455564" w:rsidRDefault="00474DCD" w:rsidP="00455564">
      <w:pPr>
        <w:tabs>
          <w:tab w:val="left" w:pos="142"/>
          <w:tab w:val="left" w:pos="1276"/>
        </w:tabs>
        <w:ind w:firstLine="709"/>
        <w:jc w:val="both"/>
        <w:rPr>
          <w:rFonts w:ascii="Arial" w:hAnsi="Arial" w:cs="Arial"/>
        </w:rPr>
      </w:pPr>
      <w:r w:rsidRPr="00455564">
        <w:rPr>
          <w:rFonts w:ascii="Arial" w:hAnsi="Arial" w:cs="Arial"/>
        </w:rPr>
        <w:t>17.6 Полнота, актуальность и доступность информации о порядке предоставления муниципальной услуги.</w:t>
      </w:r>
    </w:p>
    <w:p w:rsidR="00474DCD" w:rsidRPr="00455564" w:rsidRDefault="00474DCD" w:rsidP="00455564">
      <w:pPr>
        <w:tabs>
          <w:tab w:val="left" w:pos="142"/>
          <w:tab w:val="left" w:pos="1276"/>
        </w:tabs>
        <w:ind w:firstLine="709"/>
        <w:jc w:val="both"/>
        <w:rPr>
          <w:rFonts w:ascii="Arial" w:hAnsi="Arial" w:cs="Arial"/>
        </w:rPr>
      </w:pPr>
      <w:r w:rsidRPr="00455564">
        <w:rPr>
          <w:rFonts w:ascii="Arial" w:hAnsi="Arial" w:cs="Arial"/>
        </w:rPr>
        <w:t>Определяется путем присвоения рейтинга по итогам проведения мониторинга качества предоставления муниципальной услуги.</w:t>
      </w:r>
    </w:p>
    <w:p w:rsidR="00474DCD" w:rsidRPr="00455564" w:rsidRDefault="00474DCD" w:rsidP="00455564">
      <w:pPr>
        <w:pStyle w:val="af0"/>
        <w:spacing w:before="0" w:after="0"/>
        <w:ind w:firstLine="709"/>
        <w:jc w:val="both"/>
        <w:rPr>
          <w:rFonts w:ascii="Arial" w:hAnsi="Arial" w:cs="Arial"/>
        </w:rPr>
      </w:pPr>
      <w:r w:rsidRPr="00455564">
        <w:rPr>
          <w:rFonts w:ascii="Arial" w:hAnsi="Arial" w:cs="Arial"/>
        </w:rPr>
        <w:t>17.7  Контрольные показатели при анализе доступности, информирования и обращений граждан по качеству предоставления муниципальной услуги:</w:t>
      </w:r>
    </w:p>
    <w:p w:rsidR="00474DCD" w:rsidRPr="00455564" w:rsidRDefault="00474DCD" w:rsidP="00455564">
      <w:pPr>
        <w:widowControl/>
        <w:numPr>
          <w:ilvl w:val="0"/>
          <w:numId w:val="15"/>
        </w:numPr>
        <w:ind w:left="0" w:firstLine="709"/>
        <w:jc w:val="both"/>
        <w:rPr>
          <w:rFonts w:ascii="Arial" w:hAnsi="Arial" w:cs="Arial"/>
        </w:rPr>
      </w:pPr>
      <w:r w:rsidRPr="00455564">
        <w:rPr>
          <w:rFonts w:ascii="Arial" w:hAnsi="Arial" w:cs="Arial"/>
        </w:rPr>
        <w:t>удовлетворенность населения качеством информирования (процент от числа опрошенных) – 98-100%;</w:t>
      </w:r>
    </w:p>
    <w:p w:rsidR="00474DCD" w:rsidRPr="00455564" w:rsidRDefault="00474DCD" w:rsidP="00455564">
      <w:pPr>
        <w:widowControl/>
        <w:numPr>
          <w:ilvl w:val="0"/>
          <w:numId w:val="15"/>
        </w:numPr>
        <w:ind w:left="0" w:firstLine="709"/>
        <w:jc w:val="both"/>
        <w:rPr>
          <w:rFonts w:ascii="Arial" w:hAnsi="Arial" w:cs="Arial"/>
        </w:rPr>
      </w:pPr>
      <w:r w:rsidRPr="00455564">
        <w:rPr>
          <w:rFonts w:ascii="Arial" w:hAnsi="Arial" w:cs="Arial"/>
        </w:rPr>
        <w:lastRenderedPageBreak/>
        <w:t>удовлетворенность населения качеством предоставления муниципальной услуги - не менее 90%;</w:t>
      </w:r>
    </w:p>
    <w:p w:rsidR="00474DCD" w:rsidRPr="00455564" w:rsidRDefault="00474DCD" w:rsidP="00455564">
      <w:pPr>
        <w:widowControl/>
        <w:numPr>
          <w:ilvl w:val="0"/>
          <w:numId w:val="15"/>
        </w:numPr>
        <w:ind w:left="0" w:firstLine="709"/>
        <w:jc w:val="both"/>
        <w:rPr>
          <w:rFonts w:ascii="Arial" w:hAnsi="Arial" w:cs="Arial"/>
        </w:rPr>
      </w:pPr>
      <w:r w:rsidRPr="00455564">
        <w:rPr>
          <w:rFonts w:ascii="Arial" w:hAnsi="Arial" w:cs="Arial"/>
        </w:rPr>
        <w:t>процент обоснованных жалоб – не более 0,5%.</w:t>
      </w:r>
    </w:p>
    <w:p w:rsidR="00474DCD" w:rsidRPr="00455564" w:rsidRDefault="00474DCD" w:rsidP="00455564">
      <w:pPr>
        <w:ind w:firstLine="567"/>
        <w:jc w:val="both"/>
        <w:rPr>
          <w:rFonts w:ascii="Arial" w:hAnsi="Arial" w:cs="Arial"/>
        </w:rPr>
      </w:pPr>
    </w:p>
    <w:p w:rsidR="00474DCD" w:rsidRPr="00455564" w:rsidRDefault="00474DCD" w:rsidP="00455564">
      <w:pPr>
        <w:jc w:val="center"/>
        <w:rPr>
          <w:rFonts w:ascii="Arial" w:hAnsi="Arial" w:cs="Arial"/>
        </w:rPr>
      </w:pPr>
      <w:r w:rsidRPr="00455564">
        <w:rPr>
          <w:rFonts w:ascii="Arial" w:hAnsi="Arial" w:cs="Arial"/>
          <w:b/>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4DCD" w:rsidRPr="00455564" w:rsidRDefault="00474DCD" w:rsidP="00455564">
      <w:pPr>
        <w:tabs>
          <w:tab w:val="left" w:pos="567"/>
        </w:tabs>
        <w:ind w:firstLine="567"/>
        <w:jc w:val="both"/>
        <w:rPr>
          <w:rFonts w:ascii="Arial" w:hAnsi="Arial" w:cs="Arial"/>
        </w:rPr>
      </w:pPr>
    </w:p>
    <w:p w:rsidR="00474DCD" w:rsidRPr="00455564" w:rsidRDefault="00474DCD" w:rsidP="00455564">
      <w:pPr>
        <w:tabs>
          <w:tab w:val="left" w:pos="567"/>
        </w:tabs>
        <w:ind w:firstLine="709"/>
        <w:jc w:val="both"/>
        <w:rPr>
          <w:rFonts w:ascii="Arial" w:hAnsi="Arial" w:cs="Arial"/>
        </w:rPr>
      </w:pPr>
      <w:r w:rsidRPr="00455564">
        <w:rPr>
          <w:rFonts w:ascii="Arial" w:hAnsi="Arial" w:cs="Arial"/>
        </w:rPr>
        <w:t xml:space="preserve">18.1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МО город Алексин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3" w:name="OLE_LINK2"/>
      <w:bookmarkStart w:id="4" w:name="OLE_LINK1"/>
    </w:p>
    <w:bookmarkEnd w:id="3"/>
    <w:bookmarkEnd w:id="4"/>
    <w:p w:rsidR="00474DCD" w:rsidRPr="00455564" w:rsidRDefault="00474DCD" w:rsidP="00455564">
      <w:pPr>
        <w:autoSpaceDE w:val="0"/>
        <w:ind w:firstLine="709"/>
        <w:jc w:val="both"/>
        <w:rPr>
          <w:rFonts w:ascii="Arial" w:hAnsi="Arial" w:cs="Arial"/>
        </w:rPr>
      </w:pPr>
      <w:r w:rsidRPr="00455564">
        <w:rPr>
          <w:rFonts w:ascii="Arial" w:hAnsi="Arial" w:cs="Arial"/>
        </w:rPr>
        <w:t>18.2 Сведения о муниципальной услуге размещаются на РПГУ в порядке, установленном следующими документами:</w:t>
      </w:r>
    </w:p>
    <w:p w:rsidR="00474DCD" w:rsidRPr="00455564" w:rsidRDefault="00474DCD" w:rsidP="00455564">
      <w:pPr>
        <w:pStyle w:val="af1"/>
        <w:numPr>
          <w:ilvl w:val="0"/>
          <w:numId w:val="16"/>
        </w:numPr>
        <w:tabs>
          <w:tab w:val="left" w:pos="1134"/>
        </w:tabs>
        <w:autoSpaceDE w:val="0"/>
        <w:ind w:left="0" w:firstLine="709"/>
        <w:jc w:val="both"/>
        <w:rPr>
          <w:rFonts w:ascii="Arial" w:hAnsi="Arial" w:cs="Arial"/>
        </w:rPr>
      </w:pPr>
      <w:r w:rsidRPr="00455564">
        <w:rPr>
          <w:rFonts w:ascii="Arial" w:hAnsi="Arial" w:cs="Arial"/>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7" w:history="1">
        <w:r w:rsidRPr="00455564">
          <w:rPr>
            <w:rStyle w:val="a3"/>
            <w:rFonts w:ascii="Arial" w:hAnsi="Arial" w:cs="Arial"/>
          </w:rPr>
          <w:t>Постановления</w:t>
        </w:r>
      </w:hyperlink>
      <w:r w:rsidRPr="00455564">
        <w:rPr>
          <w:rFonts w:ascii="Arial" w:hAnsi="Arial" w:cs="Arial"/>
        </w:rPr>
        <w:t xml:space="preserve"> Правительства РФ от 28.11.2011 № 977);</w:t>
      </w:r>
    </w:p>
    <w:p w:rsidR="00474DCD" w:rsidRPr="00455564" w:rsidRDefault="00474DCD" w:rsidP="00455564">
      <w:pPr>
        <w:pStyle w:val="af1"/>
        <w:numPr>
          <w:ilvl w:val="0"/>
          <w:numId w:val="16"/>
        </w:numPr>
        <w:tabs>
          <w:tab w:val="left" w:pos="1134"/>
        </w:tabs>
        <w:autoSpaceDE w:val="0"/>
        <w:ind w:left="0" w:firstLine="709"/>
        <w:jc w:val="both"/>
        <w:rPr>
          <w:rFonts w:ascii="Arial" w:hAnsi="Arial" w:cs="Arial"/>
        </w:rPr>
      </w:pPr>
      <w:r w:rsidRPr="00455564">
        <w:rPr>
          <w:rFonts w:ascii="Arial" w:hAnsi="Arial" w:cs="Arial"/>
        </w:rPr>
        <w:t>Постановлением Правительства Тульской области от 31 июля 2012 г. № 413 «О государственной информационной системе "Портал государственных и муниципальных услуг (функций) Тульской области"»;</w:t>
      </w:r>
    </w:p>
    <w:p w:rsidR="00474DCD" w:rsidRPr="00455564" w:rsidRDefault="00474DCD" w:rsidP="00455564">
      <w:pPr>
        <w:pStyle w:val="af1"/>
        <w:numPr>
          <w:ilvl w:val="0"/>
          <w:numId w:val="16"/>
        </w:numPr>
        <w:tabs>
          <w:tab w:val="left" w:pos="1134"/>
        </w:tabs>
        <w:autoSpaceDE w:val="0"/>
        <w:ind w:left="0" w:firstLine="709"/>
        <w:jc w:val="both"/>
        <w:rPr>
          <w:rFonts w:ascii="Arial" w:hAnsi="Arial" w:cs="Arial"/>
        </w:rPr>
      </w:pPr>
      <w:r w:rsidRPr="00455564">
        <w:rPr>
          <w:rFonts w:ascii="Arial" w:hAnsi="Arial" w:cs="Arial"/>
        </w:rPr>
        <w:t>Постановлением Правительства Тульской области от 17 ноября 2011 г. № 161 «О реестре государственных услуг (функций) Тульской области».</w:t>
      </w:r>
    </w:p>
    <w:p w:rsidR="00474DCD" w:rsidRPr="00455564" w:rsidRDefault="00474DCD" w:rsidP="00455564">
      <w:pPr>
        <w:autoSpaceDE w:val="0"/>
        <w:ind w:firstLine="567"/>
        <w:jc w:val="both"/>
        <w:rPr>
          <w:rFonts w:ascii="Arial" w:hAnsi="Arial" w:cs="Arial"/>
        </w:rPr>
      </w:pPr>
    </w:p>
    <w:p w:rsidR="00474DCD" w:rsidRPr="00455564" w:rsidRDefault="00474DCD" w:rsidP="00455564">
      <w:pPr>
        <w:jc w:val="center"/>
        <w:rPr>
          <w:rFonts w:ascii="Arial" w:hAnsi="Arial" w:cs="Arial"/>
          <w:b/>
        </w:rPr>
      </w:pPr>
      <w:r w:rsidRPr="00455564">
        <w:rPr>
          <w:rFonts w:ascii="Arial" w:hAnsi="Arial" w:cs="Arial"/>
          <w:b/>
          <w:lang w:val="en-US"/>
        </w:rPr>
        <w:t>III</w:t>
      </w:r>
      <w:r w:rsidRPr="00455564">
        <w:rPr>
          <w:rFonts w:ascii="Arial" w:hAnsi="Arial" w:cs="Arial"/>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4DCD" w:rsidRPr="00455564" w:rsidRDefault="00474DCD" w:rsidP="00455564">
      <w:pPr>
        <w:autoSpaceDE w:val="0"/>
        <w:jc w:val="center"/>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20. Перечень административных процедур</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709"/>
        <w:jc w:val="both"/>
        <w:rPr>
          <w:color w:val="000000"/>
          <w:sz w:val="24"/>
          <w:szCs w:val="24"/>
        </w:rPr>
      </w:pPr>
      <w:r w:rsidRPr="00455564">
        <w:rPr>
          <w:sz w:val="24"/>
          <w:szCs w:val="24"/>
        </w:rPr>
        <w:t>20.1 Предоставление муниципальной услуги включает в себя последовательность следующих административных процедур:</w:t>
      </w:r>
    </w:p>
    <w:p w:rsidR="00474DCD" w:rsidRPr="00455564" w:rsidRDefault="00474DCD" w:rsidP="00455564">
      <w:pPr>
        <w:pStyle w:val="4"/>
        <w:keepLines w:val="0"/>
        <w:widowControl/>
        <w:numPr>
          <w:ilvl w:val="0"/>
          <w:numId w:val="17"/>
        </w:numPr>
        <w:tabs>
          <w:tab w:val="left" w:pos="993"/>
          <w:tab w:val="left" w:pos="2127"/>
        </w:tabs>
        <w:spacing w:before="0"/>
        <w:ind w:left="0" w:firstLine="709"/>
        <w:jc w:val="both"/>
        <w:rPr>
          <w:rFonts w:ascii="Arial" w:hAnsi="Arial" w:cs="Arial"/>
        </w:rPr>
      </w:pPr>
      <w:r w:rsidRPr="00455564">
        <w:rPr>
          <w:rFonts w:ascii="Arial" w:hAnsi="Arial" w:cs="Arial"/>
          <w:b w:val="0"/>
          <w:bCs w:val="0"/>
          <w:i w:val="0"/>
          <w:iCs w:val="0"/>
          <w:color w:val="000000"/>
        </w:rPr>
        <w:t xml:space="preserve">Прием, первичная проверка и регистрация заявления и приложенных к нему документов; </w:t>
      </w:r>
    </w:p>
    <w:p w:rsidR="00474DCD" w:rsidRPr="00455564" w:rsidRDefault="00474DCD" w:rsidP="00455564">
      <w:pPr>
        <w:widowControl/>
        <w:numPr>
          <w:ilvl w:val="0"/>
          <w:numId w:val="17"/>
        </w:numPr>
        <w:tabs>
          <w:tab w:val="left" w:pos="993"/>
          <w:tab w:val="left" w:pos="2127"/>
        </w:tabs>
        <w:ind w:left="0" w:firstLine="709"/>
        <w:jc w:val="both"/>
        <w:rPr>
          <w:rFonts w:ascii="Arial" w:hAnsi="Arial" w:cs="Arial"/>
        </w:rPr>
      </w:pPr>
      <w:r w:rsidRPr="00455564">
        <w:rPr>
          <w:rFonts w:ascii="Arial" w:hAnsi="Arial" w:cs="Arial"/>
        </w:rPr>
        <w:t>Рассмотрение и проверка заявления и приложенных к нему документов;</w:t>
      </w:r>
    </w:p>
    <w:p w:rsidR="00474DCD" w:rsidRPr="00455564" w:rsidRDefault="00474DCD" w:rsidP="00455564">
      <w:pPr>
        <w:widowControl/>
        <w:numPr>
          <w:ilvl w:val="0"/>
          <w:numId w:val="17"/>
        </w:numPr>
        <w:tabs>
          <w:tab w:val="left" w:pos="993"/>
          <w:tab w:val="left" w:pos="2127"/>
          <w:tab w:val="left" w:pos="3014"/>
        </w:tabs>
        <w:ind w:left="0" w:firstLine="709"/>
        <w:jc w:val="both"/>
        <w:rPr>
          <w:rFonts w:ascii="Arial" w:hAnsi="Arial" w:cs="Arial"/>
        </w:rPr>
      </w:pPr>
      <w:r w:rsidRPr="00455564">
        <w:rPr>
          <w:rFonts w:ascii="Arial" w:hAnsi="Arial" w:cs="Arial"/>
        </w:rPr>
        <w:t>Запрос в Систему межведомственного электронного взаимодействия (СМЭВ);</w:t>
      </w:r>
    </w:p>
    <w:p w:rsidR="00474DCD" w:rsidRPr="00455564" w:rsidRDefault="00474DCD" w:rsidP="00455564">
      <w:pPr>
        <w:widowControl/>
        <w:numPr>
          <w:ilvl w:val="0"/>
          <w:numId w:val="17"/>
        </w:numPr>
        <w:tabs>
          <w:tab w:val="left" w:pos="993"/>
          <w:tab w:val="left" w:pos="2127"/>
          <w:tab w:val="left" w:pos="3014"/>
        </w:tabs>
        <w:ind w:left="0" w:firstLine="709"/>
        <w:jc w:val="both"/>
        <w:rPr>
          <w:rFonts w:ascii="Arial" w:hAnsi="Arial" w:cs="Arial"/>
        </w:rPr>
      </w:pPr>
      <w:r w:rsidRPr="00455564">
        <w:rPr>
          <w:rFonts w:ascii="Arial" w:hAnsi="Arial" w:cs="Arial"/>
        </w:rPr>
        <w:t>Принятие уполномоченным должностным лицом решения по результатам рассмотрения и проверки заявления и приложенных к нему документов;</w:t>
      </w:r>
    </w:p>
    <w:p w:rsidR="00474DCD" w:rsidRPr="00455564" w:rsidRDefault="00474DCD" w:rsidP="00455564">
      <w:pPr>
        <w:pStyle w:val="af1"/>
        <w:widowControl/>
        <w:numPr>
          <w:ilvl w:val="0"/>
          <w:numId w:val="17"/>
        </w:numPr>
        <w:tabs>
          <w:tab w:val="left" w:pos="993"/>
          <w:tab w:val="left" w:pos="1571"/>
          <w:tab w:val="left" w:pos="2458"/>
        </w:tabs>
        <w:ind w:left="0" w:firstLine="709"/>
        <w:jc w:val="both"/>
        <w:rPr>
          <w:rFonts w:ascii="Arial" w:hAnsi="Arial" w:cs="Arial"/>
        </w:rPr>
      </w:pPr>
      <w:r w:rsidRPr="00455564">
        <w:rPr>
          <w:rFonts w:ascii="Arial" w:hAnsi="Arial" w:cs="Arial"/>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474DCD" w:rsidRPr="00455564" w:rsidRDefault="00474DCD" w:rsidP="00455564">
      <w:pPr>
        <w:pStyle w:val="ConsPlusNormal"/>
        <w:ind w:firstLine="0"/>
        <w:jc w:val="center"/>
        <w:rPr>
          <w:sz w:val="24"/>
          <w:szCs w:val="24"/>
        </w:rPr>
      </w:pPr>
    </w:p>
    <w:p w:rsidR="00474DCD" w:rsidRPr="00455564" w:rsidRDefault="00474DCD" w:rsidP="00455564">
      <w:pPr>
        <w:pStyle w:val="ConsPlusNormal"/>
        <w:ind w:firstLine="0"/>
        <w:jc w:val="center"/>
        <w:rPr>
          <w:sz w:val="24"/>
          <w:szCs w:val="24"/>
        </w:rPr>
      </w:pPr>
      <w:r w:rsidRPr="00455564">
        <w:rPr>
          <w:b/>
          <w:sz w:val="24"/>
          <w:szCs w:val="24"/>
        </w:rPr>
        <w:t xml:space="preserve">19. </w:t>
      </w:r>
      <w:r w:rsidRPr="00455564">
        <w:rPr>
          <w:b/>
          <w:bCs/>
          <w:sz w:val="24"/>
          <w:szCs w:val="24"/>
        </w:rPr>
        <w:t xml:space="preserve">Прием, первичная проверка и регистрация заявления и приложенных к нему документов </w:t>
      </w:r>
    </w:p>
    <w:p w:rsidR="00474DCD" w:rsidRPr="00455564" w:rsidRDefault="00474DCD" w:rsidP="00455564">
      <w:pPr>
        <w:pStyle w:val="ConsPlusNormal"/>
        <w:tabs>
          <w:tab w:val="left" w:pos="5387"/>
        </w:tabs>
        <w:ind w:firstLine="567"/>
        <w:jc w:val="both"/>
        <w:rPr>
          <w:sz w:val="24"/>
          <w:szCs w:val="24"/>
        </w:rPr>
      </w:pPr>
    </w:p>
    <w:p w:rsidR="00474DCD" w:rsidRPr="00455564" w:rsidRDefault="00474DCD" w:rsidP="00455564">
      <w:pPr>
        <w:pStyle w:val="ConsPlusNormal"/>
        <w:tabs>
          <w:tab w:val="left" w:pos="993"/>
          <w:tab w:val="left" w:pos="5387"/>
        </w:tabs>
        <w:ind w:firstLine="709"/>
        <w:jc w:val="both"/>
        <w:rPr>
          <w:sz w:val="24"/>
          <w:szCs w:val="24"/>
        </w:rPr>
      </w:pPr>
      <w:r w:rsidRPr="00455564">
        <w:rPr>
          <w:sz w:val="24"/>
          <w:szCs w:val="24"/>
        </w:rPr>
        <w:t xml:space="preserve">19.1 Юридическим фактом, служащим основанием для предоставления муниципальной услуги, является письменное заявление о выдаче разрешений на установку рекламных конструкций на соответствующей территории, аннулирование таких разрешений, выдаче предписаний о демонтаже самовольно установленных </w:t>
      </w:r>
      <w:r w:rsidRPr="00455564">
        <w:rPr>
          <w:sz w:val="24"/>
          <w:szCs w:val="24"/>
        </w:rPr>
        <w:lastRenderedPageBreak/>
        <w:t>вновь рекламных конструкций, поступившее от заявителя лично, по почте,  по электронной почте или на РПГУ из личного кабинета.</w:t>
      </w:r>
    </w:p>
    <w:p w:rsidR="00474DCD" w:rsidRPr="00455564" w:rsidRDefault="00474DCD" w:rsidP="00455564">
      <w:pPr>
        <w:tabs>
          <w:tab w:val="left" w:pos="993"/>
        </w:tabs>
        <w:ind w:firstLine="709"/>
        <w:jc w:val="both"/>
        <w:rPr>
          <w:rFonts w:ascii="Arial" w:hAnsi="Arial" w:cs="Arial"/>
        </w:rPr>
      </w:pPr>
      <w:r w:rsidRPr="00455564">
        <w:rPr>
          <w:rFonts w:ascii="Arial" w:hAnsi="Arial" w:cs="Arial"/>
        </w:rPr>
        <w:t>19.2 Специалист, ответственный за выполнение административной процедуры, проверяет надлежащее оформление заявления в соответствии с образцами заявлений из приложений №№ 1-3 к настоящему регламенту и представленных документов, указанных в пп. № 9-10 данного регламента и регистрирует заявление во внутренней документации в соответствии с правилами делопроизводства.</w:t>
      </w:r>
    </w:p>
    <w:p w:rsidR="00474DCD" w:rsidRPr="00455564" w:rsidRDefault="00474DCD" w:rsidP="00455564">
      <w:pPr>
        <w:tabs>
          <w:tab w:val="left" w:pos="993"/>
        </w:tabs>
        <w:ind w:firstLine="709"/>
        <w:jc w:val="both"/>
        <w:rPr>
          <w:rFonts w:ascii="Arial" w:hAnsi="Arial" w:cs="Arial"/>
        </w:rPr>
      </w:pPr>
      <w:r w:rsidRPr="00455564">
        <w:rPr>
          <w:rFonts w:ascii="Arial" w:hAnsi="Arial" w:cs="Arial"/>
        </w:rPr>
        <w:t>19.3 Максимальное время, затраченное на административную процедуру, не должно превышать один день.</w:t>
      </w:r>
    </w:p>
    <w:p w:rsidR="00474DCD" w:rsidRPr="00455564" w:rsidRDefault="00474DCD" w:rsidP="00455564">
      <w:pPr>
        <w:tabs>
          <w:tab w:val="left" w:pos="993"/>
        </w:tabs>
        <w:ind w:firstLine="709"/>
        <w:jc w:val="both"/>
        <w:rPr>
          <w:rFonts w:ascii="Arial" w:hAnsi="Arial" w:cs="Arial"/>
        </w:rPr>
      </w:pPr>
      <w:r w:rsidRPr="00455564">
        <w:rPr>
          <w:rFonts w:ascii="Arial" w:hAnsi="Arial" w:cs="Arial"/>
        </w:rPr>
        <w:t>Результатом административной процедуры является факт регистрации заявления, заполненного по образцам из приложений №№ 1-3 настоящего регламента.</w:t>
      </w:r>
    </w:p>
    <w:p w:rsidR="00474DCD" w:rsidRPr="00455564" w:rsidRDefault="00474DCD" w:rsidP="00455564">
      <w:pPr>
        <w:ind w:firstLine="567"/>
        <w:jc w:val="both"/>
        <w:rPr>
          <w:rFonts w:ascii="Arial" w:hAnsi="Arial" w:cs="Arial"/>
        </w:rPr>
      </w:pPr>
    </w:p>
    <w:p w:rsidR="00474DCD" w:rsidRPr="00455564" w:rsidRDefault="00474DCD" w:rsidP="00455564">
      <w:pPr>
        <w:pStyle w:val="ConsPlusNormal"/>
        <w:ind w:firstLine="0"/>
        <w:jc w:val="center"/>
        <w:rPr>
          <w:sz w:val="24"/>
          <w:szCs w:val="24"/>
        </w:rPr>
      </w:pPr>
      <w:r w:rsidRPr="00455564">
        <w:rPr>
          <w:b/>
          <w:sz w:val="24"/>
          <w:szCs w:val="24"/>
        </w:rPr>
        <w:t>20.</w:t>
      </w:r>
      <w:r w:rsidRPr="00455564">
        <w:rPr>
          <w:b/>
          <w:bCs/>
          <w:sz w:val="24"/>
          <w:szCs w:val="24"/>
        </w:rPr>
        <w:t xml:space="preserve"> Рассмотрение и проверка заявления и приложенных к нему документов </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709"/>
        <w:jc w:val="both"/>
        <w:rPr>
          <w:sz w:val="24"/>
          <w:szCs w:val="24"/>
        </w:rPr>
      </w:pPr>
      <w:r w:rsidRPr="00455564">
        <w:rPr>
          <w:sz w:val="24"/>
          <w:szCs w:val="24"/>
        </w:rPr>
        <w:t xml:space="preserve">20.1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474DCD" w:rsidRPr="00455564" w:rsidRDefault="00474DCD" w:rsidP="00455564">
      <w:pPr>
        <w:pStyle w:val="ConsPlusNormal"/>
        <w:ind w:firstLine="709"/>
        <w:jc w:val="both"/>
        <w:rPr>
          <w:sz w:val="24"/>
          <w:szCs w:val="24"/>
        </w:rPr>
      </w:pPr>
      <w:r w:rsidRPr="00455564">
        <w:rPr>
          <w:sz w:val="24"/>
          <w:szCs w:val="24"/>
        </w:rPr>
        <w:t>Ответственный исполнитель:</w:t>
      </w:r>
    </w:p>
    <w:p w:rsidR="00474DCD" w:rsidRPr="00455564" w:rsidRDefault="00474DCD" w:rsidP="00455564">
      <w:pPr>
        <w:widowControl/>
        <w:numPr>
          <w:ilvl w:val="0"/>
          <w:numId w:val="18"/>
        </w:numPr>
        <w:tabs>
          <w:tab w:val="left" w:pos="993"/>
        </w:tabs>
        <w:ind w:left="0" w:firstLine="709"/>
        <w:jc w:val="both"/>
        <w:rPr>
          <w:rFonts w:ascii="Arial" w:hAnsi="Arial" w:cs="Arial"/>
        </w:rPr>
      </w:pPr>
      <w:r w:rsidRPr="00455564">
        <w:rPr>
          <w:rFonts w:ascii="Arial" w:hAnsi="Arial" w:cs="Arial"/>
        </w:rPr>
        <w:t>осуществляет анализ поступивших документов на соответствие требованиям действующего законодательства;</w:t>
      </w:r>
    </w:p>
    <w:p w:rsidR="00474DCD" w:rsidRPr="00455564" w:rsidRDefault="00474DCD" w:rsidP="00455564">
      <w:pPr>
        <w:widowControl/>
        <w:numPr>
          <w:ilvl w:val="0"/>
          <w:numId w:val="18"/>
        </w:numPr>
        <w:tabs>
          <w:tab w:val="left" w:pos="993"/>
        </w:tabs>
        <w:ind w:left="0" w:firstLine="709"/>
        <w:jc w:val="both"/>
        <w:rPr>
          <w:rFonts w:ascii="Arial" w:hAnsi="Arial" w:cs="Arial"/>
        </w:rPr>
      </w:pPr>
      <w:r w:rsidRPr="00455564">
        <w:rPr>
          <w:rFonts w:ascii="Arial" w:hAnsi="Arial" w:cs="Arial"/>
        </w:rPr>
        <w:t>проверяет наличие или отсутствие оснований для отказа в предоставлении муниципальной услуги в соответствии с п. 11 настоящего регламента;</w:t>
      </w:r>
    </w:p>
    <w:p w:rsidR="00474DCD" w:rsidRPr="00455564" w:rsidRDefault="00474DCD" w:rsidP="00455564">
      <w:pPr>
        <w:widowControl/>
        <w:numPr>
          <w:ilvl w:val="0"/>
          <w:numId w:val="18"/>
        </w:numPr>
        <w:tabs>
          <w:tab w:val="left" w:pos="993"/>
        </w:tabs>
        <w:ind w:left="0" w:firstLine="709"/>
        <w:jc w:val="both"/>
        <w:rPr>
          <w:rFonts w:ascii="Arial" w:hAnsi="Arial" w:cs="Arial"/>
        </w:rPr>
      </w:pPr>
      <w:r w:rsidRPr="00455564">
        <w:rPr>
          <w:rFonts w:ascii="Arial" w:hAnsi="Arial" w:cs="Arial"/>
        </w:rPr>
        <w:t>проверяет заявление на соответствие форме из приложения № 1 и на полноту информации, содержащейся в нём.</w:t>
      </w:r>
    </w:p>
    <w:p w:rsidR="00474DCD" w:rsidRPr="00455564" w:rsidRDefault="00474DCD" w:rsidP="00455564">
      <w:pPr>
        <w:pStyle w:val="ConsPlusNormal"/>
        <w:ind w:firstLine="709"/>
        <w:jc w:val="both"/>
        <w:rPr>
          <w:sz w:val="24"/>
          <w:szCs w:val="24"/>
        </w:rPr>
      </w:pPr>
      <w:r w:rsidRPr="00455564">
        <w:rPr>
          <w:sz w:val="24"/>
          <w:szCs w:val="24"/>
        </w:rPr>
        <w:t>20.2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474DCD" w:rsidRPr="00455564" w:rsidRDefault="00474DCD" w:rsidP="00455564">
      <w:pPr>
        <w:pStyle w:val="ConsPlusNormal"/>
        <w:ind w:firstLine="709"/>
        <w:jc w:val="both"/>
        <w:rPr>
          <w:sz w:val="24"/>
          <w:szCs w:val="24"/>
        </w:rPr>
      </w:pPr>
      <w:r w:rsidRPr="00455564">
        <w:rPr>
          <w:sz w:val="24"/>
          <w:szCs w:val="24"/>
        </w:rPr>
        <w:t>20.3 Результатом административной процедуры является:</w:t>
      </w:r>
    </w:p>
    <w:p w:rsidR="00474DCD" w:rsidRPr="00455564" w:rsidRDefault="00474DCD" w:rsidP="00455564">
      <w:pPr>
        <w:pStyle w:val="ConsPlusNormal"/>
        <w:widowControl/>
        <w:numPr>
          <w:ilvl w:val="0"/>
          <w:numId w:val="19"/>
        </w:numPr>
        <w:ind w:left="0" w:firstLine="709"/>
        <w:jc w:val="both"/>
        <w:rPr>
          <w:sz w:val="24"/>
          <w:szCs w:val="24"/>
        </w:rPr>
      </w:pPr>
      <w:r w:rsidRPr="00455564">
        <w:rPr>
          <w:sz w:val="24"/>
          <w:szCs w:val="24"/>
        </w:rPr>
        <w:t>подтверждение соответствия документов установленным требованиям настоящего административного регламента;</w:t>
      </w:r>
    </w:p>
    <w:p w:rsidR="00474DCD" w:rsidRPr="00455564" w:rsidRDefault="00474DCD" w:rsidP="00455564">
      <w:pPr>
        <w:pStyle w:val="ConsPlusNormal"/>
        <w:widowControl/>
        <w:numPr>
          <w:ilvl w:val="0"/>
          <w:numId w:val="19"/>
        </w:numPr>
        <w:ind w:left="0" w:firstLine="709"/>
        <w:jc w:val="both"/>
        <w:rPr>
          <w:sz w:val="24"/>
          <w:szCs w:val="24"/>
        </w:rPr>
      </w:pPr>
      <w:r w:rsidRPr="00455564">
        <w:rPr>
          <w:sz w:val="24"/>
          <w:szCs w:val="24"/>
        </w:rPr>
        <w:t>уведомление об отказе в предоставлении муниципальной услуги</w:t>
      </w:r>
    </w:p>
    <w:p w:rsidR="00474DCD" w:rsidRPr="00455564" w:rsidRDefault="00474DCD" w:rsidP="00455564">
      <w:pPr>
        <w:pStyle w:val="ConsPlusNormal"/>
        <w:ind w:firstLine="709"/>
        <w:jc w:val="both"/>
        <w:rPr>
          <w:sz w:val="24"/>
          <w:szCs w:val="24"/>
        </w:rPr>
      </w:pPr>
      <w:r w:rsidRPr="00455564">
        <w:rPr>
          <w:sz w:val="24"/>
          <w:szCs w:val="24"/>
        </w:rPr>
        <w:t>20.4 Максимальное время, затраченное на административную процедуру, не должно превышать четыре дня.</w:t>
      </w:r>
    </w:p>
    <w:p w:rsidR="00474DCD" w:rsidRPr="00455564" w:rsidRDefault="00474DCD" w:rsidP="00455564">
      <w:pPr>
        <w:pStyle w:val="ConsPlusNormal"/>
        <w:ind w:firstLine="567"/>
        <w:jc w:val="both"/>
        <w:rPr>
          <w:sz w:val="24"/>
          <w:szCs w:val="24"/>
        </w:rPr>
      </w:pPr>
    </w:p>
    <w:p w:rsidR="00474DCD" w:rsidRPr="00455564" w:rsidRDefault="00474DCD" w:rsidP="00455564">
      <w:pPr>
        <w:tabs>
          <w:tab w:val="left" w:pos="540"/>
        </w:tabs>
        <w:jc w:val="center"/>
        <w:rPr>
          <w:rFonts w:ascii="Arial" w:hAnsi="Arial" w:cs="Arial"/>
        </w:rPr>
      </w:pPr>
      <w:r w:rsidRPr="00455564">
        <w:rPr>
          <w:rFonts w:ascii="Arial" w:hAnsi="Arial" w:cs="Arial"/>
          <w:b/>
          <w:bCs/>
        </w:rPr>
        <w:t>21. Запрос в Систему межведомственного электронного взаимодействия (СМЭВ).</w:t>
      </w:r>
    </w:p>
    <w:p w:rsidR="00474DCD" w:rsidRPr="00455564" w:rsidRDefault="00474DCD" w:rsidP="00455564">
      <w:pPr>
        <w:tabs>
          <w:tab w:val="left" w:pos="540"/>
        </w:tabs>
        <w:ind w:firstLine="567"/>
        <w:jc w:val="both"/>
        <w:rPr>
          <w:rFonts w:ascii="Arial" w:hAnsi="Arial" w:cs="Arial"/>
        </w:rPr>
      </w:pPr>
    </w:p>
    <w:p w:rsidR="00474DCD" w:rsidRPr="00455564" w:rsidRDefault="00474DCD" w:rsidP="00455564">
      <w:pPr>
        <w:tabs>
          <w:tab w:val="left" w:pos="540"/>
        </w:tabs>
        <w:ind w:firstLine="567"/>
        <w:jc w:val="both"/>
        <w:rPr>
          <w:rFonts w:ascii="Arial" w:hAnsi="Arial" w:cs="Arial"/>
        </w:rPr>
      </w:pPr>
      <w:r w:rsidRPr="00455564">
        <w:rPr>
          <w:rFonts w:ascii="Arial" w:hAnsi="Arial" w:cs="Arial"/>
        </w:rPr>
        <w:t>21.1. При соответствии представленного пакета документов перечню документов  данного регламента для сбора необходимой информации согласно перечню п. 10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474DCD" w:rsidRPr="00455564" w:rsidRDefault="00474DCD" w:rsidP="00455564">
      <w:pPr>
        <w:widowControl/>
        <w:numPr>
          <w:ilvl w:val="0"/>
          <w:numId w:val="20"/>
        </w:numPr>
        <w:tabs>
          <w:tab w:val="left" w:pos="993"/>
        </w:tabs>
        <w:ind w:left="0" w:firstLine="567"/>
        <w:jc w:val="both"/>
        <w:rPr>
          <w:rFonts w:ascii="Arial" w:hAnsi="Arial" w:cs="Arial"/>
        </w:rPr>
      </w:pPr>
      <w:r w:rsidRPr="00455564">
        <w:rPr>
          <w:rFonts w:ascii="Arial" w:hAnsi="Arial" w:cs="Arial"/>
        </w:rPr>
        <w:t>Сведения из ЕГРЮЛ (полная выписка) (ID 51, ФНС России);</w:t>
      </w:r>
    </w:p>
    <w:p w:rsidR="00474DCD" w:rsidRPr="00455564" w:rsidRDefault="00474DCD" w:rsidP="00455564">
      <w:pPr>
        <w:widowControl/>
        <w:numPr>
          <w:ilvl w:val="0"/>
          <w:numId w:val="20"/>
        </w:numPr>
        <w:tabs>
          <w:tab w:val="left" w:pos="993"/>
        </w:tabs>
        <w:ind w:left="0" w:firstLine="567"/>
        <w:jc w:val="both"/>
        <w:rPr>
          <w:rFonts w:ascii="Arial" w:hAnsi="Arial" w:cs="Arial"/>
        </w:rPr>
      </w:pPr>
      <w:r w:rsidRPr="00455564">
        <w:rPr>
          <w:rFonts w:ascii="Arial" w:hAnsi="Arial" w:cs="Arial"/>
        </w:rPr>
        <w:t>Сведения из ЕГРИП (полная выписка) (ID 163, ФНС России);</w:t>
      </w:r>
    </w:p>
    <w:p w:rsidR="00474DCD" w:rsidRPr="00455564" w:rsidRDefault="00474DCD" w:rsidP="00455564">
      <w:pPr>
        <w:widowControl/>
        <w:numPr>
          <w:ilvl w:val="0"/>
          <w:numId w:val="20"/>
        </w:numPr>
        <w:tabs>
          <w:tab w:val="left" w:pos="993"/>
        </w:tabs>
        <w:autoSpaceDE w:val="0"/>
        <w:ind w:left="0" w:firstLine="567"/>
        <w:jc w:val="both"/>
        <w:rPr>
          <w:rFonts w:ascii="Arial" w:hAnsi="Arial" w:cs="Arial"/>
        </w:rPr>
      </w:pPr>
      <w:r w:rsidRPr="00455564">
        <w:rPr>
          <w:rFonts w:ascii="Arial" w:hAnsi="Arial" w:cs="Arial"/>
        </w:rPr>
        <w:lastRenderedPageBreak/>
        <w:t>Данные о начислениях, фактах оплаты и квитанциях (ID 137, Казначейство России);</w:t>
      </w:r>
    </w:p>
    <w:p w:rsidR="00474DCD" w:rsidRPr="00455564" w:rsidRDefault="00474DCD" w:rsidP="00455564">
      <w:pPr>
        <w:widowControl/>
        <w:numPr>
          <w:ilvl w:val="0"/>
          <w:numId w:val="20"/>
        </w:numPr>
        <w:tabs>
          <w:tab w:val="left" w:pos="993"/>
        </w:tabs>
        <w:autoSpaceDE w:val="0"/>
        <w:ind w:left="0" w:firstLine="567"/>
        <w:jc w:val="both"/>
        <w:rPr>
          <w:rFonts w:ascii="Arial" w:hAnsi="Arial" w:cs="Arial"/>
        </w:rPr>
      </w:pPr>
      <w:r w:rsidRPr="00455564">
        <w:rPr>
          <w:rFonts w:ascii="Arial" w:hAnsi="Arial" w:cs="Arial"/>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474DCD" w:rsidRPr="00455564" w:rsidRDefault="00474DCD" w:rsidP="00455564">
      <w:pPr>
        <w:autoSpaceDE w:val="0"/>
        <w:ind w:firstLine="567"/>
        <w:jc w:val="both"/>
        <w:rPr>
          <w:rFonts w:ascii="Arial" w:hAnsi="Arial" w:cs="Arial"/>
        </w:rPr>
      </w:pPr>
      <w:r w:rsidRPr="00455564">
        <w:rPr>
          <w:rFonts w:ascii="Arial" w:hAnsi="Arial" w:cs="Arial"/>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p>
    <w:p w:rsidR="00474DCD" w:rsidRPr="00455564" w:rsidRDefault="00474DCD" w:rsidP="00455564">
      <w:pPr>
        <w:pStyle w:val="af1"/>
        <w:widowControl/>
        <w:numPr>
          <w:ilvl w:val="0"/>
          <w:numId w:val="20"/>
        </w:numPr>
        <w:tabs>
          <w:tab w:val="left" w:pos="993"/>
        </w:tabs>
        <w:autoSpaceDE w:val="0"/>
        <w:ind w:left="0" w:firstLine="567"/>
        <w:jc w:val="both"/>
        <w:rPr>
          <w:rFonts w:ascii="Arial" w:hAnsi="Arial" w:cs="Arial"/>
        </w:rPr>
      </w:pPr>
      <w:r w:rsidRPr="00455564">
        <w:rPr>
          <w:rFonts w:ascii="Arial" w:hAnsi="Arial" w:cs="Arial"/>
        </w:rPr>
        <w:t xml:space="preserve">Документ, подтверждающий получение согласия размещения рекламной конструкции в уполномоченном органе, </w:t>
      </w:r>
      <w:r w:rsidRPr="00455564">
        <w:rPr>
          <w:rFonts w:ascii="Arial" w:hAnsi="Arial" w:cs="Arial"/>
          <w:u w:val="single"/>
        </w:rPr>
        <w:t>если недвижимое имущество находится в государственной или муниципальной собственности</w:t>
      </w:r>
      <w:r w:rsidRPr="00455564">
        <w:rPr>
          <w:rFonts w:ascii="Arial" w:hAnsi="Arial" w:cs="Arial"/>
        </w:rPr>
        <w:t xml:space="preserve"> (РСМЭВ).</w:t>
      </w:r>
    </w:p>
    <w:p w:rsidR="00474DCD" w:rsidRPr="00455564" w:rsidRDefault="00474DCD" w:rsidP="00455564">
      <w:pPr>
        <w:pStyle w:val="ConsPlusNormal"/>
        <w:ind w:firstLine="567"/>
        <w:jc w:val="both"/>
        <w:rPr>
          <w:sz w:val="24"/>
          <w:szCs w:val="24"/>
        </w:rPr>
      </w:pPr>
      <w:r w:rsidRPr="00455564">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474DCD" w:rsidRPr="00455564" w:rsidRDefault="00474DCD" w:rsidP="00455564">
      <w:pPr>
        <w:pStyle w:val="ConsPlusNormal"/>
        <w:ind w:firstLine="567"/>
        <w:jc w:val="both"/>
        <w:rPr>
          <w:sz w:val="24"/>
          <w:szCs w:val="24"/>
        </w:rPr>
      </w:pPr>
      <w:r w:rsidRPr="00455564">
        <w:rPr>
          <w:sz w:val="24"/>
          <w:szCs w:val="24"/>
        </w:rPr>
        <w:t xml:space="preserve">Результатом данной процедуры является сбор информации согласно перечню п. 28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474DCD" w:rsidRPr="00455564" w:rsidRDefault="00474DCD" w:rsidP="00455564">
      <w:pPr>
        <w:pStyle w:val="ConsPlusNormal"/>
        <w:ind w:firstLine="567"/>
        <w:jc w:val="both"/>
        <w:rPr>
          <w:sz w:val="24"/>
          <w:szCs w:val="24"/>
        </w:rPr>
      </w:pPr>
      <w:r w:rsidRPr="00455564">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474DCD" w:rsidRPr="00455564" w:rsidRDefault="00474DCD" w:rsidP="00455564">
      <w:pPr>
        <w:pStyle w:val="ConsPlusNormal"/>
        <w:ind w:firstLine="567"/>
        <w:jc w:val="both"/>
        <w:rPr>
          <w:sz w:val="24"/>
          <w:szCs w:val="24"/>
        </w:rPr>
      </w:pPr>
    </w:p>
    <w:p w:rsidR="00474DCD" w:rsidRPr="00455564" w:rsidRDefault="00474DCD" w:rsidP="00455564">
      <w:pPr>
        <w:tabs>
          <w:tab w:val="left" w:pos="540"/>
        </w:tabs>
        <w:jc w:val="center"/>
        <w:rPr>
          <w:rFonts w:ascii="Arial" w:hAnsi="Arial" w:cs="Arial"/>
        </w:rPr>
      </w:pPr>
      <w:r w:rsidRPr="00455564">
        <w:rPr>
          <w:rFonts w:ascii="Arial" w:hAnsi="Arial" w:cs="Arial"/>
          <w:b/>
        </w:rPr>
        <w:t>22.</w:t>
      </w:r>
      <w:r w:rsidRPr="00455564">
        <w:rPr>
          <w:rFonts w:ascii="Arial" w:hAnsi="Arial" w:cs="Arial"/>
        </w:rPr>
        <w:t xml:space="preserve"> </w:t>
      </w:r>
      <w:r w:rsidRPr="00455564">
        <w:rPr>
          <w:rFonts w:ascii="Arial" w:hAnsi="Arial" w:cs="Arial"/>
          <w:b/>
          <w:bCs/>
        </w:rPr>
        <w:t>Принятие уполномоченным должностным лицом решения по результатам рассмотрения и проверки заявления и приложенных к нему документов</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567"/>
        <w:jc w:val="both"/>
        <w:rPr>
          <w:sz w:val="24"/>
          <w:szCs w:val="24"/>
        </w:rPr>
      </w:pPr>
      <w:r w:rsidRPr="00455564">
        <w:rPr>
          <w:sz w:val="24"/>
          <w:szCs w:val="24"/>
        </w:rPr>
        <w:t>22.1 Основанием для начала административной процедуры является наличие полного пакета документов согласно перечням пунктов</w:t>
      </w:r>
      <w:r w:rsidRPr="00455564">
        <w:rPr>
          <w:sz w:val="24"/>
          <w:szCs w:val="24"/>
          <w:shd w:val="clear" w:color="auto" w:fill="FFFFFF"/>
        </w:rPr>
        <w:t xml:space="preserve"> 9, 10 </w:t>
      </w:r>
      <w:r w:rsidRPr="00455564">
        <w:rPr>
          <w:sz w:val="24"/>
          <w:szCs w:val="24"/>
        </w:rPr>
        <w:t xml:space="preserve">настоящего регламента. </w:t>
      </w:r>
    </w:p>
    <w:p w:rsidR="00474DCD" w:rsidRPr="00455564" w:rsidRDefault="00474DCD" w:rsidP="00455564">
      <w:pPr>
        <w:pStyle w:val="ConsPlusNormal"/>
        <w:ind w:firstLine="567"/>
        <w:jc w:val="both"/>
        <w:rPr>
          <w:sz w:val="24"/>
          <w:szCs w:val="24"/>
        </w:rPr>
      </w:pPr>
      <w:r w:rsidRPr="00455564">
        <w:rPr>
          <w:sz w:val="24"/>
          <w:szCs w:val="24"/>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проекта документа о предоставлении муниципальной услуги либо об отправке обоснованного отказа в ее предоставлении. </w:t>
      </w:r>
    </w:p>
    <w:p w:rsidR="00474DCD" w:rsidRPr="00455564" w:rsidRDefault="00474DCD" w:rsidP="00455564">
      <w:pPr>
        <w:ind w:firstLine="567"/>
        <w:jc w:val="both"/>
        <w:rPr>
          <w:rFonts w:ascii="Arial" w:hAnsi="Arial" w:cs="Arial"/>
        </w:rPr>
      </w:pPr>
      <w:r w:rsidRPr="00455564">
        <w:rPr>
          <w:rFonts w:ascii="Arial" w:hAnsi="Arial" w:cs="Arial"/>
        </w:rPr>
        <w:t>22.2 Решение об аннулировании разрешения на установку рекламных конструкций на соответствующей территории принимается на следующих основаниях:</w:t>
      </w:r>
    </w:p>
    <w:p w:rsidR="00474DCD" w:rsidRPr="00455564" w:rsidRDefault="00474DCD" w:rsidP="00455564">
      <w:pPr>
        <w:widowControl/>
        <w:numPr>
          <w:ilvl w:val="0"/>
          <w:numId w:val="21"/>
        </w:numPr>
        <w:tabs>
          <w:tab w:val="left" w:pos="993"/>
        </w:tabs>
        <w:ind w:left="0" w:firstLine="567"/>
        <w:jc w:val="both"/>
        <w:rPr>
          <w:rFonts w:ascii="Arial" w:hAnsi="Arial" w:cs="Arial"/>
        </w:rPr>
      </w:pPr>
      <w:r w:rsidRPr="00455564">
        <w:rPr>
          <w:rFonts w:ascii="Arial" w:hAnsi="Arial" w:cs="Arial"/>
        </w:rPr>
        <w:t>Поступление заявления от владельца рекламной конструкции об его отказе от дальнейшего использования разрешения;</w:t>
      </w:r>
    </w:p>
    <w:p w:rsidR="00474DCD" w:rsidRPr="00455564" w:rsidRDefault="00474DCD" w:rsidP="00455564">
      <w:pPr>
        <w:widowControl/>
        <w:numPr>
          <w:ilvl w:val="0"/>
          <w:numId w:val="21"/>
        </w:numPr>
        <w:tabs>
          <w:tab w:val="left" w:pos="993"/>
        </w:tabs>
        <w:ind w:left="0" w:firstLine="567"/>
        <w:jc w:val="both"/>
        <w:rPr>
          <w:rFonts w:ascii="Arial" w:hAnsi="Arial" w:cs="Arial"/>
        </w:rPr>
      </w:pPr>
      <w:r w:rsidRPr="00455564">
        <w:rPr>
          <w:rFonts w:ascii="Arial" w:hAnsi="Arial" w:cs="Arial"/>
        </w:rPr>
        <w:t>Поступление от собственника или иного законного владельца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74DCD" w:rsidRPr="00455564" w:rsidRDefault="00474DCD" w:rsidP="00455564">
      <w:pPr>
        <w:widowControl/>
        <w:numPr>
          <w:ilvl w:val="0"/>
          <w:numId w:val="21"/>
        </w:numPr>
        <w:tabs>
          <w:tab w:val="left" w:pos="993"/>
        </w:tabs>
        <w:ind w:left="0" w:firstLine="567"/>
        <w:jc w:val="both"/>
        <w:rPr>
          <w:rFonts w:ascii="Arial" w:hAnsi="Arial" w:cs="Arial"/>
        </w:rPr>
      </w:pPr>
      <w:r w:rsidRPr="00455564">
        <w:rPr>
          <w:rFonts w:ascii="Arial" w:hAnsi="Arial" w:cs="Arial"/>
        </w:rPr>
        <w:t>Выявление неустановленной рекламной конструкции в течение года со дня выдачи разрешения;</w:t>
      </w:r>
    </w:p>
    <w:p w:rsidR="00474DCD" w:rsidRPr="00455564" w:rsidRDefault="00474DCD" w:rsidP="00455564">
      <w:pPr>
        <w:widowControl/>
        <w:numPr>
          <w:ilvl w:val="0"/>
          <w:numId w:val="21"/>
        </w:numPr>
        <w:tabs>
          <w:tab w:val="left" w:pos="993"/>
        </w:tabs>
        <w:ind w:left="0" w:firstLine="567"/>
        <w:jc w:val="both"/>
        <w:rPr>
          <w:rFonts w:ascii="Arial" w:hAnsi="Arial" w:cs="Arial"/>
        </w:rPr>
      </w:pPr>
      <w:r w:rsidRPr="00455564">
        <w:rPr>
          <w:rFonts w:ascii="Arial" w:hAnsi="Arial" w:cs="Arial"/>
        </w:rPr>
        <w:t>Использование рекламной конструкции не в целях распространения рекламы, социальной рекламы;</w:t>
      </w:r>
    </w:p>
    <w:p w:rsidR="00474DCD" w:rsidRPr="00455564" w:rsidRDefault="00474DCD" w:rsidP="00455564">
      <w:pPr>
        <w:widowControl/>
        <w:numPr>
          <w:ilvl w:val="0"/>
          <w:numId w:val="21"/>
        </w:numPr>
        <w:tabs>
          <w:tab w:val="left" w:pos="993"/>
        </w:tabs>
        <w:ind w:left="0" w:firstLine="567"/>
        <w:jc w:val="both"/>
        <w:rPr>
          <w:rFonts w:ascii="Arial" w:hAnsi="Arial" w:cs="Arial"/>
        </w:rPr>
      </w:pPr>
      <w:r w:rsidRPr="00455564">
        <w:rPr>
          <w:rFonts w:ascii="Arial" w:hAnsi="Arial" w:cs="Arial"/>
        </w:rPr>
        <w:t>Выдача разрешения лицу, заключившему договор на установку и эксплуатацию рекламной конструкции с нарушением требований, установленных частями 5.1 – 5.7 статьи 19 Федерального закона от 13.03.2006 № 38-ФЗ «О рекламе», либо признание результатов аукциона или конкурса недействительными в соответствии с законодательством Российской Федерации;</w:t>
      </w:r>
    </w:p>
    <w:p w:rsidR="00474DCD" w:rsidRPr="00455564" w:rsidRDefault="00474DCD" w:rsidP="00455564">
      <w:pPr>
        <w:widowControl/>
        <w:numPr>
          <w:ilvl w:val="0"/>
          <w:numId w:val="21"/>
        </w:numPr>
        <w:tabs>
          <w:tab w:val="left" w:pos="993"/>
        </w:tabs>
        <w:ind w:left="0" w:firstLine="567"/>
        <w:jc w:val="both"/>
        <w:rPr>
          <w:rFonts w:ascii="Arial" w:hAnsi="Arial" w:cs="Arial"/>
        </w:rPr>
      </w:pPr>
      <w:r w:rsidRPr="00455564">
        <w:rPr>
          <w:rFonts w:ascii="Arial" w:hAnsi="Arial" w:cs="Arial"/>
        </w:rPr>
        <w:lastRenderedPageBreak/>
        <w:t>Нарушение требований, установленных частью 9.3 статьи 19 Федерального закона от 13.03.2006 № 38-ФЗ «О рекламе»;</w:t>
      </w:r>
    </w:p>
    <w:p w:rsidR="00474DCD" w:rsidRPr="00455564" w:rsidRDefault="00474DCD" w:rsidP="00455564">
      <w:pPr>
        <w:widowControl/>
        <w:numPr>
          <w:ilvl w:val="0"/>
          <w:numId w:val="21"/>
        </w:numPr>
        <w:tabs>
          <w:tab w:val="left" w:pos="993"/>
        </w:tabs>
        <w:ind w:left="0" w:firstLine="567"/>
        <w:jc w:val="both"/>
        <w:rPr>
          <w:rFonts w:ascii="Arial" w:hAnsi="Arial" w:cs="Arial"/>
        </w:rPr>
      </w:pPr>
      <w:r w:rsidRPr="00455564">
        <w:rPr>
          <w:rFonts w:ascii="Arial" w:hAnsi="Arial" w:cs="Arial"/>
        </w:rPr>
        <w:t>Получение предписания антимонопольного органа в соответствии с действующим законодательством.</w:t>
      </w:r>
    </w:p>
    <w:p w:rsidR="00474DCD" w:rsidRPr="00455564" w:rsidRDefault="00474DCD" w:rsidP="00455564">
      <w:pPr>
        <w:pStyle w:val="ConsPlusNormal"/>
        <w:ind w:firstLine="567"/>
        <w:jc w:val="both"/>
        <w:rPr>
          <w:sz w:val="24"/>
          <w:szCs w:val="24"/>
        </w:rPr>
      </w:pPr>
      <w:r w:rsidRPr="00455564">
        <w:rPr>
          <w:sz w:val="24"/>
          <w:szCs w:val="24"/>
        </w:rPr>
        <w:t>22.3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474DCD" w:rsidRPr="00455564" w:rsidRDefault="00474DCD" w:rsidP="00455564">
      <w:pPr>
        <w:pStyle w:val="ConsPlusNormal"/>
        <w:ind w:firstLine="567"/>
        <w:jc w:val="both"/>
        <w:rPr>
          <w:sz w:val="24"/>
          <w:szCs w:val="24"/>
        </w:rPr>
      </w:pPr>
      <w:r w:rsidRPr="00455564">
        <w:rPr>
          <w:sz w:val="24"/>
          <w:szCs w:val="24"/>
        </w:rPr>
        <w:t>22.4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474DCD" w:rsidRPr="00455564" w:rsidRDefault="00474DCD" w:rsidP="00455564">
      <w:pPr>
        <w:pStyle w:val="ConsPlusNormal"/>
        <w:ind w:firstLine="567"/>
        <w:jc w:val="both"/>
        <w:rPr>
          <w:sz w:val="24"/>
          <w:szCs w:val="24"/>
        </w:rPr>
      </w:pPr>
      <w:r w:rsidRPr="00455564">
        <w:rPr>
          <w:sz w:val="24"/>
          <w:szCs w:val="24"/>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Алексинский район.</w:t>
      </w:r>
    </w:p>
    <w:p w:rsidR="00474DCD" w:rsidRPr="00455564" w:rsidRDefault="00474DCD" w:rsidP="00455564">
      <w:pPr>
        <w:autoSpaceDE w:val="0"/>
        <w:ind w:firstLine="567"/>
        <w:jc w:val="both"/>
        <w:rPr>
          <w:rFonts w:ascii="Arial" w:hAnsi="Arial" w:cs="Arial"/>
        </w:rPr>
      </w:pPr>
      <w:r w:rsidRPr="00455564">
        <w:rPr>
          <w:rFonts w:ascii="Arial" w:hAnsi="Arial" w:cs="Arial"/>
        </w:rPr>
        <w:t>Длительность административной процедуры - один день. Срок принятия решения об аннулировании разрешения на установку рекламной конструкции может быть увеличен на десять рабочих дней при необходимости получения дополнительных документов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составления актов осмотра рекламной конструкции или места, на котором она была или должна была быть размещена.</w:t>
      </w:r>
    </w:p>
    <w:p w:rsidR="00474DCD" w:rsidRPr="00455564" w:rsidRDefault="00474DCD" w:rsidP="00455564">
      <w:pPr>
        <w:autoSpaceDE w:val="0"/>
        <w:ind w:firstLine="567"/>
        <w:jc w:val="both"/>
        <w:rPr>
          <w:rFonts w:ascii="Arial" w:hAnsi="Arial" w:cs="Arial"/>
        </w:rPr>
      </w:pPr>
    </w:p>
    <w:p w:rsidR="00474DCD" w:rsidRPr="00455564" w:rsidRDefault="00474DCD" w:rsidP="00455564">
      <w:pPr>
        <w:tabs>
          <w:tab w:val="left" w:pos="540"/>
        </w:tabs>
        <w:jc w:val="center"/>
        <w:rPr>
          <w:rFonts w:ascii="Arial" w:hAnsi="Arial" w:cs="Arial"/>
        </w:rPr>
      </w:pPr>
      <w:r w:rsidRPr="00455564">
        <w:rPr>
          <w:rFonts w:ascii="Arial" w:hAnsi="Arial" w:cs="Arial"/>
          <w:b/>
        </w:rPr>
        <w:t>23.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567"/>
        <w:jc w:val="both"/>
        <w:rPr>
          <w:sz w:val="24"/>
          <w:szCs w:val="24"/>
        </w:rPr>
      </w:pPr>
      <w:r w:rsidRPr="00455564">
        <w:rPr>
          <w:sz w:val="24"/>
          <w:szCs w:val="24"/>
        </w:rPr>
        <w:t xml:space="preserve">23.1 Основанием для данного административного действия является принятие решения о предоставлении муниципальной услуги. </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0"/>
        <w:jc w:val="center"/>
        <w:rPr>
          <w:sz w:val="24"/>
          <w:szCs w:val="24"/>
        </w:rPr>
      </w:pPr>
      <w:r w:rsidRPr="00455564">
        <w:rPr>
          <w:b/>
          <w:sz w:val="24"/>
          <w:szCs w:val="24"/>
        </w:rPr>
        <w:t>24</w:t>
      </w:r>
      <w:r w:rsidR="001D6668" w:rsidRPr="00455564">
        <w:rPr>
          <w:b/>
          <w:sz w:val="24"/>
          <w:szCs w:val="24"/>
        </w:rPr>
        <w:t>.</w:t>
      </w:r>
      <w:r w:rsidRPr="00455564">
        <w:rPr>
          <w:b/>
          <w:sz w:val="24"/>
          <w:szCs w:val="24"/>
        </w:rPr>
        <w:t xml:space="preserve"> Выдача разрешений на установку рекламных конструкций на соответствующей территории. Аннулирование разрешений на установку рекламных конструкций на соответствующей территории.</w:t>
      </w:r>
    </w:p>
    <w:p w:rsidR="00474DCD" w:rsidRPr="00455564" w:rsidRDefault="00474DCD" w:rsidP="00455564">
      <w:pPr>
        <w:pStyle w:val="ConsPlusNormal"/>
        <w:ind w:firstLine="567"/>
        <w:jc w:val="both"/>
        <w:rPr>
          <w:sz w:val="24"/>
          <w:szCs w:val="24"/>
        </w:rPr>
      </w:pPr>
    </w:p>
    <w:p w:rsidR="00474DCD" w:rsidRPr="00455564" w:rsidRDefault="00474DCD" w:rsidP="00455564">
      <w:pPr>
        <w:pStyle w:val="ConsPlusNormal"/>
        <w:ind w:firstLine="567"/>
        <w:jc w:val="both"/>
        <w:rPr>
          <w:sz w:val="24"/>
          <w:szCs w:val="24"/>
        </w:rPr>
      </w:pPr>
      <w:r w:rsidRPr="00455564">
        <w:rPr>
          <w:sz w:val="24"/>
          <w:szCs w:val="24"/>
        </w:rPr>
        <w:t>24.1 Ответственный специалист в течение одного дня осуществляет подготовку проекта постановления администрации муниципального образования город Алексин проект разрешения на установку рекламных конструкций на соответствующей территории или проект постановления администрации муниципального образования Алексин об аннулировании разрешений на установку рекламной конструкции (далее – проект).</w:t>
      </w:r>
    </w:p>
    <w:p w:rsidR="00474DCD" w:rsidRPr="00455564" w:rsidRDefault="00474DCD" w:rsidP="00455564">
      <w:pPr>
        <w:pStyle w:val="ConsPlusNormal"/>
        <w:ind w:firstLine="567"/>
        <w:jc w:val="both"/>
        <w:rPr>
          <w:b/>
          <w:bCs/>
          <w:sz w:val="24"/>
          <w:szCs w:val="24"/>
        </w:rPr>
      </w:pPr>
      <w:r w:rsidRPr="00455564">
        <w:rPr>
          <w:sz w:val="24"/>
          <w:szCs w:val="24"/>
        </w:rPr>
        <w:t xml:space="preserve">24.2 Подготовленный специалистом проект и прилагаемые к нему документы представляются главе администрации муниципального образования для подписания в </w:t>
      </w:r>
      <w:r w:rsidRPr="00455564">
        <w:rPr>
          <w:sz w:val="24"/>
          <w:szCs w:val="24"/>
          <w:shd w:val="clear" w:color="auto" w:fill="FFFFFF"/>
        </w:rPr>
        <w:t>течение одного дня.</w:t>
      </w:r>
    </w:p>
    <w:p w:rsidR="00474DCD" w:rsidRPr="00455564" w:rsidRDefault="00474DCD" w:rsidP="00455564">
      <w:pPr>
        <w:tabs>
          <w:tab w:val="left" w:pos="1107"/>
        </w:tabs>
        <w:rPr>
          <w:rFonts w:ascii="Arial" w:hAnsi="Arial" w:cs="Arial"/>
          <w:b/>
          <w:bCs/>
        </w:rPr>
      </w:pPr>
    </w:p>
    <w:p w:rsidR="00474DCD" w:rsidRPr="00455564" w:rsidRDefault="00474DCD" w:rsidP="00455564">
      <w:pPr>
        <w:pStyle w:val="ConsPlusNormal"/>
        <w:ind w:firstLine="0"/>
        <w:jc w:val="center"/>
        <w:rPr>
          <w:sz w:val="24"/>
          <w:szCs w:val="24"/>
        </w:rPr>
      </w:pPr>
      <w:r w:rsidRPr="00455564">
        <w:rPr>
          <w:b/>
          <w:bCs/>
          <w:sz w:val="24"/>
          <w:szCs w:val="24"/>
        </w:rPr>
        <w:t>25. Особенности выполнения административных процедур в электронной форме</w:t>
      </w:r>
    </w:p>
    <w:p w:rsidR="00474DCD" w:rsidRPr="00455564" w:rsidRDefault="00474DCD" w:rsidP="00455564">
      <w:pPr>
        <w:autoSpaceDE w:val="0"/>
        <w:ind w:firstLine="567"/>
        <w:jc w:val="both"/>
        <w:rPr>
          <w:rFonts w:ascii="Arial" w:hAnsi="Arial" w:cs="Arial"/>
        </w:rPr>
      </w:pPr>
    </w:p>
    <w:p w:rsidR="00474DCD" w:rsidRPr="00455564" w:rsidRDefault="00474DCD" w:rsidP="00455564">
      <w:pPr>
        <w:autoSpaceDE w:val="0"/>
        <w:ind w:firstLine="567"/>
        <w:jc w:val="both"/>
        <w:rPr>
          <w:rFonts w:ascii="Arial" w:hAnsi="Arial" w:cs="Arial"/>
        </w:rPr>
      </w:pPr>
      <w:r w:rsidRPr="00455564">
        <w:rPr>
          <w:rFonts w:ascii="Arial" w:hAnsi="Arial" w:cs="Arial"/>
        </w:rPr>
        <w:t>25.1 Заявителям обеспечивается возможность получения муниципальной услуги на РПГУ.</w:t>
      </w:r>
    </w:p>
    <w:p w:rsidR="00474DCD" w:rsidRPr="00455564" w:rsidRDefault="00474DCD" w:rsidP="00455564">
      <w:pPr>
        <w:ind w:firstLine="567"/>
        <w:jc w:val="both"/>
        <w:rPr>
          <w:rFonts w:ascii="Arial" w:hAnsi="Arial" w:cs="Arial"/>
        </w:rPr>
      </w:pPr>
      <w:r w:rsidRPr="00455564">
        <w:rPr>
          <w:rFonts w:ascii="Arial" w:hAnsi="Arial" w:cs="Arial"/>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w:t>
      </w:r>
      <w:r w:rsidRPr="00455564">
        <w:rPr>
          <w:rFonts w:ascii="Arial" w:hAnsi="Arial" w:cs="Arial"/>
        </w:rPr>
        <w:lastRenderedPageBreak/>
        <w:t xml:space="preserve">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пп. № 9-10 настоящего регламента, пользователь портала отправляет заявку на получение муниципальной услуги. </w:t>
      </w:r>
    </w:p>
    <w:p w:rsidR="00474DCD" w:rsidRPr="00455564" w:rsidRDefault="00474DCD" w:rsidP="00455564">
      <w:pPr>
        <w:ind w:firstLine="567"/>
        <w:jc w:val="both"/>
        <w:rPr>
          <w:rFonts w:ascii="Arial" w:hAnsi="Arial" w:cs="Arial"/>
        </w:rPr>
      </w:pPr>
      <w:r w:rsidRPr="00455564">
        <w:rPr>
          <w:rFonts w:ascii="Arial" w:hAnsi="Arial" w:cs="Arial"/>
        </w:rPr>
        <w:t xml:space="preserve">Заявка регистрируется на Портале автоматически в режиме реального времени. </w:t>
      </w:r>
    </w:p>
    <w:p w:rsidR="00474DCD" w:rsidRPr="00455564" w:rsidRDefault="00474DCD" w:rsidP="00455564">
      <w:pPr>
        <w:ind w:firstLine="567"/>
        <w:jc w:val="both"/>
        <w:rPr>
          <w:rFonts w:ascii="Arial" w:hAnsi="Arial" w:cs="Arial"/>
        </w:rPr>
      </w:pPr>
      <w:r w:rsidRPr="00455564">
        <w:rPr>
          <w:rFonts w:ascii="Arial" w:hAnsi="Arial" w:cs="Arial"/>
        </w:rPr>
        <w:t>Изменения статуса заявки муниципальной услуги заявитель сможет отслеживать в режиме реального времени в личном кабинете на РПГУ.</w:t>
      </w:r>
    </w:p>
    <w:p w:rsidR="00474DCD" w:rsidRPr="00455564" w:rsidRDefault="00474DCD" w:rsidP="00455564">
      <w:pPr>
        <w:autoSpaceDE w:val="0"/>
        <w:ind w:firstLine="567"/>
        <w:jc w:val="both"/>
        <w:rPr>
          <w:rFonts w:ascii="Arial" w:hAnsi="Arial" w:cs="Arial"/>
        </w:rPr>
      </w:pPr>
      <w:r w:rsidRPr="00455564">
        <w:rPr>
          <w:rFonts w:ascii="Arial" w:hAnsi="Arial" w:cs="Arial"/>
        </w:rPr>
        <w:t>25.2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74DCD" w:rsidRPr="00455564" w:rsidRDefault="00474DCD" w:rsidP="00455564">
      <w:pPr>
        <w:autoSpaceDE w:val="0"/>
        <w:ind w:firstLine="567"/>
        <w:jc w:val="both"/>
        <w:rPr>
          <w:rFonts w:ascii="Arial" w:hAnsi="Arial" w:cs="Arial"/>
        </w:rPr>
      </w:pPr>
      <w:r w:rsidRPr="00455564">
        <w:rPr>
          <w:rFonts w:ascii="Arial" w:hAnsi="Arial" w:cs="Arial"/>
        </w:rPr>
        <w:t xml:space="preserve">25.3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474DCD" w:rsidRPr="00455564" w:rsidRDefault="00474DCD" w:rsidP="00455564">
      <w:pPr>
        <w:autoSpaceDE w:val="0"/>
        <w:ind w:firstLine="567"/>
        <w:jc w:val="both"/>
        <w:rPr>
          <w:rFonts w:ascii="Arial" w:hAnsi="Arial" w:cs="Arial"/>
        </w:rPr>
      </w:pPr>
      <w:r w:rsidRPr="00455564">
        <w:rPr>
          <w:rFonts w:ascii="Arial" w:hAnsi="Arial" w:cs="Arial"/>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474DCD" w:rsidRPr="00455564" w:rsidRDefault="00474DCD" w:rsidP="00455564">
      <w:pPr>
        <w:ind w:firstLine="567"/>
        <w:jc w:val="both"/>
        <w:rPr>
          <w:rFonts w:ascii="Arial" w:hAnsi="Arial" w:cs="Arial"/>
        </w:rPr>
      </w:pPr>
      <w:r w:rsidRPr="00455564">
        <w:rPr>
          <w:rFonts w:ascii="Arial" w:hAnsi="Arial" w:cs="Arial"/>
        </w:rPr>
        <w:t>25.4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474DCD" w:rsidRPr="00455564" w:rsidRDefault="00474DCD" w:rsidP="00455564">
      <w:pPr>
        <w:ind w:firstLine="567"/>
        <w:jc w:val="both"/>
        <w:rPr>
          <w:rFonts w:ascii="Arial" w:hAnsi="Arial" w:cs="Arial"/>
        </w:rPr>
      </w:pPr>
      <w:r w:rsidRPr="00455564">
        <w:rPr>
          <w:rFonts w:ascii="Arial" w:hAnsi="Arial" w:cs="Arial"/>
        </w:rPr>
        <w:t>25.5 Административная процедура:</w:t>
      </w:r>
    </w:p>
    <w:p w:rsidR="00474DCD" w:rsidRPr="00455564" w:rsidRDefault="00474DCD" w:rsidP="00455564">
      <w:pPr>
        <w:pStyle w:val="af1"/>
        <w:numPr>
          <w:ilvl w:val="0"/>
          <w:numId w:val="22"/>
        </w:numPr>
        <w:ind w:left="0" w:firstLine="567"/>
        <w:jc w:val="both"/>
        <w:rPr>
          <w:rFonts w:ascii="Arial" w:hAnsi="Arial" w:cs="Arial"/>
        </w:rPr>
      </w:pPr>
      <w:r w:rsidRPr="00455564">
        <w:rPr>
          <w:rFonts w:ascii="Arial" w:hAnsi="Arial" w:cs="Arial"/>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 выполняется согласно настоящему регламенту без изменений.</w:t>
      </w:r>
    </w:p>
    <w:p w:rsidR="00474DCD" w:rsidRPr="00455564" w:rsidRDefault="00474DCD" w:rsidP="00455564">
      <w:pPr>
        <w:ind w:firstLine="567"/>
        <w:jc w:val="both"/>
        <w:rPr>
          <w:rFonts w:ascii="Arial" w:hAnsi="Arial" w:cs="Arial"/>
        </w:rPr>
      </w:pPr>
      <w:r w:rsidRPr="00455564">
        <w:rPr>
          <w:rFonts w:ascii="Arial" w:hAnsi="Arial" w:cs="Arial"/>
        </w:rPr>
        <w:t>25.6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74DCD" w:rsidRPr="00455564" w:rsidRDefault="00474DCD" w:rsidP="00455564">
      <w:pPr>
        <w:ind w:firstLine="567"/>
        <w:jc w:val="both"/>
        <w:rPr>
          <w:rFonts w:ascii="Arial" w:hAnsi="Arial" w:cs="Arial"/>
        </w:rPr>
      </w:pPr>
    </w:p>
    <w:p w:rsidR="00474DCD" w:rsidRPr="00455564" w:rsidRDefault="00474DCD" w:rsidP="00455564">
      <w:pPr>
        <w:pStyle w:val="ConsPlusNormal"/>
        <w:ind w:firstLine="0"/>
        <w:jc w:val="center"/>
        <w:rPr>
          <w:b/>
          <w:sz w:val="24"/>
          <w:szCs w:val="24"/>
        </w:rPr>
      </w:pPr>
      <w:r w:rsidRPr="00455564">
        <w:rPr>
          <w:b/>
          <w:sz w:val="24"/>
          <w:szCs w:val="24"/>
        </w:rPr>
        <w:t>IV. Формы контроля над предоставлением муниципальной услуги</w:t>
      </w:r>
    </w:p>
    <w:p w:rsidR="00474DCD" w:rsidRPr="00455564" w:rsidRDefault="00474DCD" w:rsidP="00455564">
      <w:pPr>
        <w:autoSpaceDE w:val="0"/>
        <w:jc w:val="both"/>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26.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r w:rsidRPr="00455564">
        <w:rPr>
          <w:rFonts w:ascii="Arial" w:hAnsi="Arial" w:cs="Arial"/>
        </w:rPr>
        <w:t>26.1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r w:rsidRPr="00455564">
        <w:rPr>
          <w:rFonts w:ascii="Arial" w:hAnsi="Arial" w:cs="Arial"/>
        </w:rPr>
        <w:t>26.2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r w:rsidRPr="00455564">
        <w:rPr>
          <w:rFonts w:ascii="Arial" w:hAnsi="Arial" w:cs="Arial"/>
        </w:rPr>
        <w:t>26.3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r w:rsidRPr="00455564">
        <w:rPr>
          <w:rFonts w:ascii="Arial" w:hAnsi="Arial" w:cs="Arial"/>
        </w:rPr>
        <w:t xml:space="preserve">26.4 Специалист, ответственный за консультирование и информирование граждан, несет персональную ответственность за полноту, грамотность и доступность </w:t>
      </w:r>
      <w:r w:rsidRPr="00455564">
        <w:rPr>
          <w:rFonts w:ascii="Arial" w:hAnsi="Arial" w:cs="Arial"/>
        </w:rPr>
        <w:lastRenderedPageBreak/>
        <w:t>проведенного консультирования.</w:t>
      </w: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r w:rsidRPr="00455564">
        <w:rPr>
          <w:rFonts w:ascii="Arial" w:hAnsi="Arial" w:cs="Arial"/>
        </w:rPr>
        <w:t>26.5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r w:rsidRPr="00455564">
        <w:rPr>
          <w:rFonts w:ascii="Arial" w:hAnsi="Arial" w:cs="Arial"/>
        </w:rPr>
        <w:t>26.6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74DCD" w:rsidRPr="00455564" w:rsidRDefault="00474DCD" w:rsidP="00455564">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rPr>
          <w:rFonts w:ascii="Arial" w:hAnsi="Arial" w:cs="Arial"/>
        </w:rPr>
      </w:pPr>
      <w:r w:rsidRPr="00455564">
        <w:rPr>
          <w:rFonts w:ascii="Arial" w:hAnsi="Arial" w:cs="Arial"/>
        </w:rPr>
        <w:t>за своевременность и качество проводимых проверок по представленным заявителем сведениям;</w:t>
      </w:r>
    </w:p>
    <w:p w:rsidR="00474DCD" w:rsidRPr="00455564" w:rsidRDefault="00474DCD" w:rsidP="00455564">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rPr>
          <w:rFonts w:ascii="Arial" w:hAnsi="Arial" w:cs="Arial"/>
        </w:rPr>
      </w:pPr>
      <w:r w:rsidRPr="00455564">
        <w:rPr>
          <w:rFonts w:ascii="Arial" w:hAnsi="Arial" w:cs="Arial"/>
        </w:rPr>
        <w:t>за соответствие направляемых запросов требованиям настоящего регламента;</w:t>
      </w:r>
    </w:p>
    <w:p w:rsidR="00474DCD" w:rsidRPr="00455564" w:rsidRDefault="00474DCD" w:rsidP="00455564">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rPr>
          <w:rFonts w:ascii="Arial" w:hAnsi="Arial" w:cs="Arial"/>
        </w:rPr>
      </w:pPr>
      <w:r w:rsidRPr="00455564">
        <w:rPr>
          <w:rFonts w:ascii="Arial" w:hAnsi="Arial" w:cs="Arial"/>
        </w:rPr>
        <w:t>за соблюдение порядка и сроков направления запросов.</w:t>
      </w:r>
    </w:p>
    <w:p w:rsidR="00474DCD" w:rsidRPr="00455564" w:rsidRDefault="00474DCD" w:rsidP="00455564">
      <w:pPr>
        <w:pStyle w:val="ConsPlusNormal"/>
        <w:ind w:firstLine="567"/>
        <w:jc w:val="both"/>
        <w:rPr>
          <w:sz w:val="24"/>
          <w:szCs w:val="24"/>
        </w:rPr>
      </w:pPr>
      <w:r w:rsidRPr="00455564">
        <w:rPr>
          <w:sz w:val="24"/>
          <w:szCs w:val="24"/>
        </w:rPr>
        <w:t>26.7 Специалист, ответственный за оформление проекта документа-результат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474DCD" w:rsidRPr="00455564" w:rsidRDefault="00474DCD" w:rsidP="0045556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rPr>
      </w:pPr>
      <w:r w:rsidRPr="00455564">
        <w:rPr>
          <w:rFonts w:ascii="Arial" w:hAnsi="Arial" w:cs="Arial"/>
        </w:rPr>
        <w:t>26.8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74DCD" w:rsidRPr="00455564" w:rsidRDefault="00474DCD" w:rsidP="00455564">
      <w:pPr>
        <w:autoSpaceDE w:val="0"/>
        <w:ind w:firstLine="567"/>
        <w:jc w:val="both"/>
        <w:rPr>
          <w:rFonts w:ascii="Arial" w:hAnsi="Arial" w:cs="Arial"/>
          <w:b/>
        </w:rPr>
      </w:pPr>
      <w:r w:rsidRPr="00455564">
        <w:rPr>
          <w:rFonts w:ascii="Arial" w:hAnsi="Arial" w:cs="Arial"/>
        </w:rPr>
        <w:t>26.9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474DCD" w:rsidRPr="00455564" w:rsidRDefault="00474DCD" w:rsidP="00455564">
      <w:pPr>
        <w:autoSpaceDE w:val="0"/>
        <w:jc w:val="both"/>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474DCD" w:rsidRPr="00455564" w:rsidRDefault="00474DCD" w:rsidP="00455564">
      <w:pPr>
        <w:autoSpaceDE w:val="0"/>
        <w:ind w:firstLine="567"/>
        <w:jc w:val="both"/>
        <w:rPr>
          <w:rFonts w:ascii="Arial" w:hAnsi="Arial" w:cs="Arial"/>
        </w:rPr>
      </w:pPr>
    </w:p>
    <w:p w:rsidR="00474DCD" w:rsidRPr="00455564" w:rsidRDefault="00474DCD" w:rsidP="00455564">
      <w:pPr>
        <w:autoSpaceDE w:val="0"/>
        <w:ind w:firstLine="567"/>
        <w:jc w:val="both"/>
        <w:rPr>
          <w:rFonts w:ascii="Arial" w:hAnsi="Arial" w:cs="Arial"/>
        </w:rPr>
      </w:pPr>
      <w:r w:rsidRPr="00455564">
        <w:rPr>
          <w:rFonts w:ascii="Arial" w:hAnsi="Arial" w:cs="Arial"/>
        </w:rPr>
        <w:t>27.1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474DCD" w:rsidRPr="00455564" w:rsidRDefault="00474DCD" w:rsidP="00455564">
      <w:pPr>
        <w:autoSpaceDE w:val="0"/>
        <w:ind w:firstLine="567"/>
        <w:jc w:val="both"/>
        <w:rPr>
          <w:rFonts w:ascii="Arial" w:hAnsi="Arial" w:cs="Arial"/>
        </w:rPr>
      </w:pPr>
      <w:r w:rsidRPr="00455564">
        <w:rPr>
          <w:rFonts w:ascii="Arial" w:hAnsi="Arial" w:cs="Arial"/>
        </w:rPr>
        <w:t>27.2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474DCD" w:rsidRPr="00455564" w:rsidRDefault="00474DCD" w:rsidP="00455564">
      <w:pPr>
        <w:ind w:firstLine="567"/>
        <w:jc w:val="both"/>
        <w:rPr>
          <w:rFonts w:ascii="Arial" w:hAnsi="Arial" w:cs="Arial"/>
        </w:rPr>
      </w:pPr>
      <w:r w:rsidRPr="00455564">
        <w:rPr>
          <w:rFonts w:ascii="Arial" w:hAnsi="Arial" w:cs="Arial"/>
        </w:rPr>
        <w:t>27.3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74DCD" w:rsidRPr="00455564" w:rsidRDefault="00474DCD" w:rsidP="00455564">
      <w:pPr>
        <w:autoSpaceDE w:val="0"/>
        <w:ind w:firstLine="567"/>
        <w:jc w:val="both"/>
        <w:rPr>
          <w:rFonts w:ascii="Arial" w:hAnsi="Arial" w:cs="Arial"/>
        </w:rPr>
      </w:pPr>
      <w:r w:rsidRPr="00455564">
        <w:rPr>
          <w:rFonts w:ascii="Arial" w:hAnsi="Arial" w:cs="Arial"/>
        </w:rPr>
        <w:t>27.4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474DCD" w:rsidRPr="00455564" w:rsidRDefault="00474DCD" w:rsidP="00455564">
      <w:pPr>
        <w:pStyle w:val="ConsPlusNormal"/>
        <w:ind w:firstLine="567"/>
        <w:jc w:val="both"/>
        <w:rPr>
          <w:b/>
          <w:sz w:val="24"/>
          <w:szCs w:val="24"/>
        </w:rPr>
      </w:pPr>
      <w:r w:rsidRPr="00455564">
        <w:rPr>
          <w:sz w:val="24"/>
          <w:szCs w:val="24"/>
        </w:rPr>
        <w:t>27.5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74DCD" w:rsidRPr="00455564" w:rsidRDefault="00474DCD" w:rsidP="00455564">
      <w:pPr>
        <w:autoSpaceDE w:val="0"/>
        <w:jc w:val="both"/>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28. Ответственность должностных лиц за решения и действия (бездействие), принимаемые (осуществляемые) в ходе предоставления муниципальной услуги</w:t>
      </w:r>
    </w:p>
    <w:p w:rsidR="00474DCD" w:rsidRPr="00455564" w:rsidRDefault="00474DCD" w:rsidP="00455564">
      <w:pPr>
        <w:autoSpaceDE w:val="0"/>
        <w:jc w:val="both"/>
        <w:rPr>
          <w:rFonts w:ascii="Arial" w:hAnsi="Arial" w:cs="Arial"/>
        </w:rPr>
      </w:pPr>
    </w:p>
    <w:p w:rsidR="00474DCD" w:rsidRPr="00455564" w:rsidRDefault="00474DCD" w:rsidP="00455564">
      <w:pPr>
        <w:autoSpaceDE w:val="0"/>
        <w:ind w:firstLine="567"/>
        <w:jc w:val="both"/>
        <w:rPr>
          <w:rFonts w:ascii="Arial" w:hAnsi="Arial" w:cs="Arial"/>
        </w:rPr>
      </w:pPr>
      <w:r w:rsidRPr="00455564">
        <w:rPr>
          <w:rFonts w:ascii="Arial" w:hAnsi="Arial" w:cs="Arial"/>
        </w:rPr>
        <w:t xml:space="preserve">28.1 Персональная ответственность должностного лица, ответственного за </w:t>
      </w:r>
      <w:r w:rsidRPr="00455564">
        <w:rPr>
          <w:rFonts w:ascii="Arial" w:hAnsi="Arial" w:cs="Arial"/>
        </w:rPr>
        <w:lastRenderedPageBreak/>
        <w:t>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474DCD" w:rsidRPr="00455564" w:rsidRDefault="00474DCD" w:rsidP="00455564">
      <w:pPr>
        <w:autoSpaceDE w:val="0"/>
        <w:ind w:firstLine="567"/>
        <w:jc w:val="both"/>
        <w:rPr>
          <w:rFonts w:ascii="Arial" w:hAnsi="Arial" w:cs="Arial"/>
          <w:b/>
        </w:rPr>
      </w:pPr>
      <w:r w:rsidRPr="00455564">
        <w:rPr>
          <w:rFonts w:ascii="Arial" w:hAnsi="Arial" w:cs="Arial"/>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474DCD" w:rsidRPr="00455564" w:rsidRDefault="00474DCD" w:rsidP="00455564">
      <w:pPr>
        <w:autoSpaceDE w:val="0"/>
        <w:jc w:val="both"/>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29.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474DCD" w:rsidRPr="00455564" w:rsidRDefault="00474DCD" w:rsidP="00455564">
      <w:pPr>
        <w:autoSpaceDE w:val="0"/>
        <w:ind w:firstLine="567"/>
        <w:jc w:val="both"/>
        <w:rPr>
          <w:rFonts w:ascii="Arial" w:hAnsi="Arial" w:cs="Arial"/>
        </w:rPr>
      </w:pPr>
    </w:p>
    <w:p w:rsidR="00474DCD" w:rsidRPr="00455564" w:rsidRDefault="00474DCD" w:rsidP="00455564">
      <w:pPr>
        <w:autoSpaceDE w:val="0"/>
        <w:ind w:firstLine="567"/>
        <w:jc w:val="both"/>
        <w:rPr>
          <w:rFonts w:ascii="Arial" w:hAnsi="Arial" w:cs="Arial"/>
        </w:rPr>
      </w:pPr>
      <w:r w:rsidRPr="00455564">
        <w:rPr>
          <w:rFonts w:ascii="Arial" w:hAnsi="Arial" w:cs="Arial"/>
        </w:rPr>
        <w:t>29.1 Контроль над предоставлением муниципальной услуги может проводиться по конкретному обращению заинтересованного лица.</w:t>
      </w:r>
    </w:p>
    <w:p w:rsidR="00474DCD" w:rsidRPr="00455564" w:rsidRDefault="00474DCD" w:rsidP="00455564">
      <w:pPr>
        <w:autoSpaceDE w:val="0"/>
        <w:ind w:firstLine="567"/>
        <w:jc w:val="both"/>
        <w:rPr>
          <w:rFonts w:ascii="Arial" w:hAnsi="Arial" w:cs="Arial"/>
        </w:rPr>
      </w:pPr>
      <w:r w:rsidRPr="00455564">
        <w:rPr>
          <w:rFonts w:ascii="Arial" w:hAnsi="Arial" w:cs="Arial"/>
        </w:rPr>
        <w:t>29.2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474DCD" w:rsidRPr="00455564" w:rsidRDefault="00474DCD" w:rsidP="00455564">
      <w:pPr>
        <w:autoSpaceDE w:val="0"/>
        <w:ind w:firstLine="567"/>
        <w:jc w:val="both"/>
        <w:rPr>
          <w:rFonts w:ascii="Arial" w:hAnsi="Arial" w:cs="Arial"/>
        </w:rPr>
      </w:pPr>
      <w:r w:rsidRPr="00455564">
        <w:rPr>
          <w:rFonts w:ascii="Arial" w:hAnsi="Arial" w:cs="Arial"/>
        </w:rPr>
        <w:t>29.3 Для проведения проверок создается комиссия, в состав которой включаются представители администрации.</w:t>
      </w:r>
    </w:p>
    <w:p w:rsidR="00474DCD" w:rsidRPr="00455564" w:rsidRDefault="00474DCD" w:rsidP="00455564">
      <w:pPr>
        <w:autoSpaceDE w:val="0"/>
        <w:ind w:firstLine="567"/>
        <w:jc w:val="both"/>
        <w:rPr>
          <w:rFonts w:ascii="Arial" w:hAnsi="Arial" w:cs="Arial"/>
          <w:b/>
        </w:rPr>
      </w:pPr>
      <w:r w:rsidRPr="00455564">
        <w:rPr>
          <w:rFonts w:ascii="Arial" w:hAnsi="Arial" w:cs="Arial"/>
        </w:rPr>
        <w:t>29.4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474DCD" w:rsidRPr="00455564" w:rsidRDefault="00474DCD" w:rsidP="00455564">
      <w:pPr>
        <w:autoSpaceDE w:val="0"/>
        <w:jc w:val="both"/>
        <w:rPr>
          <w:rFonts w:ascii="Arial" w:hAnsi="Arial" w:cs="Arial"/>
          <w:b/>
        </w:rPr>
      </w:pPr>
    </w:p>
    <w:p w:rsidR="00474DCD" w:rsidRPr="00455564" w:rsidRDefault="00474DCD" w:rsidP="00455564">
      <w:pPr>
        <w:autoSpaceDE w:val="0"/>
        <w:jc w:val="center"/>
        <w:rPr>
          <w:rFonts w:ascii="Arial" w:hAnsi="Arial" w:cs="Arial"/>
        </w:rPr>
      </w:pPr>
      <w:r w:rsidRPr="00455564">
        <w:rPr>
          <w:rFonts w:ascii="Arial" w:hAnsi="Arial" w:cs="Arial"/>
          <w:b/>
        </w:rPr>
        <w:t>30. Досудебный (внесудебный) порядок обжалования решений и действий (бездействия) администрации, а также его должностных лиц</w:t>
      </w:r>
    </w:p>
    <w:p w:rsidR="00474DCD" w:rsidRPr="00455564" w:rsidRDefault="00474DCD" w:rsidP="00455564">
      <w:pPr>
        <w:ind w:firstLine="567"/>
        <w:jc w:val="both"/>
        <w:rPr>
          <w:rFonts w:ascii="Arial" w:hAnsi="Arial" w:cs="Arial"/>
        </w:rPr>
      </w:pPr>
    </w:p>
    <w:p w:rsidR="00474DCD" w:rsidRPr="00455564" w:rsidRDefault="00474DCD" w:rsidP="00455564">
      <w:pPr>
        <w:autoSpaceDE w:val="0"/>
        <w:ind w:firstLine="540"/>
        <w:jc w:val="both"/>
        <w:rPr>
          <w:rFonts w:ascii="Arial" w:hAnsi="Arial" w:cs="Arial"/>
        </w:rPr>
      </w:pPr>
      <w:r w:rsidRPr="00455564">
        <w:rPr>
          <w:rFonts w:ascii="Arial" w:hAnsi="Arial" w:cs="Arial"/>
        </w:rPr>
        <w:t>1. Заявитель может обратиться с жалобой, в том числе в следующих случаях:</w:t>
      </w:r>
    </w:p>
    <w:p w:rsidR="00474DCD" w:rsidRPr="00455564" w:rsidRDefault="00474DCD" w:rsidP="00455564">
      <w:pPr>
        <w:autoSpaceDE w:val="0"/>
        <w:ind w:firstLine="540"/>
        <w:jc w:val="both"/>
        <w:rPr>
          <w:rFonts w:ascii="Arial" w:hAnsi="Arial" w:cs="Arial"/>
        </w:rPr>
      </w:pPr>
      <w:r w:rsidRPr="00455564">
        <w:rPr>
          <w:rFonts w:ascii="Arial" w:hAnsi="Arial" w:cs="Arial"/>
        </w:rPr>
        <w:t>1) нарушение срока регистрации запроса заявителя о предоставлении государственной или муниципальной услуги;</w:t>
      </w:r>
    </w:p>
    <w:p w:rsidR="00474DCD" w:rsidRPr="00455564" w:rsidRDefault="00474DCD" w:rsidP="00455564">
      <w:pPr>
        <w:autoSpaceDE w:val="0"/>
        <w:ind w:firstLine="540"/>
        <w:jc w:val="both"/>
        <w:rPr>
          <w:rFonts w:ascii="Arial" w:hAnsi="Arial" w:cs="Arial"/>
        </w:rPr>
      </w:pPr>
      <w:r w:rsidRPr="00455564">
        <w:rPr>
          <w:rFonts w:ascii="Arial" w:hAnsi="Arial" w:cs="Arial"/>
        </w:rPr>
        <w:t>2) нарушение срока предоставления государственной или муниципальной услуги;</w:t>
      </w:r>
    </w:p>
    <w:p w:rsidR="00474DCD" w:rsidRPr="00455564" w:rsidRDefault="00474DCD" w:rsidP="00455564">
      <w:pPr>
        <w:autoSpaceDE w:val="0"/>
        <w:ind w:firstLine="540"/>
        <w:jc w:val="both"/>
        <w:rPr>
          <w:rFonts w:ascii="Arial" w:hAnsi="Arial" w:cs="Arial"/>
        </w:rPr>
      </w:pPr>
      <w:r w:rsidRPr="00455564">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74DCD" w:rsidRPr="00455564" w:rsidRDefault="00474DCD" w:rsidP="00455564">
      <w:pPr>
        <w:autoSpaceDE w:val="0"/>
        <w:ind w:firstLine="540"/>
        <w:jc w:val="both"/>
        <w:rPr>
          <w:rFonts w:ascii="Arial" w:hAnsi="Arial" w:cs="Arial"/>
        </w:rPr>
      </w:pPr>
      <w:r w:rsidRPr="0045556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4DCD" w:rsidRPr="00455564" w:rsidRDefault="00474DCD" w:rsidP="00455564">
      <w:pPr>
        <w:autoSpaceDE w:val="0"/>
        <w:ind w:firstLine="540"/>
        <w:jc w:val="both"/>
        <w:rPr>
          <w:rFonts w:ascii="Arial" w:hAnsi="Arial" w:cs="Arial"/>
        </w:rPr>
      </w:pPr>
      <w:r w:rsidRPr="00455564">
        <w:rPr>
          <w:rFonts w:ascii="Arial"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4DCD" w:rsidRPr="00455564" w:rsidRDefault="00474DCD" w:rsidP="00455564">
      <w:pPr>
        <w:autoSpaceDE w:val="0"/>
        <w:ind w:firstLine="540"/>
        <w:jc w:val="both"/>
        <w:rPr>
          <w:rFonts w:ascii="Arial" w:hAnsi="Arial" w:cs="Arial"/>
        </w:rPr>
      </w:pPr>
      <w:r w:rsidRPr="00455564">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4DCD" w:rsidRPr="00455564" w:rsidRDefault="00474DCD" w:rsidP="00455564">
      <w:pPr>
        <w:autoSpaceDE w:val="0"/>
        <w:ind w:firstLine="540"/>
        <w:jc w:val="both"/>
        <w:rPr>
          <w:rFonts w:ascii="Arial" w:hAnsi="Arial" w:cs="Arial"/>
        </w:rPr>
      </w:pPr>
      <w:r w:rsidRPr="00455564">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74DCD" w:rsidRPr="00455564" w:rsidRDefault="00474DCD" w:rsidP="00455564">
      <w:pPr>
        <w:autoSpaceDE w:val="0"/>
        <w:ind w:firstLine="540"/>
        <w:jc w:val="both"/>
        <w:rPr>
          <w:rFonts w:ascii="Arial" w:hAnsi="Arial" w:cs="Arial"/>
        </w:rPr>
      </w:pPr>
      <w:bookmarkStart w:id="5" w:name="Par01"/>
      <w:bookmarkEnd w:id="5"/>
      <w:r w:rsidRPr="00455564">
        <w:rPr>
          <w:rFonts w:ascii="Arial" w:hAnsi="Arial" w:cs="Arial"/>
        </w:rPr>
        <w:t xml:space="preserve">2. Жалоба подается в письменной форме на бумажном носителе, в электронной </w:t>
      </w:r>
      <w:r w:rsidRPr="00455564">
        <w:rPr>
          <w:rFonts w:ascii="Arial" w:hAnsi="Arial" w:cs="Arial"/>
        </w:rPr>
        <w:lastRenderedPageBreak/>
        <w:t>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74DCD" w:rsidRPr="00455564" w:rsidRDefault="00474DCD" w:rsidP="00455564">
      <w:pPr>
        <w:autoSpaceDE w:val="0"/>
        <w:ind w:firstLine="540"/>
        <w:jc w:val="both"/>
        <w:rPr>
          <w:rFonts w:ascii="Arial" w:hAnsi="Arial" w:cs="Arial"/>
        </w:rPr>
      </w:pPr>
      <w:r w:rsidRPr="00455564">
        <w:rPr>
          <w:rFonts w:ascii="Arial" w:hAnsi="Arial" w:cs="Arial"/>
        </w:rPr>
        <w:t>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4DCD" w:rsidRPr="00455564" w:rsidRDefault="00474DCD" w:rsidP="00455564">
      <w:pPr>
        <w:autoSpaceDE w:val="0"/>
        <w:ind w:firstLine="540"/>
        <w:jc w:val="both"/>
        <w:rPr>
          <w:rFonts w:ascii="Arial" w:hAnsi="Arial" w:cs="Arial"/>
        </w:rPr>
      </w:pPr>
      <w:r w:rsidRPr="00455564">
        <w:rPr>
          <w:rFonts w:ascii="Arial" w:hAnsi="Arial" w:cs="Arial"/>
        </w:rPr>
        <w:t>Жалоба направляется:</w:t>
      </w:r>
    </w:p>
    <w:p w:rsidR="00474DCD" w:rsidRPr="00455564" w:rsidRDefault="00474DCD" w:rsidP="00455564">
      <w:pPr>
        <w:autoSpaceDE w:val="0"/>
        <w:ind w:firstLine="540"/>
        <w:jc w:val="both"/>
        <w:rPr>
          <w:rFonts w:ascii="Arial" w:hAnsi="Arial" w:cs="Arial"/>
        </w:rPr>
      </w:pPr>
      <w:r w:rsidRPr="00455564">
        <w:rPr>
          <w:rFonts w:ascii="Arial" w:hAnsi="Arial" w:cs="Arial"/>
        </w:rPr>
        <w:t>1) по адресу: 301360, Тульская область, г. Алексин, ул. Героев-Алексинцев, д. 10,</w:t>
      </w:r>
    </w:p>
    <w:p w:rsidR="00474DCD" w:rsidRPr="00455564" w:rsidRDefault="00474DCD" w:rsidP="00455564">
      <w:pPr>
        <w:autoSpaceDE w:val="0"/>
        <w:ind w:firstLine="540"/>
        <w:jc w:val="both"/>
        <w:rPr>
          <w:rFonts w:ascii="Arial" w:hAnsi="Arial" w:cs="Arial"/>
        </w:rPr>
      </w:pPr>
      <w:r w:rsidRPr="00455564">
        <w:rPr>
          <w:rFonts w:ascii="Arial" w:hAnsi="Arial" w:cs="Arial"/>
        </w:rPr>
        <w:t>2) по телефону/факсу: (848753) 4-17-41, 4-01-88</w:t>
      </w:r>
    </w:p>
    <w:p w:rsidR="00474DCD" w:rsidRPr="00455564" w:rsidRDefault="00474DCD" w:rsidP="00455564">
      <w:pPr>
        <w:autoSpaceDE w:val="0"/>
        <w:ind w:firstLine="540"/>
        <w:jc w:val="both"/>
        <w:rPr>
          <w:rFonts w:ascii="Arial" w:hAnsi="Arial" w:cs="Arial"/>
        </w:rPr>
      </w:pPr>
      <w:r w:rsidRPr="00455564">
        <w:rPr>
          <w:rFonts w:ascii="Arial" w:hAnsi="Arial" w:cs="Arial"/>
        </w:rPr>
        <w:t xml:space="preserve">3) по электронной почте: </w:t>
      </w:r>
      <w:hyperlink r:id="rId18" w:history="1">
        <w:r w:rsidRPr="00455564">
          <w:rPr>
            <w:rStyle w:val="a3"/>
            <w:rFonts w:ascii="Arial" w:hAnsi="Arial" w:cs="Arial"/>
            <w:lang w:val="en-US"/>
          </w:rPr>
          <w:t>alexadm</w:t>
        </w:r>
        <w:r w:rsidRPr="00455564">
          <w:rPr>
            <w:rStyle w:val="a3"/>
            <w:rFonts w:ascii="Arial" w:hAnsi="Arial" w:cs="Arial"/>
          </w:rPr>
          <w:t>@</w:t>
        </w:r>
        <w:r w:rsidRPr="00455564">
          <w:rPr>
            <w:rStyle w:val="a3"/>
            <w:rFonts w:ascii="Arial" w:hAnsi="Arial" w:cs="Arial"/>
            <w:lang w:val="en-US"/>
          </w:rPr>
          <w:t>aleksin</w:t>
        </w:r>
        <w:r w:rsidRPr="00455564">
          <w:rPr>
            <w:rStyle w:val="a3"/>
            <w:rFonts w:ascii="Arial" w:hAnsi="Arial" w:cs="Arial"/>
          </w:rPr>
          <w:t>.</w:t>
        </w:r>
        <w:r w:rsidRPr="00455564">
          <w:rPr>
            <w:rStyle w:val="a3"/>
            <w:rFonts w:ascii="Arial" w:hAnsi="Arial" w:cs="Arial"/>
            <w:lang w:val="en-US"/>
          </w:rPr>
          <w:t>ru</w:t>
        </w:r>
      </w:hyperlink>
      <w:r w:rsidRPr="00455564">
        <w:rPr>
          <w:rFonts w:ascii="Arial" w:hAnsi="Arial" w:cs="Arial"/>
        </w:rPr>
        <w:t>.</w:t>
      </w:r>
    </w:p>
    <w:p w:rsidR="00474DCD" w:rsidRPr="00455564" w:rsidRDefault="00474DCD" w:rsidP="00455564">
      <w:pPr>
        <w:autoSpaceDE w:val="0"/>
        <w:ind w:firstLine="540"/>
        <w:jc w:val="both"/>
        <w:rPr>
          <w:rFonts w:ascii="Arial" w:hAnsi="Arial" w:cs="Arial"/>
        </w:rPr>
      </w:pPr>
      <w:r w:rsidRPr="00455564">
        <w:rPr>
          <w:rFonts w:ascii="Arial" w:hAnsi="Arial" w:cs="Arial"/>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74DCD" w:rsidRPr="00455564" w:rsidRDefault="00474DCD" w:rsidP="00455564">
      <w:pPr>
        <w:autoSpaceDE w:val="0"/>
        <w:ind w:firstLine="540"/>
        <w:jc w:val="both"/>
        <w:rPr>
          <w:rFonts w:ascii="Arial" w:hAnsi="Arial" w:cs="Arial"/>
        </w:rPr>
      </w:pPr>
      <w:r w:rsidRPr="00455564">
        <w:rPr>
          <w:rFonts w:ascii="Arial" w:hAnsi="Arial" w:cs="Arial"/>
        </w:rPr>
        <w:t>5. Жалоба должна содержать:</w:t>
      </w:r>
    </w:p>
    <w:p w:rsidR="00474DCD" w:rsidRPr="00455564" w:rsidRDefault="00474DCD" w:rsidP="00455564">
      <w:pPr>
        <w:autoSpaceDE w:val="0"/>
        <w:ind w:firstLine="540"/>
        <w:jc w:val="both"/>
        <w:rPr>
          <w:rFonts w:ascii="Arial" w:hAnsi="Arial" w:cs="Arial"/>
        </w:rPr>
      </w:pPr>
      <w:r w:rsidRPr="00455564">
        <w:rPr>
          <w:rFonts w:ascii="Arial" w:hAnsi="Arial" w:cs="Arial"/>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74DCD" w:rsidRPr="00455564" w:rsidRDefault="00474DCD" w:rsidP="00455564">
      <w:pPr>
        <w:autoSpaceDE w:val="0"/>
        <w:ind w:firstLine="540"/>
        <w:jc w:val="both"/>
        <w:rPr>
          <w:rFonts w:ascii="Arial" w:hAnsi="Arial" w:cs="Arial"/>
        </w:rPr>
      </w:pPr>
      <w:r w:rsidRPr="0045556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4DCD" w:rsidRPr="00455564" w:rsidRDefault="00474DCD" w:rsidP="00455564">
      <w:pPr>
        <w:autoSpaceDE w:val="0"/>
        <w:ind w:firstLine="540"/>
        <w:jc w:val="both"/>
        <w:rPr>
          <w:rFonts w:ascii="Arial" w:hAnsi="Arial" w:cs="Arial"/>
        </w:rPr>
      </w:pPr>
      <w:r w:rsidRPr="00455564">
        <w:rPr>
          <w:rFonts w:ascii="Arial" w:hAnsi="Arial" w:cs="Arial"/>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74DCD" w:rsidRPr="00455564" w:rsidRDefault="00474DCD" w:rsidP="00455564">
      <w:pPr>
        <w:autoSpaceDE w:val="0"/>
        <w:ind w:firstLine="540"/>
        <w:jc w:val="both"/>
        <w:rPr>
          <w:rFonts w:ascii="Arial" w:hAnsi="Arial" w:cs="Arial"/>
        </w:rPr>
      </w:pPr>
      <w:r w:rsidRPr="00455564">
        <w:rPr>
          <w:rFonts w:ascii="Arial" w:hAnsi="Arial" w:cs="Arial"/>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74DCD" w:rsidRPr="00455564" w:rsidRDefault="00474DCD" w:rsidP="00455564">
      <w:pPr>
        <w:autoSpaceDE w:val="0"/>
        <w:ind w:firstLine="540"/>
        <w:jc w:val="both"/>
        <w:rPr>
          <w:rFonts w:ascii="Arial" w:hAnsi="Arial" w:cs="Arial"/>
        </w:rPr>
      </w:pPr>
      <w:r w:rsidRPr="00455564">
        <w:rPr>
          <w:rFonts w:ascii="Arial" w:hAnsi="Arial" w:cs="Arial"/>
        </w:rP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w:t>
      </w:r>
      <w:r w:rsidRPr="00455564">
        <w:rPr>
          <w:rFonts w:ascii="Arial" w:hAnsi="Arial" w:cs="Arial"/>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74DCD" w:rsidRPr="00455564" w:rsidRDefault="00474DCD" w:rsidP="00455564">
      <w:pPr>
        <w:autoSpaceDE w:val="0"/>
        <w:ind w:firstLine="540"/>
        <w:jc w:val="both"/>
        <w:rPr>
          <w:rFonts w:ascii="Arial" w:hAnsi="Arial" w:cs="Arial"/>
        </w:rPr>
      </w:pPr>
      <w:bookmarkStart w:id="6" w:name="Par121"/>
      <w:bookmarkEnd w:id="6"/>
      <w:r w:rsidRPr="00455564">
        <w:rPr>
          <w:rFonts w:ascii="Arial" w:hAnsi="Arial" w:cs="Arial"/>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474DCD" w:rsidRPr="00455564" w:rsidRDefault="00474DCD" w:rsidP="00455564">
      <w:pPr>
        <w:autoSpaceDE w:val="0"/>
        <w:ind w:firstLine="540"/>
        <w:jc w:val="both"/>
        <w:rPr>
          <w:rFonts w:ascii="Arial" w:hAnsi="Arial" w:cs="Arial"/>
        </w:rPr>
      </w:pPr>
      <w:r w:rsidRPr="00455564">
        <w:rPr>
          <w:rFonts w:ascii="Arial" w:hAnsi="Arial" w:cs="Arial"/>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4DCD" w:rsidRPr="00455564" w:rsidRDefault="00474DCD" w:rsidP="00455564">
      <w:pPr>
        <w:autoSpaceDE w:val="0"/>
        <w:ind w:firstLine="540"/>
        <w:jc w:val="both"/>
        <w:rPr>
          <w:rFonts w:ascii="Arial" w:hAnsi="Arial" w:cs="Arial"/>
        </w:rPr>
      </w:pPr>
      <w:r w:rsidRPr="00455564">
        <w:rPr>
          <w:rFonts w:ascii="Arial" w:hAnsi="Arial" w:cs="Arial"/>
        </w:rPr>
        <w:t>2) отказывает в удовлетворении жалобы.</w:t>
      </w:r>
    </w:p>
    <w:p w:rsidR="00474DCD" w:rsidRPr="00455564" w:rsidRDefault="00474DCD" w:rsidP="00455564">
      <w:pPr>
        <w:autoSpaceDE w:val="0"/>
        <w:ind w:firstLine="540"/>
        <w:jc w:val="both"/>
        <w:rPr>
          <w:rFonts w:ascii="Arial" w:hAnsi="Arial" w:cs="Arial"/>
        </w:rPr>
      </w:pPr>
      <w:r w:rsidRPr="00455564">
        <w:rPr>
          <w:rFonts w:ascii="Arial" w:hAnsi="Arial" w:cs="Arial"/>
        </w:rPr>
        <w:t>8.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DCD" w:rsidRPr="00455564" w:rsidRDefault="00474DCD" w:rsidP="00455564">
      <w:pPr>
        <w:autoSpaceDE w:val="0"/>
        <w:ind w:firstLine="540"/>
        <w:jc w:val="both"/>
        <w:rPr>
          <w:rFonts w:ascii="Arial" w:hAnsi="Arial" w:cs="Arial"/>
          <w:b/>
        </w:rPr>
      </w:pPr>
      <w:r w:rsidRPr="00455564">
        <w:rPr>
          <w:rFonts w:ascii="Arial" w:hAnsi="Arial"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4DCD" w:rsidRPr="00455564" w:rsidRDefault="00474DCD" w:rsidP="00455564">
      <w:pPr>
        <w:rPr>
          <w:rFonts w:ascii="Arial" w:hAnsi="Arial" w:cs="Arial"/>
          <w:b/>
        </w:rPr>
      </w:pPr>
    </w:p>
    <w:p w:rsidR="00474DCD" w:rsidRPr="00455564" w:rsidRDefault="00474DCD" w:rsidP="00455564">
      <w:pPr>
        <w:rPr>
          <w:rFonts w:ascii="Arial" w:hAnsi="Arial" w:cs="Arial"/>
          <w:b/>
        </w:rPr>
      </w:pPr>
    </w:p>
    <w:p w:rsidR="00474DCD" w:rsidRPr="00455564" w:rsidRDefault="00474DCD" w:rsidP="00455564">
      <w:pPr>
        <w:rPr>
          <w:rFonts w:ascii="Arial" w:hAnsi="Arial" w:cs="Arial"/>
          <w:b/>
        </w:rPr>
      </w:pPr>
    </w:p>
    <w:p w:rsidR="00474DCD" w:rsidRPr="00455564" w:rsidRDefault="00474DCD" w:rsidP="00455564">
      <w:pPr>
        <w:rPr>
          <w:rFonts w:ascii="Arial" w:hAnsi="Arial" w:cs="Arial"/>
          <w:b/>
        </w:rPr>
      </w:pPr>
    </w:p>
    <w:p w:rsidR="00474DCD" w:rsidRPr="00455564" w:rsidRDefault="00474DCD" w:rsidP="00455564">
      <w:pPr>
        <w:rPr>
          <w:rFonts w:ascii="Arial" w:hAnsi="Arial" w:cs="Arial"/>
          <w:b/>
        </w:rPr>
      </w:pPr>
    </w:p>
    <w:p w:rsidR="00474DCD" w:rsidRPr="00455564" w:rsidRDefault="00474DCD" w:rsidP="00455564">
      <w:pPr>
        <w:rPr>
          <w:rFonts w:ascii="Arial" w:hAnsi="Arial" w:cs="Arial"/>
          <w:b/>
        </w:rPr>
      </w:pPr>
    </w:p>
    <w:p w:rsidR="00474DCD" w:rsidRPr="00455564" w:rsidRDefault="00474DCD" w:rsidP="00455564">
      <w:pPr>
        <w:rPr>
          <w:rFonts w:ascii="Arial" w:hAnsi="Arial" w:cs="Arial"/>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rPr>
      </w:pPr>
    </w:p>
    <w:p w:rsidR="00474DCD" w:rsidRDefault="00474DCD">
      <w:pPr>
        <w:rPr>
          <w:b/>
          <w:sz w:val="28"/>
          <w:szCs w:val="28"/>
        </w:rPr>
      </w:pPr>
    </w:p>
    <w:p w:rsidR="00474DCD" w:rsidRDefault="00474DCD">
      <w:pPr>
        <w:autoSpaceDE w:val="0"/>
        <w:ind w:firstLine="567"/>
        <w:jc w:val="both"/>
        <w:rPr>
          <w:sz w:val="28"/>
          <w:szCs w:val="28"/>
        </w:rPr>
      </w:pPr>
    </w:p>
    <w:p w:rsidR="00474DCD" w:rsidRDefault="00474DCD">
      <w:pPr>
        <w:sectPr w:rsidR="00474DCD" w:rsidSect="00455564">
          <w:pgSz w:w="11906" w:h="16838"/>
          <w:pgMar w:top="709" w:right="709" w:bottom="1106" w:left="1418" w:header="720" w:footer="720" w:gutter="0"/>
          <w:pgNumType w:start="1"/>
          <w:cols w:space="720"/>
          <w:docGrid w:linePitch="272" w:charSpace="32768"/>
        </w:sectPr>
      </w:pPr>
    </w:p>
    <w:p w:rsidR="00474DCD" w:rsidRPr="00C22E56" w:rsidRDefault="00474DCD">
      <w:pPr>
        <w:pageBreakBefore/>
        <w:widowControl/>
        <w:jc w:val="right"/>
        <w:rPr>
          <w:rFonts w:ascii="Arial" w:hAnsi="Arial" w:cs="Arial"/>
          <w:b/>
        </w:rPr>
      </w:pPr>
      <w:r w:rsidRPr="00C22E56">
        <w:rPr>
          <w:rFonts w:ascii="Arial" w:hAnsi="Arial" w:cs="Arial"/>
          <w:bCs/>
        </w:rPr>
        <w:lastRenderedPageBreak/>
        <w:t>Приложение № 1</w:t>
      </w:r>
    </w:p>
    <w:p w:rsidR="00474DCD" w:rsidRPr="00C22E56" w:rsidRDefault="00474DCD">
      <w:pPr>
        <w:pStyle w:val="ConsPlusNonformat"/>
        <w:widowControl/>
        <w:tabs>
          <w:tab w:val="left" w:pos="400"/>
        </w:tabs>
        <w:jc w:val="right"/>
        <w:rPr>
          <w:rFonts w:ascii="Arial" w:hAnsi="Arial" w:cs="Arial"/>
          <w:b/>
          <w:sz w:val="24"/>
          <w:szCs w:val="24"/>
        </w:rPr>
      </w:pPr>
      <w:r w:rsidRPr="00C22E56">
        <w:rPr>
          <w:rFonts w:ascii="Arial" w:hAnsi="Arial" w:cs="Arial"/>
          <w:b/>
          <w:sz w:val="24"/>
          <w:szCs w:val="24"/>
        </w:rPr>
        <w:t>В администрацию муниципального образования</w:t>
      </w:r>
    </w:p>
    <w:p w:rsidR="00474DCD" w:rsidRPr="00C22E56" w:rsidRDefault="00474DCD">
      <w:pPr>
        <w:pStyle w:val="ConsPlusNonformat"/>
        <w:jc w:val="right"/>
        <w:rPr>
          <w:rFonts w:ascii="Arial" w:hAnsi="Arial" w:cs="Arial"/>
          <w:sz w:val="24"/>
          <w:szCs w:val="24"/>
        </w:rPr>
      </w:pPr>
      <w:r w:rsidRPr="00C22E56">
        <w:rPr>
          <w:rFonts w:ascii="Arial" w:hAnsi="Arial" w:cs="Arial"/>
          <w:b/>
          <w:sz w:val="24"/>
          <w:szCs w:val="24"/>
        </w:rPr>
        <w:t xml:space="preserve"> </w:t>
      </w:r>
      <w:r w:rsidRPr="00C22E56">
        <w:rPr>
          <w:rFonts w:ascii="Arial" w:hAnsi="Arial" w:cs="Arial"/>
          <w:sz w:val="24"/>
          <w:szCs w:val="24"/>
        </w:rPr>
        <w:t>(либо в многофункциональный центр предоставления</w:t>
      </w:r>
    </w:p>
    <w:p w:rsidR="00C22E56" w:rsidRDefault="00474DCD" w:rsidP="00C22E56">
      <w:pPr>
        <w:pStyle w:val="ConsPlusNonformat"/>
        <w:jc w:val="right"/>
        <w:rPr>
          <w:rFonts w:ascii="Arial" w:hAnsi="Arial" w:cs="Arial"/>
          <w:sz w:val="24"/>
          <w:szCs w:val="24"/>
        </w:rPr>
      </w:pPr>
      <w:r w:rsidRPr="00C22E56">
        <w:rPr>
          <w:rFonts w:ascii="Arial" w:hAnsi="Arial" w:cs="Arial"/>
          <w:sz w:val="24"/>
          <w:szCs w:val="24"/>
        </w:rPr>
        <w:t>государственных и муниципальных услуг)</w:t>
      </w:r>
    </w:p>
    <w:p w:rsidR="00474DCD" w:rsidRPr="00C22E56" w:rsidRDefault="00474DCD" w:rsidP="00C22E56">
      <w:pPr>
        <w:pStyle w:val="ConsPlusNonformat"/>
        <w:jc w:val="right"/>
        <w:rPr>
          <w:rFonts w:ascii="Arial" w:hAnsi="Arial" w:cs="Arial"/>
          <w:sz w:val="24"/>
          <w:szCs w:val="24"/>
        </w:rPr>
      </w:pP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Адрес:_____________________________________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b/>
          <w:sz w:val="24"/>
          <w:szCs w:val="24"/>
        </w:rPr>
        <w:t>от юридического лица</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(полное наименование, ИНН,</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номер государственной регистрации,</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юридический адрес, почтовый адрес)</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(Ф.И.О, должность представителя)</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действующего на основании</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(название документа)</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tabs>
          <w:tab w:val="center" w:pos="4819"/>
          <w:tab w:val="right" w:pos="9638"/>
        </w:tabs>
        <w:jc w:val="right"/>
        <w:rPr>
          <w:rFonts w:ascii="Arial" w:hAnsi="Arial" w:cs="Arial"/>
          <w:b/>
          <w:sz w:val="24"/>
          <w:szCs w:val="24"/>
        </w:rPr>
      </w:pPr>
      <w:r w:rsidRPr="00C22E56">
        <w:rPr>
          <w:rFonts w:ascii="Arial" w:hAnsi="Arial" w:cs="Arial"/>
          <w:sz w:val="24"/>
          <w:szCs w:val="24"/>
        </w:rPr>
        <w:t>(контактный телефон, адрес эл. почты)</w:t>
      </w:r>
    </w:p>
    <w:p w:rsidR="00474DCD" w:rsidRPr="00C22E56" w:rsidRDefault="00474DCD" w:rsidP="00C22E56">
      <w:pPr>
        <w:pStyle w:val="ConsPlusNormal"/>
        <w:ind w:left="4956" w:firstLine="708"/>
        <w:jc w:val="right"/>
        <w:rPr>
          <w:sz w:val="24"/>
          <w:szCs w:val="24"/>
        </w:rPr>
      </w:pPr>
      <w:r w:rsidRPr="00C22E56">
        <w:rPr>
          <w:b/>
          <w:sz w:val="24"/>
          <w:szCs w:val="24"/>
        </w:rPr>
        <w:t>от физического лица</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(ФИО, паспортные данные)</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ind w:left="6372"/>
        <w:jc w:val="right"/>
        <w:rPr>
          <w:rFonts w:ascii="Arial" w:hAnsi="Arial" w:cs="Arial"/>
          <w:sz w:val="24"/>
          <w:szCs w:val="24"/>
        </w:rPr>
      </w:pPr>
      <w:r w:rsidRPr="00C22E56">
        <w:rPr>
          <w:rFonts w:ascii="Arial" w:hAnsi="Arial" w:cs="Arial"/>
          <w:sz w:val="24"/>
          <w:szCs w:val="24"/>
        </w:rPr>
        <w:t>(почтовый адрес)</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______________________________________</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(контактный телефон, адрес эл. почты)</w:t>
      </w:r>
    </w:p>
    <w:p w:rsidR="00474DCD" w:rsidRDefault="00474DCD">
      <w:pPr>
        <w:pStyle w:val="ConsPlusNonformat"/>
        <w:tabs>
          <w:tab w:val="center" w:pos="4819"/>
          <w:tab w:val="right" w:pos="9638"/>
        </w:tabs>
        <w:rPr>
          <w:rFonts w:ascii="Times New Roman" w:hAnsi="Times New Roman" w:cs="Times New Roman"/>
          <w:sz w:val="16"/>
          <w:szCs w:val="16"/>
        </w:rPr>
      </w:pPr>
    </w:p>
    <w:p w:rsidR="00474DCD" w:rsidRPr="00C22E56" w:rsidRDefault="00474DCD">
      <w:pPr>
        <w:pStyle w:val="ConsPlusNormal"/>
        <w:ind w:firstLine="0"/>
        <w:jc w:val="center"/>
      </w:pPr>
    </w:p>
    <w:p w:rsidR="00474DCD" w:rsidRPr="00C22E56" w:rsidRDefault="00474DCD">
      <w:pPr>
        <w:pStyle w:val="ConsPlusNormal"/>
        <w:ind w:firstLine="0"/>
        <w:jc w:val="center"/>
        <w:rPr>
          <w:b/>
          <w:sz w:val="24"/>
          <w:szCs w:val="24"/>
        </w:rPr>
      </w:pPr>
      <w:r w:rsidRPr="00C22E56">
        <w:rPr>
          <w:b/>
          <w:sz w:val="24"/>
          <w:szCs w:val="24"/>
        </w:rPr>
        <w:t>Заявление о выдаче разрешений</w:t>
      </w:r>
    </w:p>
    <w:p w:rsidR="00474DCD" w:rsidRPr="00C22E56" w:rsidRDefault="00474DCD">
      <w:pPr>
        <w:pStyle w:val="ConsPlusNormal"/>
        <w:ind w:firstLine="0"/>
        <w:jc w:val="center"/>
        <w:rPr>
          <w:sz w:val="28"/>
          <w:szCs w:val="28"/>
        </w:rPr>
      </w:pPr>
      <w:r w:rsidRPr="00C22E56">
        <w:rPr>
          <w:b/>
          <w:sz w:val="24"/>
          <w:szCs w:val="24"/>
        </w:rPr>
        <w:t xml:space="preserve"> на установку рекламных конструкций на соответствующей территории.</w:t>
      </w:r>
    </w:p>
    <w:p w:rsidR="00474DCD" w:rsidRPr="00C22E56" w:rsidRDefault="00474DCD">
      <w:pPr>
        <w:rPr>
          <w:rFonts w:ascii="Arial" w:hAnsi="Arial" w:cs="Arial"/>
          <w:sz w:val="28"/>
          <w:szCs w:val="28"/>
        </w:rPr>
      </w:pPr>
    </w:p>
    <w:p w:rsidR="00474DCD" w:rsidRPr="00C22E56" w:rsidRDefault="00474DCD">
      <w:pPr>
        <w:autoSpaceDE w:val="0"/>
        <w:jc w:val="both"/>
        <w:rPr>
          <w:rFonts w:ascii="Arial" w:hAnsi="Arial" w:cs="Arial"/>
        </w:rPr>
      </w:pPr>
      <w:r w:rsidRPr="00C22E56">
        <w:rPr>
          <w:rFonts w:ascii="Arial" w:hAnsi="Arial" w:cs="Arial"/>
        </w:rPr>
        <w:t>Прошу разрешить установку рекламной конструкции ___________________________</w:t>
      </w:r>
    </w:p>
    <w:p w:rsidR="00474DCD" w:rsidRPr="00C22E56" w:rsidRDefault="00474DCD">
      <w:pPr>
        <w:autoSpaceDE w:val="0"/>
        <w:jc w:val="both"/>
        <w:rPr>
          <w:rFonts w:ascii="Arial" w:hAnsi="Arial" w:cs="Arial"/>
          <w:sz w:val="16"/>
          <w:szCs w:val="16"/>
        </w:rPr>
      </w:pPr>
      <w:r w:rsidRPr="00C22E56">
        <w:rPr>
          <w:rFonts w:ascii="Arial" w:hAnsi="Arial" w:cs="Arial"/>
        </w:rPr>
        <w:t>________________________________________________________________________</w:t>
      </w:r>
    </w:p>
    <w:p w:rsidR="00474DCD" w:rsidRPr="00C22E56" w:rsidRDefault="00474DCD">
      <w:pPr>
        <w:autoSpaceDE w:val="0"/>
        <w:jc w:val="center"/>
        <w:rPr>
          <w:rFonts w:ascii="Arial" w:eastAsia="Times New Roman" w:hAnsi="Arial" w:cs="Arial"/>
        </w:rPr>
      </w:pPr>
      <w:r w:rsidRPr="00C22E56">
        <w:rPr>
          <w:rFonts w:ascii="Arial" w:hAnsi="Arial" w:cs="Arial"/>
          <w:sz w:val="16"/>
          <w:szCs w:val="16"/>
        </w:rPr>
        <w:t>(указать тип рекламной конструкции и адрес размещения рекламной конструкции)</w:t>
      </w:r>
    </w:p>
    <w:p w:rsidR="00474DCD" w:rsidRPr="00C22E56" w:rsidRDefault="00474DCD">
      <w:pPr>
        <w:autoSpaceDE w:val="0"/>
        <w:jc w:val="both"/>
        <w:rPr>
          <w:rFonts w:ascii="Arial" w:hAnsi="Arial" w:cs="Arial"/>
          <w:sz w:val="16"/>
          <w:szCs w:val="16"/>
        </w:rPr>
      </w:pPr>
      <w:r w:rsidRPr="00C22E56">
        <w:rPr>
          <w:rFonts w:ascii="Arial" w:eastAsia="Times New Roman" w:hAnsi="Arial" w:cs="Arial"/>
        </w:rPr>
        <w:t xml:space="preserve"> </w:t>
      </w:r>
      <w:r w:rsidRPr="00C22E56">
        <w:rPr>
          <w:rFonts w:ascii="Arial" w:hAnsi="Arial" w:cs="Arial"/>
        </w:rPr>
        <w:t xml:space="preserve">на земельном участке с кадастровым номером _________________________ расположенном в _______________________________________________________ </w:t>
      </w:r>
    </w:p>
    <w:p w:rsidR="00474DCD" w:rsidRPr="00C22E56" w:rsidRDefault="00474DCD">
      <w:pPr>
        <w:autoSpaceDE w:val="0"/>
        <w:jc w:val="center"/>
        <w:rPr>
          <w:rFonts w:ascii="Arial" w:hAnsi="Arial" w:cs="Arial"/>
        </w:rPr>
      </w:pPr>
      <w:r w:rsidRPr="00C22E56">
        <w:rPr>
          <w:rFonts w:ascii="Arial" w:hAnsi="Arial" w:cs="Arial"/>
          <w:sz w:val="16"/>
          <w:szCs w:val="16"/>
        </w:rPr>
        <w:t>( местоположение земельного участка, категория земель, площадь участка)</w:t>
      </w:r>
    </w:p>
    <w:p w:rsidR="00474DCD" w:rsidRPr="00C22E56" w:rsidRDefault="00474DCD">
      <w:pPr>
        <w:autoSpaceDE w:val="0"/>
        <w:jc w:val="both"/>
        <w:rPr>
          <w:rFonts w:ascii="Arial" w:hAnsi="Arial" w:cs="Arial"/>
        </w:rPr>
      </w:pPr>
      <w:r w:rsidRPr="00C22E56">
        <w:rPr>
          <w:rFonts w:ascii="Arial" w:hAnsi="Arial" w:cs="Arial"/>
        </w:rPr>
        <w:t>________________________________________________________________________</w:t>
      </w:r>
    </w:p>
    <w:p w:rsidR="00474DCD" w:rsidRPr="00C22E56" w:rsidRDefault="00474DCD">
      <w:pPr>
        <w:autoSpaceDE w:val="0"/>
        <w:jc w:val="both"/>
        <w:rPr>
          <w:rFonts w:ascii="Arial" w:eastAsia="Times New Roman" w:hAnsi="Arial" w:cs="Arial"/>
          <w:sz w:val="16"/>
          <w:szCs w:val="16"/>
        </w:rPr>
      </w:pPr>
      <w:r w:rsidRPr="00C22E56">
        <w:rPr>
          <w:rFonts w:ascii="Arial" w:hAnsi="Arial" w:cs="Arial"/>
        </w:rPr>
        <w:t>принадлежащем__________________________________________________________</w:t>
      </w:r>
    </w:p>
    <w:p w:rsidR="00474DCD" w:rsidRPr="00C22E56" w:rsidRDefault="00474DCD">
      <w:pPr>
        <w:autoSpaceDE w:val="0"/>
        <w:jc w:val="center"/>
        <w:rPr>
          <w:rFonts w:ascii="Arial" w:hAnsi="Arial" w:cs="Arial"/>
        </w:rPr>
      </w:pPr>
      <w:r w:rsidRPr="00C22E56">
        <w:rPr>
          <w:rFonts w:ascii="Arial" w:eastAsia="Times New Roman" w:hAnsi="Arial" w:cs="Arial"/>
          <w:sz w:val="16"/>
          <w:szCs w:val="16"/>
        </w:rPr>
        <w:t xml:space="preserve"> </w:t>
      </w:r>
      <w:r w:rsidRPr="00C22E56">
        <w:rPr>
          <w:rFonts w:ascii="Arial" w:hAnsi="Arial" w:cs="Arial"/>
          <w:sz w:val="16"/>
          <w:szCs w:val="16"/>
        </w:rPr>
        <w:t>(правообладатель земельного участка, вид права)</w:t>
      </w:r>
    </w:p>
    <w:p w:rsidR="00474DCD" w:rsidRPr="00C22E56" w:rsidRDefault="00474DCD">
      <w:pPr>
        <w:jc w:val="both"/>
        <w:rPr>
          <w:rFonts w:ascii="Arial" w:hAnsi="Arial" w:cs="Arial"/>
        </w:rPr>
      </w:pPr>
    </w:p>
    <w:p w:rsidR="00474DCD" w:rsidRPr="00C22E56" w:rsidRDefault="00474DCD">
      <w:pPr>
        <w:autoSpaceDE w:val="0"/>
        <w:rPr>
          <w:rFonts w:ascii="Arial" w:hAnsi="Arial" w:cs="Arial"/>
        </w:rPr>
      </w:pPr>
      <w:r w:rsidRPr="00C22E56">
        <w:rPr>
          <w:rFonts w:ascii="Arial" w:hAnsi="Arial" w:cs="Arial"/>
        </w:rPr>
        <w:t>Для получения Услуги прилагаются следующие документы:</w:t>
      </w:r>
    </w:p>
    <w:p w:rsidR="00474DCD" w:rsidRPr="00C22E56" w:rsidRDefault="00474DCD">
      <w:pPr>
        <w:autoSpaceDE w:val="0"/>
        <w:rPr>
          <w:rFonts w:ascii="Arial" w:hAnsi="Arial" w:cs="Arial"/>
        </w:rPr>
      </w:pPr>
      <w:r w:rsidRPr="00C22E56">
        <w:rPr>
          <w:rFonts w:ascii="Arial" w:hAnsi="Arial" w:cs="Arial"/>
        </w:rPr>
        <w:t>1.___________________________________________________________________</w:t>
      </w:r>
    </w:p>
    <w:p w:rsidR="00474DCD" w:rsidRPr="00C22E56" w:rsidRDefault="00474DCD">
      <w:pPr>
        <w:autoSpaceDE w:val="0"/>
        <w:jc w:val="both"/>
        <w:rPr>
          <w:rFonts w:ascii="Arial" w:hAnsi="Arial" w:cs="Arial"/>
        </w:rPr>
      </w:pPr>
      <w:r w:rsidRPr="00C22E56">
        <w:rPr>
          <w:rFonts w:ascii="Arial" w:hAnsi="Arial" w:cs="Arial"/>
        </w:rPr>
        <w:t>2._________________________________________________________________</w:t>
      </w:r>
    </w:p>
    <w:p w:rsidR="00474DCD" w:rsidRPr="00C22E56" w:rsidRDefault="00474DCD">
      <w:pPr>
        <w:autoSpaceDE w:val="0"/>
        <w:jc w:val="both"/>
        <w:rPr>
          <w:rFonts w:ascii="Arial" w:hAnsi="Arial" w:cs="Arial"/>
        </w:rPr>
      </w:pPr>
      <w:r w:rsidRPr="00C22E56">
        <w:rPr>
          <w:rFonts w:ascii="Arial" w:hAnsi="Arial" w:cs="Arial"/>
        </w:rPr>
        <w:t>3._________________________________________________________________</w:t>
      </w:r>
    </w:p>
    <w:p w:rsidR="00474DCD" w:rsidRPr="00C22E56" w:rsidRDefault="00474DCD">
      <w:pPr>
        <w:jc w:val="both"/>
        <w:rPr>
          <w:rFonts w:ascii="Arial" w:hAnsi="Arial" w:cs="Arial"/>
        </w:rPr>
      </w:pPr>
    </w:p>
    <w:p w:rsidR="00474DCD" w:rsidRPr="00C22E56" w:rsidRDefault="00474DCD">
      <w:pPr>
        <w:autoSpaceDE w:val="0"/>
        <w:jc w:val="both"/>
        <w:rPr>
          <w:rFonts w:ascii="Arial" w:hAnsi="Arial" w:cs="Arial"/>
        </w:rPr>
      </w:pPr>
      <w:r w:rsidRPr="00C22E56">
        <w:rPr>
          <w:rFonts w:ascii="Arial" w:hAnsi="Arial" w:cs="Arial"/>
        </w:rPr>
        <w:t>*Конечный результат предоставления Услуги прошу:</w:t>
      </w:r>
    </w:p>
    <w:p w:rsidR="00474DCD" w:rsidRPr="00C22E56" w:rsidRDefault="00474DCD">
      <w:pPr>
        <w:autoSpaceDE w:val="0"/>
        <w:ind w:firstLine="720"/>
        <w:jc w:val="both"/>
        <w:rPr>
          <w:rFonts w:ascii="Arial" w:hAnsi="Arial" w:cs="Arial"/>
        </w:rPr>
      </w:pPr>
      <w:r w:rsidRPr="00C22E56">
        <w:rPr>
          <w:rFonts w:ascii="Arial" w:hAnsi="Arial" w:cs="Arial"/>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w:t>
      </w:r>
      <w:r w:rsidRPr="00C22E56">
        <w:rPr>
          <w:rFonts w:ascii="Arial" w:hAnsi="Arial" w:cs="Arial"/>
        </w:rPr>
        <w:lastRenderedPageBreak/>
        <w:t>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об отказе в приеме запроса и документов (информации, сведений, данных), необходимых для получения Услуги, прошу: </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 приостановлении предоставления Услуги прошу: </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об отказе в предоставлении Услуги прошу: </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jc w:val="both"/>
        <w:rPr>
          <w:rFonts w:ascii="Arial" w:hAnsi="Arial" w:cs="Arial"/>
        </w:rPr>
      </w:pPr>
    </w:p>
    <w:p w:rsidR="00474DCD" w:rsidRPr="00C22E56" w:rsidRDefault="00474DCD">
      <w:pPr>
        <w:pStyle w:val="210"/>
        <w:spacing w:line="100" w:lineRule="atLeast"/>
        <w:ind w:left="0" w:firstLine="720"/>
        <w:jc w:val="both"/>
        <w:rPr>
          <w:rFonts w:ascii="Arial" w:eastAsia="Times New Roman" w:hAnsi="Arial" w:cs="Arial"/>
        </w:rPr>
      </w:pPr>
      <w:r w:rsidRPr="00C22E56">
        <w:rPr>
          <w:rFonts w:ascii="Arial" w:hAnsi="Arial" w:cs="Arial"/>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474DCD" w:rsidRPr="00C22E56" w:rsidRDefault="00474DCD" w:rsidP="00C22E56">
      <w:pPr>
        <w:pStyle w:val="14"/>
        <w:jc w:val="right"/>
        <w:rPr>
          <w:rFonts w:ascii="Arial" w:eastAsia="Times New Roman" w:hAnsi="Arial" w:cs="Arial"/>
        </w:rPr>
      </w:pPr>
      <w:r w:rsidRPr="00C22E56">
        <w:rPr>
          <w:rFonts w:ascii="Arial" w:hAnsi="Arial" w:cs="Arial"/>
        </w:rPr>
        <w:t>___________/_________</w:t>
      </w:r>
    </w:p>
    <w:p w:rsidR="00474DCD" w:rsidRPr="00C22E56" w:rsidRDefault="00474DCD">
      <w:pPr>
        <w:pStyle w:val="14"/>
        <w:rPr>
          <w:rFonts w:ascii="Arial" w:hAnsi="Arial" w:cs="Arial"/>
        </w:rPr>
      </w:pPr>
      <w:r w:rsidRPr="00C22E56">
        <w:rPr>
          <w:rFonts w:ascii="Arial" w:eastAsia="Times New Roman" w:hAnsi="Arial" w:cs="Arial"/>
        </w:rPr>
        <w:t xml:space="preserve"> </w:t>
      </w:r>
      <w:r w:rsidRPr="00C22E56">
        <w:rPr>
          <w:rFonts w:ascii="Arial" w:hAnsi="Arial" w:cs="Arial"/>
        </w:rPr>
        <w:t xml:space="preserve">М.П </w:t>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Pr="00C22E56">
        <w:rPr>
          <w:rFonts w:ascii="Arial" w:hAnsi="Arial" w:cs="Arial"/>
          <w:sz w:val="16"/>
          <w:szCs w:val="16"/>
        </w:rPr>
        <w:t>(подпись)</w:t>
      </w:r>
    </w:p>
    <w:p w:rsidR="00474DCD" w:rsidRPr="00C22E56" w:rsidRDefault="00474DCD" w:rsidP="00C22E56">
      <w:pPr>
        <w:pStyle w:val="ConsPlusNonformat"/>
        <w:ind w:firstLine="720"/>
        <w:jc w:val="both"/>
        <w:rPr>
          <w:rFonts w:ascii="Arial" w:hAnsi="Arial" w:cs="Arial"/>
          <w:sz w:val="16"/>
          <w:szCs w:val="16"/>
        </w:rPr>
      </w:pPr>
      <w:r w:rsidRPr="00C22E56">
        <w:rPr>
          <w:rFonts w:ascii="Arial" w:hAnsi="Arial" w:cs="Arial"/>
          <w:sz w:val="24"/>
          <w:szCs w:val="24"/>
        </w:rPr>
        <w:t xml:space="preserve">__________ </w:t>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Pr="00C22E56">
        <w:rPr>
          <w:rFonts w:ascii="Arial" w:hAnsi="Arial" w:cs="Arial"/>
          <w:sz w:val="24"/>
          <w:szCs w:val="24"/>
        </w:rPr>
        <w:t>______/____________</w:t>
      </w:r>
    </w:p>
    <w:p w:rsidR="00474DCD" w:rsidRPr="00C22E56" w:rsidRDefault="00474DCD" w:rsidP="00C22E56">
      <w:pPr>
        <w:pStyle w:val="ConsPlusNonformat"/>
        <w:ind w:left="720" w:firstLine="720"/>
        <w:rPr>
          <w:rFonts w:ascii="Arial" w:hAnsi="Arial" w:cs="Arial"/>
        </w:rPr>
      </w:pPr>
      <w:r w:rsidRPr="00C22E56">
        <w:rPr>
          <w:rFonts w:ascii="Arial" w:hAnsi="Arial" w:cs="Arial"/>
          <w:sz w:val="16"/>
          <w:szCs w:val="16"/>
        </w:rPr>
        <w:t xml:space="preserve">(дата) </w:t>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Pr="00C22E56">
        <w:rPr>
          <w:rFonts w:ascii="Arial" w:hAnsi="Arial" w:cs="Arial"/>
          <w:sz w:val="16"/>
          <w:szCs w:val="16"/>
        </w:rPr>
        <w:t>(подпись заявителя)</w:t>
      </w:r>
    </w:p>
    <w:p w:rsidR="00474DCD" w:rsidRPr="00C22E56" w:rsidRDefault="00474DCD">
      <w:pPr>
        <w:jc w:val="both"/>
        <w:rPr>
          <w:rFonts w:ascii="Arial" w:hAnsi="Arial" w:cs="Arial"/>
        </w:rPr>
      </w:pPr>
    </w:p>
    <w:p w:rsidR="00474DCD" w:rsidRPr="00C22E56" w:rsidRDefault="00474DCD" w:rsidP="00C22E56">
      <w:pPr>
        <w:pStyle w:val="ConsPlusNormal"/>
        <w:spacing w:before="100" w:after="100"/>
        <w:ind w:firstLine="709"/>
        <w:rPr>
          <w:b/>
        </w:rPr>
      </w:pPr>
    </w:p>
    <w:p w:rsidR="00474DCD" w:rsidRPr="00C22E56" w:rsidRDefault="00474DCD">
      <w:pPr>
        <w:widowControl/>
        <w:jc w:val="center"/>
        <w:rPr>
          <w:rFonts w:ascii="Arial" w:hAnsi="Arial" w:cs="Arial"/>
          <w:b/>
        </w:rPr>
      </w:pPr>
      <w:r w:rsidRPr="00C22E56">
        <w:rPr>
          <w:rFonts w:ascii="Arial" w:hAnsi="Arial" w:cs="Arial"/>
          <w:b/>
        </w:rPr>
        <w:t xml:space="preserve">СОГЛАСИЕ </w:t>
      </w:r>
    </w:p>
    <w:p w:rsidR="00474DCD" w:rsidRPr="00C22E56" w:rsidRDefault="00474DCD">
      <w:pPr>
        <w:jc w:val="center"/>
        <w:rPr>
          <w:rFonts w:ascii="Arial" w:hAnsi="Arial" w:cs="Arial"/>
          <w:b/>
        </w:rPr>
      </w:pPr>
      <w:r w:rsidRPr="00C22E56">
        <w:rPr>
          <w:rFonts w:ascii="Arial" w:hAnsi="Arial" w:cs="Arial"/>
          <w:b/>
        </w:rPr>
        <w:t xml:space="preserve">на обработку персональных данных гражданина, </w:t>
      </w:r>
    </w:p>
    <w:p w:rsidR="00474DCD" w:rsidRPr="00C22E56" w:rsidRDefault="00474DCD">
      <w:pPr>
        <w:jc w:val="center"/>
        <w:rPr>
          <w:rFonts w:ascii="Arial" w:hAnsi="Arial" w:cs="Arial"/>
        </w:rPr>
      </w:pPr>
      <w:r w:rsidRPr="00C22E56">
        <w:rPr>
          <w:rFonts w:ascii="Arial" w:hAnsi="Arial" w:cs="Arial"/>
          <w:b/>
        </w:rPr>
        <w:t>обратившегося за предоставлением муниципальной услуги</w:t>
      </w:r>
    </w:p>
    <w:p w:rsidR="00474DCD" w:rsidRPr="00C22E56" w:rsidRDefault="00474DCD">
      <w:pPr>
        <w:jc w:val="center"/>
        <w:rPr>
          <w:rFonts w:ascii="Arial" w:hAnsi="Arial" w:cs="Arial"/>
        </w:rPr>
      </w:pPr>
    </w:p>
    <w:p w:rsidR="00474DCD" w:rsidRPr="00C22E56" w:rsidRDefault="00474DCD">
      <w:pPr>
        <w:ind w:firstLine="720"/>
        <w:jc w:val="both"/>
        <w:rPr>
          <w:rFonts w:ascii="Arial" w:hAnsi="Arial" w:cs="Arial"/>
        </w:rPr>
      </w:pPr>
      <w:r w:rsidRPr="00C22E56">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74DCD" w:rsidRPr="00C22E56" w:rsidRDefault="00474DCD">
      <w:pPr>
        <w:ind w:firstLine="720"/>
        <w:jc w:val="both"/>
        <w:rPr>
          <w:rFonts w:ascii="Arial" w:hAnsi="Arial" w:cs="Arial"/>
        </w:rPr>
      </w:pPr>
      <w:r w:rsidRPr="00C22E56">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74DCD" w:rsidRPr="00C22E56" w:rsidRDefault="00474DCD">
      <w:pPr>
        <w:ind w:firstLine="720"/>
        <w:jc w:val="both"/>
        <w:rPr>
          <w:rFonts w:ascii="Arial" w:hAnsi="Arial" w:cs="Arial"/>
        </w:rPr>
      </w:pPr>
      <w:r w:rsidRPr="00C22E56">
        <w:rPr>
          <w:rFonts w:ascii="Arial" w:hAnsi="Arial" w:cs="Arial"/>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474DCD" w:rsidRPr="00C22E56" w:rsidRDefault="00474DCD">
      <w:pPr>
        <w:ind w:firstLine="567"/>
        <w:jc w:val="both"/>
        <w:rPr>
          <w:rFonts w:ascii="Arial" w:hAnsi="Arial" w:cs="Arial"/>
        </w:rPr>
      </w:pPr>
    </w:p>
    <w:p w:rsidR="00474DCD" w:rsidRPr="00C22E56" w:rsidRDefault="00474DCD">
      <w:pPr>
        <w:jc w:val="both"/>
        <w:rPr>
          <w:rFonts w:ascii="Arial" w:eastAsia="Times New Roman" w:hAnsi="Arial" w:cs="Arial"/>
        </w:rPr>
      </w:pPr>
      <w:r w:rsidRPr="00C22E56">
        <w:rPr>
          <w:rFonts w:ascii="Arial" w:eastAsia="Times New Roman" w:hAnsi="Arial" w:cs="Arial"/>
        </w:rPr>
        <w:t xml:space="preserve"> </w:t>
      </w:r>
    </w:p>
    <w:p w:rsidR="00474DCD" w:rsidRPr="00C22E56" w:rsidRDefault="00474DCD" w:rsidP="00C22E56">
      <w:pPr>
        <w:rPr>
          <w:rFonts w:ascii="Arial" w:hAnsi="Arial" w:cs="Arial"/>
          <w:sz w:val="16"/>
          <w:szCs w:val="16"/>
        </w:rPr>
      </w:pPr>
      <w:r w:rsidRPr="00C22E56">
        <w:rPr>
          <w:rFonts w:ascii="Arial" w:hAnsi="Arial" w:cs="Arial"/>
        </w:rPr>
        <w:t>___________/__________</w:t>
      </w:r>
    </w:p>
    <w:p w:rsidR="00474DCD" w:rsidRPr="00C22E56" w:rsidRDefault="00474DCD">
      <w:pPr>
        <w:pStyle w:val="ConsPlusNormal"/>
        <w:ind w:firstLine="0"/>
        <w:jc w:val="right"/>
        <w:rPr>
          <w:bCs/>
        </w:rPr>
      </w:pPr>
      <w:r w:rsidRPr="00C22E56">
        <w:rPr>
          <w:sz w:val="16"/>
          <w:szCs w:val="16"/>
        </w:rPr>
        <w:t>(подпись заявителя)</w:t>
      </w:r>
    </w:p>
    <w:p w:rsidR="00474DCD" w:rsidRPr="00C22E56" w:rsidRDefault="00474DCD" w:rsidP="00C22E56">
      <w:pPr>
        <w:pageBreakBefore/>
        <w:widowControl/>
        <w:jc w:val="right"/>
        <w:rPr>
          <w:rFonts w:ascii="Arial" w:hAnsi="Arial" w:cs="Arial"/>
          <w:b/>
        </w:rPr>
      </w:pPr>
      <w:r w:rsidRPr="00C22E56">
        <w:rPr>
          <w:rFonts w:ascii="Arial" w:hAnsi="Arial" w:cs="Arial"/>
          <w:bCs/>
        </w:rPr>
        <w:lastRenderedPageBreak/>
        <w:t>Приложение № 2</w:t>
      </w:r>
    </w:p>
    <w:p w:rsidR="00474DCD" w:rsidRPr="00C22E56" w:rsidRDefault="00474DCD" w:rsidP="00C22E56">
      <w:pPr>
        <w:widowControl/>
        <w:jc w:val="right"/>
        <w:rPr>
          <w:rFonts w:ascii="Arial" w:hAnsi="Arial" w:cs="Arial"/>
          <w:b/>
        </w:rPr>
      </w:pPr>
      <w:r w:rsidRPr="00C22E56">
        <w:rPr>
          <w:rFonts w:ascii="Arial" w:hAnsi="Arial" w:cs="Arial"/>
          <w:b/>
        </w:rPr>
        <w:t>В администрацию муниципального образования</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(либо в многофункциональный центр предоставления</w:t>
      </w:r>
    </w:p>
    <w:p w:rsidR="00C22E56" w:rsidRDefault="00474DCD" w:rsidP="00C22E56">
      <w:pPr>
        <w:pStyle w:val="ConsPlusNonformat"/>
        <w:jc w:val="right"/>
        <w:rPr>
          <w:rFonts w:ascii="Arial" w:hAnsi="Arial" w:cs="Arial"/>
          <w:sz w:val="24"/>
          <w:szCs w:val="24"/>
        </w:rPr>
      </w:pPr>
      <w:r w:rsidRPr="00C22E56">
        <w:rPr>
          <w:rFonts w:ascii="Arial" w:hAnsi="Arial" w:cs="Arial"/>
          <w:sz w:val="24"/>
          <w:szCs w:val="24"/>
        </w:rPr>
        <w:t>государственных и муниципальных услуг)</w:t>
      </w:r>
    </w:p>
    <w:p w:rsidR="00474DCD" w:rsidRPr="00C22E56" w:rsidRDefault="00474DCD" w:rsidP="00C22E56">
      <w:pPr>
        <w:pStyle w:val="ConsPlusNonformat"/>
        <w:jc w:val="right"/>
        <w:rPr>
          <w:rFonts w:ascii="Arial" w:hAnsi="Arial" w:cs="Arial"/>
        </w:rPr>
      </w:pPr>
    </w:p>
    <w:p w:rsidR="00474DCD" w:rsidRPr="00C22E56" w:rsidRDefault="00474DCD" w:rsidP="00C22E56">
      <w:pPr>
        <w:pStyle w:val="ConsPlusNonformat"/>
        <w:jc w:val="right"/>
        <w:rPr>
          <w:rFonts w:ascii="Arial" w:hAnsi="Arial" w:cs="Arial"/>
        </w:rPr>
      </w:pPr>
      <w:r w:rsidRPr="00C22E56">
        <w:rPr>
          <w:rFonts w:ascii="Arial" w:hAnsi="Arial" w:cs="Arial"/>
        </w:rPr>
        <w:t>Адрес:_____________________________________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b/>
          <w:sz w:val="24"/>
          <w:szCs w:val="24"/>
        </w:rPr>
        <w:t>от юридического лица</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(полное наименование, ИНН,</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номер государственной регистрации,</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юридический адрес, почтовый адрес)</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(Ф.И.О, должность представителя)</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sz w:val="24"/>
          <w:szCs w:val="24"/>
        </w:rPr>
      </w:pPr>
    </w:p>
    <w:p w:rsidR="00474DCD" w:rsidRPr="00C22E56" w:rsidRDefault="00474DCD" w:rsidP="00C22E56">
      <w:pPr>
        <w:pStyle w:val="ConsPlusNonformat"/>
        <w:jc w:val="right"/>
        <w:rPr>
          <w:rFonts w:ascii="Arial" w:hAnsi="Arial" w:cs="Arial"/>
        </w:rPr>
      </w:pPr>
      <w:r w:rsidRPr="00C22E56">
        <w:rPr>
          <w:rFonts w:ascii="Arial" w:hAnsi="Arial" w:cs="Arial"/>
        </w:rPr>
        <w:t>действующего на основании</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(название документа)</w:t>
      </w:r>
    </w:p>
    <w:p w:rsidR="00474DCD" w:rsidRPr="00C22E56" w:rsidRDefault="00474DCD" w:rsidP="00C22E56">
      <w:pPr>
        <w:pStyle w:val="ConsPlusNonformat"/>
        <w:jc w:val="right"/>
        <w:rPr>
          <w:rFonts w:ascii="Arial" w:hAnsi="Arial" w:cs="Arial"/>
          <w:sz w:val="16"/>
          <w:szCs w:val="16"/>
        </w:rPr>
      </w:pPr>
      <w:r w:rsidRPr="00C22E56">
        <w:rPr>
          <w:rFonts w:ascii="Arial" w:hAnsi="Arial" w:cs="Arial"/>
        </w:rPr>
        <w:t>______________________________________</w:t>
      </w:r>
    </w:p>
    <w:p w:rsidR="00474DCD" w:rsidRPr="00C22E56" w:rsidRDefault="00474DCD" w:rsidP="00C22E56">
      <w:pPr>
        <w:pStyle w:val="ConsPlusNonformat"/>
        <w:tabs>
          <w:tab w:val="center" w:pos="4819"/>
          <w:tab w:val="right" w:pos="9638"/>
        </w:tabs>
        <w:jc w:val="right"/>
        <w:rPr>
          <w:rFonts w:ascii="Arial" w:hAnsi="Arial" w:cs="Arial"/>
          <w:b/>
          <w:sz w:val="24"/>
          <w:szCs w:val="24"/>
        </w:rPr>
      </w:pPr>
      <w:r w:rsidRPr="00C22E56">
        <w:rPr>
          <w:rFonts w:ascii="Arial" w:hAnsi="Arial" w:cs="Arial"/>
          <w:sz w:val="16"/>
          <w:szCs w:val="16"/>
        </w:rPr>
        <w:t>(контактный телефон, адрес эл. почты)</w:t>
      </w:r>
    </w:p>
    <w:p w:rsidR="00474DCD" w:rsidRPr="00C22E56" w:rsidRDefault="00474DCD" w:rsidP="00C22E56">
      <w:pPr>
        <w:pStyle w:val="ConsPlusNormal"/>
        <w:ind w:left="4956" w:firstLine="708"/>
        <w:jc w:val="right"/>
      </w:pPr>
      <w:r w:rsidRPr="00C22E56">
        <w:rPr>
          <w:b/>
          <w:sz w:val="24"/>
          <w:szCs w:val="24"/>
        </w:rPr>
        <w:t>от физического лица</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(ФИО, паспортные данные)</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sz w:val="16"/>
          <w:szCs w:val="16"/>
        </w:rPr>
      </w:pPr>
      <w:r w:rsidRPr="00C22E56">
        <w:rPr>
          <w:rFonts w:ascii="Arial" w:hAnsi="Arial" w:cs="Arial"/>
        </w:rPr>
        <w:t>______________________________________</w:t>
      </w:r>
    </w:p>
    <w:p w:rsidR="00474DCD" w:rsidRPr="00C22E56" w:rsidRDefault="00474DCD" w:rsidP="00C22E56">
      <w:pPr>
        <w:pStyle w:val="ConsPlusNonformat"/>
        <w:ind w:left="6372"/>
        <w:jc w:val="right"/>
        <w:rPr>
          <w:rFonts w:ascii="Arial" w:hAnsi="Arial" w:cs="Arial"/>
        </w:rPr>
      </w:pPr>
      <w:r w:rsidRPr="00C22E56">
        <w:rPr>
          <w:rFonts w:ascii="Arial" w:hAnsi="Arial" w:cs="Arial"/>
          <w:sz w:val="16"/>
          <w:szCs w:val="16"/>
        </w:rPr>
        <w:t>(почтовый адрес)</w:t>
      </w:r>
    </w:p>
    <w:p w:rsidR="00474DCD" w:rsidRPr="00C22E56" w:rsidRDefault="00474DCD" w:rsidP="00C22E56">
      <w:pPr>
        <w:pStyle w:val="ConsPlusNonformat"/>
        <w:jc w:val="right"/>
        <w:rPr>
          <w:rFonts w:ascii="Arial" w:hAnsi="Arial" w:cs="Arial"/>
          <w:sz w:val="16"/>
          <w:szCs w:val="16"/>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sz w:val="16"/>
          <w:szCs w:val="16"/>
        </w:rPr>
      </w:pPr>
      <w:r w:rsidRPr="00C22E56">
        <w:rPr>
          <w:rFonts w:ascii="Arial" w:hAnsi="Arial" w:cs="Arial"/>
          <w:sz w:val="16"/>
          <w:szCs w:val="16"/>
        </w:rPr>
        <w:t xml:space="preserve">                                                                                                                         (контактный телефон, адрес эл. почты)</w:t>
      </w:r>
    </w:p>
    <w:p w:rsidR="00474DCD" w:rsidRPr="00C22E56" w:rsidRDefault="00474DCD">
      <w:pPr>
        <w:pStyle w:val="ConsPlusNonformat"/>
        <w:tabs>
          <w:tab w:val="center" w:pos="4819"/>
          <w:tab w:val="right" w:pos="9638"/>
        </w:tabs>
        <w:rPr>
          <w:rFonts w:ascii="Arial" w:hAnsi="Arial" w:cs="Arial"/>
          <w:sz w:val="16"/>
          <w:szCs w:val="16"/>
        </w:rPr>
      </w:pPr>
    </w:p>
    <w:p w:rsidR="00474DCD" w:rsidRPr="00C22E56" w:rsidRDefault="00474DCD">
      <w:pPr>
        <w:pStyle w:val="ConsPlusNormal"/>
        <w:ind w:firstLine="0"/>
        <w:jc w:val="center"/>
      </w:pPr>
    </w:p>
    <w:p w:rsidR="00474DCD" w:rsidRPr="00C22E56" w:rsidRDefault="00474DCD">
      <w:pPr>
        <w:pStyle w:val="ConsPlusNormal"/>
        <w:ind w:firstLine="0"/>
        <w:jc w:val="center"/>
        <w:rPr>
          <w:b/>
        </w:rPr>
      </w:pPr>
      <w:r w:rsidRPr="00C22E56">
        <w:rPr>
          <w:b/>
        </w:rPr>
        <w:t>ЗАЯВЛЕНИЕ</w:t>
      </w:r>
    </w:p>
    <w:p w:rsidR="00474DCD" w:rsidRPr="00C22E56" w:rsidRDefault="00474DCD">
      <w:pPr>
        <w:pStyle w:val="ConsPlusNormal"/>
        <w:ind w:firstLine="0"/>
        <w:jc w:val="center"/>
        <w:rPr>
          <w:b/>
        </w:rPr>
      </w:pPr>
      <w:r w:rsidRPr="00C22E56">
        <w:rPr>
          <w:b/>
        </w:rPr>
        <w:t>ОБ АННУЛИРОВАНИИ РАЗРЕШЕНИЯ НА УСТАНОВКУ</w:t>
      </w:r>
    </w:p>
    <w:p w:rsidR="00474DCD" w:rsidRPr="00C22E56" w:rsidRDefault="00474DCD">
      <w:pPr>
        <w:pStyle w:val="ConsPlusNormal"/>
        <w:ind w:firstLine="0"/>
        <w:jc w:val="center"/>
      </w:pPr>
      <w:r w:rsidRPr="00C22E56">
        <w:rPr>
          <w:b/>
        </w:rPr>
        <w:t>РЕКЛАМНОЙ КОНСТРУКЦИИ</w:t>
      </w:r>
    </w:p>
    <w:p w:rsidR="00474DCD" w:rsidRPr="00C22E56" w:rsidRDefault="00474DCD">
      <w:pPr>
        <w:autoSpaceDE w:val="0"/>
        <w:ind w:firstLine="720"/>
        <w:jc w:val="both"/>
        <w:rPr>
          <w:rFonts w:ascii="Arial" w:hAnsi="Arial" w:cs="Arial"/>
        </w:rPr>
      </w:pPr>
    </w:p>
    <w:p w:rsidR="00474DCD" w:rsidRPr="00C22E56" w:rsidRDefault="00474DCD">
      <w:pPr>
        <w:autoSpaceDE w:val="0"/>
        <w:ind w:firstLine="720"/>
        <w:jc w:val="both"/>
        <w:rPr>
          <w:rFonts w:ascii="Arial" w:hAnsi="Arial" w:cs="Arial"/>
        </w:rPr>
      </w:pPr>
      <w:r w:rsidRPr="00C22E56">
        <w:rPr>
          <w:rFonts w:ascii="Arial" w:hAnsi="Arial" w:cs="Arial"/>
          <w:sz w:val="22"/>
          <w:szCs w:val="22"/>
        </w:rPr>
        <w:t>Прошу Вас аннулировать разрешение на установку рекламной конструкции по адресу:</w:t>
      </w:r>
      <w:r w:rsidRPr="00C22E56">
        <w:rPr>
          <w:rFonts w:ascii="Arial" w:hAnsi="Arial" w:cs="Arial"/>
        </w:rPr>
        <w:t>__________________________________________________________________</w:t>
      </w:r>
    </w:p>
    <w:p w:rsidR="00474DCD" w:rsidRPr="00C22E56" w:rsidRDefault="00474DCD">
      <w:pPr>
        <w:autoSpaceDE w:val="0"/>
        <w:ind w:firstLine="720"/>
        <w:jc w:val="center"/>
        <w:rPr>
          <w:rFonts w:ascii="Arial" w:hAnsi="Arial" w:cs="Arial"/>
        </w:rPr>
      </w:pPr>
      <w:r w:rsidRPr="00C22E56">
        <w:rPr>
          <w:rFonts w:ascii="Arial" w:hAnsi="Arial" w:cs="Arial"/>
        </w:rPr>
        <w:t>(место установки рекламной конструкции)</w:t>
      </w:r>
    </w:p>
    <w:p w:rsidR="00474DCD" w:rsidRPr="00C22E56" w:rsidRDefault="00474DCD">
      <w:pPr>
        <w:autoSpaceDE w:val="0"/>
        <w:jc w:val="both"/>
        <w:rPr>
          <w:rFonts w:ascii="Arial" w:hAnsi="Arial" w:cs="Arial"/>
        </w:rPr>
      </w:pPr>
      <w:r w:rsidRPr="00C22E56">
        <w:rPr>
          <w:rFonts w:ascii="Arial" w:hAnsi="Arial" w:cs="Arial"/>
        </w:rPr>
        <w:t>________________________________________________________________________</w:t>
      </w:r>
    </w:p>
    <w:p w:rsidR="00474DCD" w:rsidRPr="00C22E56" w:rsidRDefault="00474DCD">
      <w:pPr>
        <w:autoSpaceDE w:val="0"/>
        <w:ind w:firstLine="720"/>
        <w:jc w:val="center"/>
        <w:rPr>
          <w:rFonts w:ascii="Arial" w:hAnsi="Arial" w:cs="Arial"/>
        </w:rPr>
      </w:pPr>
      <w:r w:rsidRPr="00C22E56">
        <w:rPr>
          <w:rFonts w:ascii="Arial" w:hAnsi="Arial" w:cs="Arial"/>
        </w:rPr>
        <w:t>(тип и размеры рекламной конструкции)</w:t>
      </w:r>
    </w:p>
    <w:p w:rsidR="00474DCD" w:rsidRPr="00C22E56" w:rsidRDefault="00474DCD">
      <w:pPr>
        <w:autoSpaceDE w:val="0"/>
        <w:ind w:firstLine="720"/>
        <w:jc w:val="both"/>
        <w:rPr>
          <w:rFonts w:ascii="Arial" w:hAnsi="Arial" w:cs="Arial"/>
        </w:rPr>
      </w:pPr>
    </w:p>
    <w:p w:rsidR="00474DCD" w:rsidRPr="00C22E56" w:rsidRDefault="00474DCD">
      <w:pPr>
        <w:autoSpaceDE w:val="0"/>
        <w:ind w:firstLine="720"/>
        <w:jc w:val="both"/>
        <w:rPr>
          <w:rFonts w:ascii="Arial" w:eastAsia="Times New Roman" w:hAnsi="Arial" w:cs="Arial"/>
        </w:rPr>
      </w:pPr>
      <w:r w:rsidRPr="00C22E56">
        <w:rPr>
          <w:rFonts w:ascii="Arial" w:hAnsi="Arial" w:cs="Arial"/>
        </w:rPr>
        <w:t xml:space="preserve">"___" _____________ 201___ г. </w:t>
      </w:r>
      <w:r w:rsidR="00C22E56">
        <w:rPr>
          <w:rFonts w:ascii="Arial" w:hAnsi="Arial" w:cs="Arial"/>
        </w:rPr>
        <w:tab/>
      </w:r>
      <w:r w:rsidR="00C22E56">
        <w:rPr>
          <w:rFonts w:ascii="Arial" w:hAnsi="Arial" w:cs="Arial"/>
        </w:rPr>
        <w:tab/>
      </w:r>
      <w:r w:rsidR="00C22E56">
        <w:rPr>
          <w:rFonts w:ascii="Arial" w:hAnsi="Arial" w:cs="Arial"/>
        </w:rPr>
        <w:tab/>
      </w:r>
      <w:r w:rsidRPr="00C22E56">
        <w:rPr>
          <w:rFonts w:ascii="Arial" w:hAnsi="Arial" w:cs="Arial"/>
        </w:rPr>
        <w:t>_____________/ ____________</w:t>
      </w:r>
    </w:p>
    <w:p w:rsidR="00474DCD" w:rsidRPr="00C22E56" w:rsidRDefault="00474DCD" w:rsidP="00C22E56">
      <w:pPr>
        <w:autoSpaceDE w:val="0"/>
        <w:ind w:left="720" w:firstLine="720"/>
        <w:jc w:val="both"/>
        <w:rPr>
          <w:rFonts w:ascii="Arial" w:hAnsi="Arial" w:cs="Arial"/>
        </w:rPr>
      </w:pPr>
      <w:r w:rsidRPr="00C22E56">
        <w:rPr>
          <w:rFonts w:ascii="Arial" w:hAnsi="Arial" w:cs="Arial"/>
        </w:rPr>
        <w:t xml:space="preserve">(подпись) </w:t>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Pr="00C22E56">
        <w:rPr>
          <w:rFonts w:ascii="Arial" w:hAnsi="Arial" w:cs="Arial"/>
        </w:rPr>
        <w:t>(Ф.И.О.)</w:t>
      </w:r>
    </w:p>
    <w:p w:rsidR="00474DCD" w:rsidRPr="00C22E56" w:rsidRDefault="00474DCD">
      <w:pPr>
        <w:jc w:val="both"/>
        <w:rPr>
          <w:rFonts w:ascii="Arial" w:hAnsi="Arial" w:cs="Arial"/>
        </w:rPr>
      </w:pPr>
    </w:p>
    <w:p w:rsidR="00474DCD" w:rsidRPr="00C22E56" w:rsidRDefault="00474DCD">
      <w:pPr>
        <w:autoSpaceDE w:val="0"/>
        <w:rPr>
          <w:rFonts w:ascii="Arial" w:hAnsi="Arial" w:cs="Arial"/>
        </w:rPr>
      </w:pPr>
      <w:r w:rsidRPr="00C22E56">
        <w:rPr>
          <w:rFonts w:ascii="Arial" w:hAnsi="Arial" w:cs="Arial"/>
        </w:rPr>
        <w:t>Для получения Услуги прилагаются следующие документы:</w:t>
      </w:r>
    </w:p>
    <w:p w:rsidR="00474DCD" w:rsidRPr="00C22E56" w:rsidRDefault="00474DCD">
      <w:pPr>
        <w:autoSpaceDE w:val="0"/>
        <w:rPr>
          <w:rFonts w:ascii="Arial" w:hAnsi="Arial" w:cs="Arial"/>
        </w:rPr>
      </w:pPr>
      <w:r w:rsidRPr="00C22E56">
        <w:rPr>
          <w:rFonts w:ascii="Arial" w:hAnsi="Arial" w:cs="Arial"/>
        </w:rPr>
        <w:t>1.___________________________________________________________________</w:t>
      </w:r>
    </w:p>
    <w:p w:rsidR="00474DCD" w:rsidRPr="00C22E56" w:rsidRDefault="00474DCD">
      <w:pPr>
        <w:autoSpaceDE w:val="0"/>
        <w:jc w:val="both"/>
        <w:rPr>
          <w:rFonts w:ascii="Arial" w:hAnsi="Arial" w:cs="Arial"/>
        </w:rPr>
      </w:pPr>
      <w:r w:rsidRPr="00C22E56">
        <w:rPr>
          <w:rFonts w:ascii="Arial" w:hAnsi="Arial" w:cs="Arial"/>
        </w:rPr>
        <w:t>2._________________________________________________________________</w:t>
      </w:r>
    </w:p>
    <w:p w:rsidR="00474DCD" w:rsidRPr="00C22E56" w:rsidRDefault="00474DCD">
      <w:pPr>
        <w:jc w:val="both"/>
        <w:rPr>
          <w:rFonts w:ascii="Arial" w:hAnsi="Arial" w:cs="Arial"/>
        </w:rPr>
      </w:pPr>
    </w:p>
    <w:p w:rsidR="00474DCD" w:rsidRPr="00C22E56" w:rsidRDefault="00474DCD">
      <w:pPr>
        <w:autoSpaceDE w:val="0"/>
        <w:jc w:val="both"/>
        <w:rPr>
          <w:rFonts w:ascii="Arial" w:hAnsi="Arial" w:cs="Arial"/>
        </w:rPr>
      </w:pPr>
      <w:r w:rsidRPr="00C22E56">
        <w:rPr>
          <w:rFonts w:ascii="Arial" w:hAnsi="Arial" w:cs="Arial"/>
        </w:rPr>
        <w:t>*Конечный результат предоставления Услуги прошу:</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об отказе в приеме запроса и документов (информации, сведений, данных), необходимых для получения Услуги, прошу: </w:t>
      </w:r>
    </w:p>
    <w:p w:rsidR="00474DCD" w:rsidRPr="00C22E56" w:rsidRDefault="00474DCD">
      <w:pPr>
        <w:autoSpaceDE w:val="0"/>
        <w:ind w:firstLine="720"/>
        <w:jc w:val="both"/>
        <w:rPr>
          <w:rFonts w:ascii="Arial" w:hAnsi="Arial" w:cs="Arial"/>
        </w:rPr>
      </w:pPr>
      <w:r w:rsidRPr="00C22E56">
        <w:rPr>
          <w:rFonts w:ascii="Arial" w:hAnsi="Arial" w:cs="Arial"/>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w:t>
      </w:r>
      <w:r w:rsidRPr="00C22E56">
        <w:rPr>
          <w:rFonts w:ascii="Arial" w:hAnsi="Arial" w:cs="Arial"/>
        </w:rPr>
        <w:lastRenderedPageBreak/>
        <w:t>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 приостановлении предоставления Услуги прошу: </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об отказе в предоставлении Услуги прошу: </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jc w:val="both"/>
        <w:rPr>
          <w:rFonts w:ascii="Arial" w:hAnsi="Arial" w:cs="Arial"/>
        </w:rPr>
      </w:pPr>
    </w:p>
    <w:p w:rsidR="00474DCD" w:rsidRPr="00C22E56" w:rsidRDefault="00474DCD">
      <w:pPr>
        <w:pStyle w:val="210"/>
        <w:spacing w:line="100" w:lineRule="atLeast"/>
        <w:ind w:left="0" w:firstLine="720"/>
        <w:jc w:val="both"/>
        <w:rPr>
          <w:rFonts w:ascii="Arial" w:eastAsia="Times New Roman" w:hAnsi="Arial" w:cs="Arial"/>
        </w:rPr>
      </w:pPr>
      <w:r w:rsidRPr="00C22E56">
        <w:rPr>
          <w:rFonts w:ascii="Arial" w:hAnsi="Arial" w:cs="Arial"/>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474DCD" w:rsidRPr="00C22E56" w:rsidRDefault="00474DCD" w:rsidP="00C22E56">
      <w:pPr>
        <w:pStyle w:val="14"/>
        <w:jc w:val="right"/>
        <w:rPr>
          <w:rFonts w:ascii="Arial" w:eastAsia="Times New Roman" w:hAnsi="Arial" w:cs="Arial"/>
        </w:rPr>
      </w:pPr>
      <w:r w:rsidRPr="00C22E56">
        <w:rPr>
          <w:rFonts w:ascii="Arial" w:hAnsi="Arial" w:cs="Arial"/>
        </w:rPr>
        <w:t>___________/_________</w:t>
      </w:r>
    </w:p>
    <w:p w:rsidR="00474DCD" w:rsidRPr="00C22E56" w:rsidRDefault="00474DCD">
      <w:pPr>
        <w:pStyle w:val="14"/>
        <w:rPr>
          <w:rFonts w:ascii="Arial" w:hAnsi="Arial" w:cs="Arial"/>
        </w:rPr>
      </w:pPr>
      <w:r w:rsidRPr="00C22E56">
        <w:rPr>
          <w:rFonts w:ascii="Arial" w:eastAsia="Times New Roman" w:hAnsi="Arial" w:cs="Arial"/>
        </w:rPr>
        <w:t xml:space="preserve"> </w:t>
      </w:r>
      <w:r w:rsidRPr="00C22E56">
        <w:rPr>
          <w:rFonts w:ascii="Arial" w:hAnsi="Arial" w:cs="Arial"/>
        </w:rPr>
        <w:t xml:space="preserve">М.П </w:t>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Pr="00C22E56">
        <w:rPr>
          <w:rFonts w:ascii="Arial" w:hAnsi="Arial" w:cs="Arial"/>
          <w:sz w:val="16"/>
          <w:szCs w:val="16"/>
        </w:rPr>
        <w:t>(подпись)</w:t>
      </w:r>
    </w:p>
    <w:p w:rsidR="00474DCD" w:rsidRPr="00C22E56" w:rsidRDefault="00474DCD" w:rsidP="00C22E56">
      <w:pPr>
        <w:pStyle w:val="ConsPlusNonformat"/>
        <w:ind w:firstLine="720"/>
        <w:jc w:val="both"/>
        <w:rPr>
          <w:rFonts w:ascii="Arial" w:hAnsi="Arial" w:cs="Arial"/>
          <w:sz w:val="16"/>
          <w:szCs w:val="16"/>
        </w:rPr>
      </w:pPr>
      <w:r w:rsidRPr="00C22E56">
        <w:rPr>
          <w:rFonts w:ascii="Arial" w:hAnsi="Arial" w:cs="Arial"/>
          <w:sz w:val="24"/>
          <w:szCs w:val="24"/>
        </w:rPr>
        <w:t xml:space="preserve">__________ </w:t>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Pr="00C22E56">
        <w:rPr>
          <w:rFonts w:ascii="Arial" w:hAnsi="Arial" w:cs="Arial"/>
          <w:sz w:val="24"/>
          <w:szCs w:val="24"/>
        </w:rPr>
        <w:t>______/____________</w:t>
      </w:r>
    </w:p>
    <w:p w:rsidR="00474DCD" w:rsidRPr="00C22E56" w:rsidRDefault="00474DCD" w:rsidP="00C22E56">
      <w:pPr>
        <w:pStyle w:val="ConsPlusNonformat"/>
        <w:ind w:left="720" w:firstLine="720"/>
        <w:rPr>
          <w:rFonts w:ascii="Arial" w:hAnsi="Arial" w:cs="Arial"/>
        </w:rPr>
      </w:pPr>
      <w:r w:rsidRPr="00C22E56">
        <w:rPr>
          <w:rFonts w:ascii="Arial" w:hAnsi="Arial" w:cs="Arial"/>
          <w:sz w:val="16"/>
          <w:szCs w:val="16"/>
        </w:rPr>
        <w:t xml:space="preserve">(дата) </w:t>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Pr="00C22E56">
        <w:rPr>
          <w:rFonts w:ascii="Arial" w:hAnsi="Arial" w:cs="Arial"/>
          <w:sz w:val="16"/>
          <w:szCs w:val="16"/>
        </w:rPr>
        <w:t>(подпись заявителя)</w:t>
      </w:r>
    </w:p>
    <w:p w:rsidR="00474DCD" w:rsidRPr="00C22E56" w:rsidRDefault="00474DCD">
      <w:pPr>
        <w:jc w:val="both"/>
        <w:rPr>
          <w:rFonts w:ascii="Arial" w:hAnsi="Arial" w:cs="Arial"/>
        </w:rPr>
      </w:pPr>
    </w:p>
    <w:p w:rsidR="00474DCD" w:rsidRPr="00C22E56" w:rsidRDefault="00474DCD" w:rsidP="00C22E56">
      <w:pPr>
        <w:pStyle w:val="ConsPlusNormal"/>
        <w:spacing w:before="100" w:after="100"/>
        <w:ind w:firstLine="709"/>
        <w:rPr>
          <w:b/>
        </w:rPr>
      </w:pPr>
    </w:p>
    <w:p w:rsidR="00474DCD" w:rsidRPr="00C22E56" w:rsidRDefault="00474DCD">
      <w:pPr>
        <w:widowControl/>
        <w:jc w:val="center"/>
        <w:rPr>
          <w:rFonts w:ascii="Arial" w:hAnsi="Arial" w:cs="Arial"/>
          <w:b/>
        </w:rPr>
      </w:pPr>
      <w:r w:rsidRPr="00C22E56">
        <w:rPr>
          <w:rFonts w:ascii="Arial" w:hAnsi="Arial" w:cs="Arial"/>
          <w:b/>
        </w:rPr>
        <w:t xml:space="preserve">СОГЛАСИЕ </w:t>
      </w:r>
    </w:p>
    <w:p w:rsidR="00474DCD" w:rsidRPr="00C22E56" w:rsidRDefault="00474DCD">
      <w:pPr>
        <w:jc w:val="center"/>
        <w:rPr>
          <w:rFonts w:ascii="Arial" w:hAnsi="Arial" w:cs="Arial"/>
          <w:b/>
        </w:rPr>
      </w:pPr>
      <w:r w:rsidRPr="00C22E56">
        <w:rPr>
          <w:rFonts w:ascii="Arial" w:hAnsi="Arial" w:cs="Arial"/>
          <w:b/>
        </w:rPr>
        <w:t xml:space="preserve">на обработку персональных данных гражданина, </w:t>
      </w:r>
    </w:p>
    <w:p w:rsidR="00474DCD" w:rsidRPr="00C22E56" w:rsidRDefault="00474DCD">
      <w:pPr>
        <w:jc w:val="center"/>
        <w:rPr>
          <w:rFonts w:ascii="Arial" w:hAnsi="Arial" w:cs="Arial"/>
        </w:rPr>
      </w:pPr>
      <w:r w:rsidRPr="00C22E56">
        <w:rPr>
          <w:rFonts w:ascii="Arial" w:hAnsi="Arial" w:cs="Arial"/>
          <w:b/>
        </w:rPr>
        <w:t>обратившегося за предоставлением муниципальной услуги</w:t>
      </w:r>
    </w:p>
    <w:p w:rsidR="00474DCD" w:rsidRPr="00C22E56" w:rsidRDefault="00474DCD">
      <w:pPr>
        <w:jc w:val="center"/>
        <w:rPr>
          <w:rFonts w:ascii="Arial" w:hAnsi="Arial" w:cs="Arial"/>
        </w:rPr>
      </w:pPr>
    </w:p>
    <w:p w:rsidR="00474DCD" w:rsidRPr="00C22E56" w:rsidRDefault="00474DCD">
      <w:pPr>
        <w:ind w:firstLine="720"/>
        <w:jc w:val="both"/>
        <w:rPr>
          <w:rFonts w:ascii="Arial" w:hAnsi="Arial" w:cs="Arial"/>
        </w:rPr>
      </w:pPr>
      <w:r w:rsidRPr="00C22E56">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74DCD" w:rsidRPr="00C22E56" w:rsidRDefault="00474DCD">
      <w:pPr>
        <w:ind w:firstLine="720"/>
        <w:jc w:val="both"/>
        <w:rPr>
          <w:rFonts w:ascii="Arial" w:hAnsi="Arial" w:cs="Arial"/>
        </w:rPr>
      </w:pPr>
      <w:r w:rsidRPr="00C22E56">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74DCD" w:rsidRPr="00C22E56" w:rsidRDefault="00474DCD">
      <w:pPr>
        <w:ind w:firstLine="720"/>
        <w:jc w:val="both"/>
        <w:rPr>
          <w:rFonts w:ascii="Arial" w:hAnsi="Arial" w:cs="Arial"/>
        </w:rPr>
      </w:pPr>
      <w:r w:rsidRPr="00C22E56">
        <w:rPr>
          <w:rFonts w:ascii="Arial" w:hAnsi="Arial" w:cs="Arial"/>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474DCD" w:rsidRPr="00C22E56" w:rsidRDefault="00474DCD">
      <w:pPr>
        <w:ind w:firstLine="567"/>
        <w:jc w:val="both"/>
        <w:rPr>
          <w:rFonts w:ascii="Arial" w:hAnsi="Arial" w:cs="Arial"/>
        </w:rPr>
      </w:pPr>
    </w:p>
    <w:p w:rsidR="00474DCD" w:rsidRPr="00C22E56" w:rsidRDefault="00474DCD">
      <w:pPr>
        <w:jc w:val="both"/>
        <w:rPr>
          <w:rFonts w:ascii="Arial" w:eastAsia="Times New Roman" w:hAnsi="Arial" w:cs="Arial"/>
        </w:rPr>
      </w:pPr>
      <w:r w:rsidRPr="00C22E56">
        <w:rPr>
          <w:rFonts w:ascii="Arial" w:eastAsia="Times New Roman" w:hAnsi="Arial" w:cs="Arial"/>
        </w:rPr>
        <w:t xml:space="preserve"> </w:t>
      </w:r>
    </w:p>
    <w:p w:rsidR="00474DCD" w:rsidRPr="00C22E56" w:rsidRDefault="00474DCD" w:rsidP="00C22E56">
      <w:pPr>
        <w:jc w:val="right"/>
        <w:rPr>
          <w:rFonts w:ascii="Arial" w:hAnsi="Arial" w:cs="Arial"/>
          <w:sz w:val="16"/>
          <w:szCs w:val="16"/>
        </w:rPr>
      </w:pPr>
      <w:r w:rsidRPr="00C22E56">
        <w:rPr>
          <w:rFonts w:ascii="Arial" w:hAnsi="Arial" w:cs="Arial"/>
        </w:rPr>
        <w:t>___________/__________</w:t>
      </w:r>
    </w:p>
    <w:p w:rsidR="00474DCD" w:rsidRPr="00C22E56" w:rsidRDefault="00474DCD">
      <w:pPr>
        <w:pStyle w:val="ConsPlusNormal"/>
        <w:ind w:firstLine="0"/>
        <w:jc w:val="right"/>
        <w:rPr>
          <w:bCs/>
        </w:rPr>
      </w:pPr>
      <w:r w:rsidRPr="00C22E56">
        <w:rPr>
          <w:sz w:val="16"/>
          <w:szCs w:val="16"/>
        </w:rPr>
        <w:t>(подпись заявителя)</w:t>
      </w:r>
    </w:p>
    <w:p w:rsidR="00474DCD" w:rsidRPr="00C22E56" w:rsidRDefault="00474DCD">
      <w:pPr>
        <w:widowControl/>
        <w:spacing w:after="200" w:line="276" w:lineRule="auto"/>
        <w:rPr>
          <w:rFonts w:ascii="Arial" w:hAnsi="Arial" w:cs="Arial"/>
          <w:bCs/>
        </w:rPr>
      </w:pPr>
    </w:p>
    <w:p w:rsidR="00474DCD" w:rsidRPr="00C22E56" w:rsidRDefault="00474DCD">
      <w:pPr>
        <w:pageBreakBefore/>
        <w:widowControl/>
        <w:jc w:val="right"/>
        <w:rPr>
          <w:rFonts w:ascii="Arial" w:hAnsi="Arial" w:cs="Arial"/>
          <w:b/>
        </w:rPr>
      </w:pPr>
      <w:r w:rsidRPr="00C22E56">
        <w:rPr>
          <w:rFonts w:ascii="Arial" w:hAnsi="Arial" w:cs="Arial"/>
          <w:bCs/>
        </w:rPr>
        <w:lastRenderedPageBreak/>
        <w:t>Приложение № 3</w:t>
      </w:r>
    </w:p>
    <w:p w:rsidR="00474DCD" w:rsidRPr="00C22E56" w:rsidRDefault="00474DCD">
      <w:pPr>
        <w:pStyle w:val="ConsPlusNonformat"/>
        <w:widowControl/>
        <w:tabs>
          <w:tab w:val="left" w:pos="400"/>
        </w:tabs>
        <w:jc w:val="right"/>
        <w:rPr>
          <w:rFonts w:ascii="Arial" w:hAnsi="Arial" w:cs="Arial"/>
          <w:b/>
          <w:sz w:val="24"/>
          <w:szCs w:val="24"/>
        </w:rPr>
      </w:pPr>
      <w:r w:rsidRPr="00C22E56">
        <w:rPr>
          <w:rFonts w:ascii="Arial" w:hAnsi="Arial" w:cs="Arial"/>
          <w:b/>
          <w:sz w:val="24"/>
          <w:szCs w:val="24"/>
        </w:rPr>
        <w:t>В администрацию муниципального образования</w:t>
      </w:r>
    </w:p>
    <w:p w:rsidR="00474DCD" w:rsidRPr="00C22E56" w:rsidRDefault="00474DCD" w:rsidP="00C22E56">
      <w:pPr>
        <w:pStyle w:val="ConsPlusNonformat"/>
        <w:jc w:val="right"/>
        <w:rPr>
          <w:rFonts w:ascii="Arial" w:hAnsi="Arial" w:cs="Arial"/>
          <w:sz w:val="24"/>
          <w:szCs w:val="24"/>
        </w:rPr>
      </w:pPr>
      <w:r w:rsidRPr="00C22E56">
        <w:rPr>
          <w:rFonts w:ascii="Arial" w:hAnsi="Arial" w:cs="Arial"/>
          <w:sz w:val="24"/>
          <w:szCs w:val="24"/>
        </w:rPr>
        <w:t>(либо в многофункциональный центр предоставления</w:t>
      </w:r>
    </w:p>
    <w:p w:rsidR="00C22E56" w:rsidRDefault="00474DCD" w:rsidP="00C22E56">
      <w:pPr>
        <w:pStyle w:val="ConsPlusNonformat"/>
        <w:jc w:val="right"/>
        <w:rPr>
          <w:rFonts w:ascii="Arial" w:hAnsi="Arial" w:cs="Arial"/>
          <w:sz w:val="24"/>
          <w:szCs w:val="24"/>
        </w:rPr>
      </w:pPr>
      <w:r w:rsidRPr="00C22E56">
        <w:rPr>
          <w:rFonts w:ascii="Arial" w:hAnsi="Arial" w:cs="Arial"/>
          <w:sz w:val="24"/>
          <w:szCs w:val="24"/>
        </w:rPr>
        <w:t>государственных и муниципальных услуг)</w:t>
      </w:r>
    </w:p>
    <w:p w:rsidR="00474DCD" w:rsidRPr="00C22E56" w:rsidRDefault="00474DCD" w:rsidP="00C22E56">
      <w:pPr>
        <w:pStyle w:val="ConsPlusNonformat"/>
        <w:jc w:val="right"/>
        <w:rPr>
          <w:rFonts w:ascii="Arial" w:hAnsi="Arial" w:cs="Arial"/>
        </w:rPr>
      </w:pPr>
    </w:p>
    <w:p w:rsidR="00474DCD" w:rsidRPr="00C22E56" w:rsidRDefault="00474DCD" w:rsidP="00C22E56">
      <w:pPr>
        <w:pStyle w:val="ConsPlusNonformat"/>
        <w:jc w:val="right"/>
        <w:rPr>
          <w:rFonts w:ascii="Arial" w:hAnsi="Arial" w:cs="Arial"/>
        </w:rPr>
      </w:pPr>
      <w:r w:rsidRPr="00C22E56">
        <w:rPr>
          <w:rFonts w:ascii="Arial" w:hAnsi="Arial" w:cs="Arial"/>
        </w:rPr>
        <w:t>Адрес:_____________________________________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b/>
          <w:sz w:val="24"/>
          <w:szCs w:val="24"/>
        </w:rPr>
        <w:t>от юридического лица</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(полное наименование, ИНН,</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номер государственной регистрации,</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юридический адрес, почтовый адрес)</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(Ф.И.О, должность представителя)</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sz w:val="24"/>
          <w:szCs w:val="24"/>
        </w:rPr>
      </w:pPr>
    </w:p>
    <w:p w:rsidR="00474DCD" w:rsidRPr="00C22E56" w:rsidRDefault="00474DCD" w:rsidP="00C22E56">
      <w:pPr>
        <w:pStyle w:val="ConsPlusNonformat"/>
        <w:jc w:val="right"/>
        <w:rPr>
          <w:rFonts w:ascii="Arial" w:hAnsi="Arial" w:cs="Arial"/>
        </w:rPr>
      </w:pPr>
      <w:r w:rsidRPr="00C22E56">
        <w:rPr>
          <w:rFonts w:ascii="Arial" w:hAnsi="Arial" w:cs="Arial"/>
        </w:rPr>
        <w:t>действующего на основании</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(название документа)</w:t>
      </w:r>
    </w:p>
    <w:p w:rsidR="00474DCD" w:rsidRPr="00C22E56" w:rsidRDefault="00474DCD" w:rsidP="00C22E56">
      <w:pPr>
        <w:pStyle w:val="ConsPlusNonformat"/>
        <w:jc w:val="right"/>
        <w:rPr>
          <w:rFonts w:ascii="Arial" w:hAnsi="Arial" w:cs="Arial"/>
          <w:sz w:val="16"/>
          <w:szCs w:val="16"/>
        </w:rPr>
      </w:pPr>
      <w:r w:rsidRPr="00C22E56">
        <w:rPr>
          <w:rFonts w:ascii="Arial" w:hAnsi="Arial" w:cs="Arial"/>
        </w:rPr>
        <w:t>______________________________________</w:t>
      </w:r>
    </w:p>
    <w:p w:rsidR="00474DCD" w:rsidRPr="00C22E56" w:rsidRDefault="00474DCD" w:rsidP="00C22E56">
      <w:pPr>
        <w:pStyle w:val="ConsPlusNonformat"/>
        <w:tabs>
          <w:tab w:val="center" w:pos="4819"/>
          <w:tab w:val="right" w:pos="9638"/>
        </w:tabs>
        <w:jc w:val="right"/>
        <w:rPr>
          <w:rFonts w:ascii="Arial" w:hAnsi="Arial" w:cs="Arial"/>
          <w:b/>
          <w:sz w:val="24"/>
          <w:szCs w:val="24"/>
        </w:rPr>
      </w:pPr>
      <w:r w:rsidRPr="00C22E56">
        <w:rPr>
          <w:rFonts w:ascii="Arial" w:hAnsi="Arial" w:cs="Arial"/>
          <w:sz w:val="16"/>
          <w:szCs w:val="16"/>
        </w:rPr>
        <w:t>(контактный телефон, адрес эл. почты)</w:t>
      </w:r>
    </w:p>
    <w:p w:rsidR="00474DCD" w:rsidRPr="00C22E56" w:rsidRDefault="00474DCD" w:rsidP="00C22E56">
      <w:pPr>
        <w:pStyle w:val="ConsPlusNormal"/>
        <w:ind w:left="4956" w:firstLine="708"/>
        <w:jc w:val="right"/>
      </w:pPr>
      <w:r w:rsidRPr="00C22E56">
        <w:rPr>
          <w:b/>
          <w:sz w:val="24"/>
          <w:szCs w:val="24"/>
        </w:rPr>
        <w:t>от физического лица</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rPr>
      </w:pPr>
      <w:r w:rsidRPr="00C22E56">
        <w:rPr>
          <w:rFonts w:ascii="Arial" w:hAnsi="Arial" w:cs="Arial"/>
          <w:sz w:val="16"/>
          <w:szCs w:val="16"/>
        </w:rPr>
        <w:t>(ФИО, паспортные данные)</w:t>
      </w:r>
    </w:p>
    <w:p w:rsidR="00474DCD" w:rsidRPr="00C22E56" w:rsidRDefault="00474DCD" w:rsidP="00C22E56">
      <w:pPr>
        <w:pStyle w:val="ConsPlusNonformat"/>
        <w:jc w:val="right"/>
        <w:rPr>
          <w:rFonts w:ascii="Arial" w:hAnsi="Arial" w:cs="Arial"/>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sz w:val="16"/>
          <w:szCs w:val="16"/>
        </w:rPr>
      </w:pPr>
      <w:r w:rsidRPr="00C22E56">
        <w:rPr>
          <w:rFonts w:ascii="Arial" w:hAnsi="Arial" w:cs="Arial"/>
        </w:rPr>
        <w:t>______________________________________</w:t>
      </w:r>
    </w:p>
    <w:p w:rsidR="00474DCD" w:rsidRPr="00C22E56" w:rsidRDefault="00474DCD" w:rsidP="00C22E56">
      <w:pPr>
        <w:pStyle w:val="ConsPlusNonformat"/>
        <w:ind w:left="6372"/>
        <w:jc w:val="right"/>
        <w:rPr>
          <w:rFonts w:ascii="Arial" w:hAnsi="Arial" w:cs="Arial"/>
        </w:rPr>
      </w:pPr>
      <w:r w:rsidRPr="00C22E56">
        <w:rPr>
          <w:rFonts w:ascii="Arial" w:hAnsi="Arial" w:cs="Arial"/>
          <w:sz w:val="16"/>
          <w:szCs w:val="16"/>
        </w:rPr>
        <w:t>(почтовый адрес)</w:t>
      </w:r>
    </w:p>
    <w:p w:rsidR="00474DCD" w:rsidRPr="00C22E56" w:rsidRDefault="00474DCD" w:rsidP="00C22E56">
      <w:pPr>
        <w:pStyle w:val="ConsPlusNonformat"/>
        <w:jc w:val="right"/>
        <w:rPr>
          <w:rFonts w:ascii="Arial" w:hAnsi="Arial" w:cs="Arial"/>
          <w:sz w:val="16"/>
          <w:szCs w:val="16"/>
        </w:rPr>
      </w:pPr>
      <w:r w:rsidRPr="00C22E56">
        <w:rPr>
          <w:rFonts w:ascii="Arial" w:hAnsi="Arial" w:cs="Arial"/>
        </w:rPr>
        <w:t>______________________________________</w:t>
      </w:r>
    </w:p>
    <w:p w:rsidR="00474DCD" w:rsidRPr="00C22E56" w:rsidRDefault="00474DCD" w:rsidP="00C22E56">
      <w:pPr>
        <w:pStyle w:val="ConsPlusNonformat"/>
        <w:jc w:val="right"/>
        <w:rPr>
          <w:rFonts w:ascii="Arial" w:hAnsi="Arial" w:cs="Arial"/>
          <w:sz w:val="16"/>
          <w:szCs w:val="16"/>
        </w:rPr>
      </w:pPr>
      <w:r w:rsidRPr="00C22E56">
        <w:rPr>
          <w:rFonts w:ascii="Arial" w:hAnsi="Arial" w:cs="Arial"/>
          <w:sz w:val="16"/>
          <w:szCs w:val="16"/>
        </w:rPr>
        <w:t>(контактный телефон, адрес эл. почты)</w:t>
      </w:r>
    </w:p>
    <w:p w:rsidR="00474DCD" w:rsidRPr="00C22E56" w:rsidRDefault="00474DCD">
      <w:pPr>
        <w:pStyle w:val="ConsPlusNonformat"/>
        <w:tabs>
          <w:tab w:val="center" w:pos="4819"/>
          <w:tab w:val="right" w:pos="9638"/>
        </w:tabs>
        <w:rPr>
          <w:rFonts w:ascii="Arial" w:hAnsi="Arial" w:cs="Arial"/>
          <w:sz w:val="16"/>
          <w:szCs w:val="16"/>
        </w:rPr>
      </w:pPr>
    </w:p>
    <w:p w:rsidR="00474DCD" w:rsidRPr="00C22E56" w:rsidRDefault="00474DCD">
      <w:pPr>
        <w:pStyle w:val="ConsPlusNormal"/>
        <w:ind w:firstLine="0"/>
        <w:jc w:val="center"/>
      </w:pPr>
    </w:p>
    <w:p w:rsidR="00474DCD" w:rsidRPr="00C22E56" w:rsidRDefault="00474DCD">
      <w:pPr>
        <w:pStyle w:val="ConsPlusNormal"/>
        <w:ind w:firstLine="0"/>
        <w:jc w:val="center"/>
        <w:rPr>
          <w:sz w:val="24"/>
          <w:szCs w:val="24"/>
        </w:rPr>
      </w:pPr>
      <w:r w:rsidRPr="00C22E56">
        <w:rPr>
          <w:b/>
        </w:rPr>
        <w:t>ЗАЯВЛЕНИЕ</w:t>
      </w:r>
    </w:p>
    <w:p w:rsidR="00474DCD" w:rsidRPr="00C22E56" w:rsidRDefault="00474DCD">
      <w:pPr>
        <w:pStyle w:val="ConsPlusNonformat"/>
        <w:widowControl/>
        <w:jc w:val="center"/>
        <w:rPr>
          <w:rFonts w:ascii="Arial" w:hAnsi="Arial" w:cs="Arial"/>
          <w:sz w:val="24"/>
          <w:szCs w:val="24"/>
        </w:rPr>
      </w:pPr>
    </w:p>
    <w:p w:rsidR="00474DCD" w:rsidRPr="00C22E56" w:rsidRDefault="00474DCD" w:rsidP="00C22E56">
      <w:pPr>
        <w:pStyle w:val="ConsPlusNonformat"/>
        <w:widowControl/>
        <w:ind w:right="-44" w:firstLine="567"/>
        <w:jc w:val="both"/>
        <w:rPr>
          <w:rFonts w:ascii="Arial" w:hAnsi="Arial" w:cs="Arial"/>
          <w:sz w:val="24"/>
          <w:szCs w:val="24"/>
        </w:rPr>
      </w:pPr>
      <w:r w:rsidRPr="00C22E56">
        <w:rPr>
          <w:rFonts w:ascii="Arial" w:hAnsi="Arial" w:cs="Arial"/>
          <w:sz w:val="24"/>
          <w:szCs w:val="24"/>
        </w:rPr>
        <w:t>Прошу провести проверку о размещении рекламной конструкции расположенной по адресу:_______________________________________________________________. и выдать предписание на демонтаж ________________________________________</w:t>
      </w:r>
    </w:p>
    <w:p w:rsidR="00474DCD" w:rsidRPr="00C22E56" w:rsidRDefault="00474DCD">
      <w:pPr>
        <w:pStyle w:val="ConsPlusNonformat"/>
        <w:widowControl/>
        <w:ind w:right="-44"/>
        <w:jc w:val="both"/>
        <w:rPr>
          <w:rFonts w:ascii="Arial" w:hAnsi="Arial" w:cs="Arial"/>
        </w:rPr>
      </w:pPr>
      <w:r w:rsidRPr="00C22E5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474DCD" w:rsidRPr="00C22E56" w:rsidRDefault="00474DCD">
      <w:pPr>
        <w:jc w:val="both"/>
        <w:rPr>
          <w:rFonts w:ascii="Arial" w:hAnsi="Arial" w:cs="Arial"/>
        </w:rPr>
      </w:pPr>
    </w:p>
    <w:p w:rsidR="00474DCD" w:rsidRPr="00C22E56" w:rsidRDefault="00474DCD">
      <w:pPr>
        <w:autoSpaceDE w:val="0"/>
        <w:rPr>
          <w:rFonts w:ascii="Arial" w:hAnsi="Arial" w:cs="Arial"/>
        </w:rPr>
      </w:pPr>
      <w:r w:rsidRPr="00C22E56">
        <w:rPr>
          <w:rFonts w:ascii="Arial" w:hAnsi="Arial" w:cs="Arial"/>
        </w:rPr>
        <w:t>Для получения Услуги прилагаются следующие документы:</w:t>
      </w:r>
    </w:p>
    <w:p w:rsidR="00474DCD" w:rsidRPr="00C22E56" w:rsidRDefault="00474DCD">
      <w:pPr>
        <w:autoSpaceDE w:val="0"/>
        <w:rPr>
          <w:rFonts w:ascii="Arial" w:hAnsi="Arial" w:cs="Arial"/>
        </w:rPr>
      </w:pPr>
      <w:r w:rsidRPr="00C22E56">
        <w:rPr>
          <w:rFonts w:ascii="Arial" w:hAnsi="Arial" w:cs="Arial"/>
        </w:rPr>
        <w:t>1.___________________________________________________________________</w:t>
      </w:r>
    </w:p>
    <w:p w:rsidR="00474DCD" w:rsidRPr="00C22E56" w:rsidRDefault="00474DCD">
      <w:pPr>
        <w:autoSpaceDE w:val="0"/>
        <w:jc w:val="both"/>
        <w:rPr>
          <w:rFonts w:ascii="Arial" w:hAnsi="Arial" w:cs="Arial"/>
        </w:rPr>
      </w:pPr>
      <w:r w:rsidRPr="00C22E56">
        <w:rPr>
          <w:rFonts w:ascii="Arial" w:hAnsi="Arial" w:cs="Arial"/>
        </w:rPr>
        <w:t>2._________________________________________________________________</w:t>
      </w:r>
    </w:p>
    <w:p w:rsidR="00474DCD" w:rsidRPr="00C22E56" w:rsidRDefault="00474DCD">
      <w:pPr>
        <w:jc w:val="both"/>
        <w:rPr>
          <w:rFonts w:ascii="Arial" w:hAnsi="Arial" w:cs="Arial"/>
        </w:rPr>
      </w:pPr>
    </w:p>
    <w:p w:rsidR="00474DCD" w:rsidRPr="00C22E56" w:rsidRDefault="00474DCD">
      <w:pPr>
        <w:autoSpaceDE w:val="0"/>
        <w:jc w:val="both"/>
        <w:rPr>
          <w:rFonts w:ascii="Arial" w:hAnsi="Arial" w:cs="Arial"/>
        </w:rPr>
      </w:pPr>
      <w:r w:rsidRPr="00C22E56">
        <w:rPr>
          <w:rFonts w:ascii="Arial" w:hAnsi="Arial" w:cs="Arial"/>
        </w:rPr>
        <w:t>*Конечный результат предоставления Услуги прошу:</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об отказе в приеме запроса и документов (информации, сведений, данных), необходимых для получения Услуги, прошу: </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 приостановлении предоставления Услуги прошу: </w:t>
      </w:r>
    </w:p>
    <w:p w:rsidR="00474DCD" w:rsidRPr="00C22E56" w:rsidRDefault="00474DCD">
      <w:pPr>
        <w:autoSpaceDE w:val="0"/>
        <w:ind w:firstLine="720"/>
        <w:jc w:val="both"/>
        <w:rPr>
          <w:rFonts w:ascii="Arial" w:hAnsi="Arial" w:cs="Arial"/>
        </w:rPr>
      </w:pPr>
      <w:r w:rsidRPr="00C22E56">
        <w:rPr>
          <w:rFonts w:ascii="Arial" w:hAnsi="Arial" w:cs="Arial"/>
        </w:rPr>
        <w:t xml:space="preserve">вручить лично, направить по месту фактического проживания (месту </w:t>
      </w:r>
      <w:r w:rsidRPr="00C22E56">
        <w:rPr>
          <w:rFonts w:ascii="Arial" w:hAnsi="Arial" w:cs="Arial"/>
        </w:rPr>
        <w:lastRenderedPageBreak/>
        <w:t>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autoSpaceDE w:val="0"/>
        <w:jc w:val="both"/>
        <w:rPr>
          <w:rFonts w:ascii="Arial" w:hAnsi="Arial" w:cs="Arial"/>
        </w:rPr>
      </w:pPr>
      <w:r w:rsidRPr="00C22E56">
        <w:rPr>
          <w:rFonts w:ascii="Arial" w:hAnsi="Arial" w:cs="Arial"/>
        </w:rPr>
        <w:t xml:space="preserve">*Решение об отказе в предоставлении Услуги прошу: </w:t>
      </w:r>
    </w:p>
    <w:p w:rsidR="00474DCD" w:rsidRPr="00C22E56" w:rsidRDefault="00474DCD">
      <w:pPr>
        <w:autoSpaceDE w:val="0"/>
        <w:ind w:firstLine="720"/>
        <w:jc w:val="both"/>
        <w:rPr>
          <w:rFonts w:ascii="Arial" w:hAnsi="Arial" w:cs="Arial"/>
        </w:rPr>
      </w:pPr>
      <w:r w:rsidRPr="00C22E56">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74DCD" w:rsidRPr="00C22E56" w:rsidRDefault="00474DCD">
      <w:pPr>
        <w:jc w:val="both"/>
        <w:rPr>
          <w:rFonts w:ascii="Arial" w:hAnsi="Arial" w:cs="Arial"/>
        </w:rPr>
      </w:pPr>
    </w:p>
    <w:p w:rsidR="00474DCD" w:rsidRPr="00C22E56" w:rsidRDefault="00474DCD">
      <w:pPr>
        <w:pStyle w:val="210"/>
        <w:spacing w:line="100" w:lineRule="atLeast"/>
        <w:ind w:left="0" w:firstLine="720"/>
        <w:jc w:val="both"/>
        <w:rPr>
          <w:rFonts w:ascii="Arial" w:eastAsia="Times New Roman" w:hAnsi="Arial" w:cs="Arial"/>
        </w:rPr>
      </w:pPr>
      <w:r w:rsidRPr="00C22E56">
        <w:rPr>
          <w:rFonts w:ascii="Arial" w:hAnsi="Arial" w:cs="Arial"/>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474DCD" w:rsidRPr="00C22E56" w:rsidRDefault="00474DCD" w:rsidP="00C22E56">
      <w:pPr>
        <w:pStyle w:val="14"/>
        <w:jc w:val="right"/>
        <w:rPr>
          <w:rFonts w:ascii="Arial" w:eastAsia="Times New Roman" w:hAnsi="Arial" w:cs="Arial"/>
        </w:rPr>
      </w:pPr>
      <w:r w:rsidRPr="00C22E56">
        <w:rPr>
          <w:rFonts w:ascii="Arial" w:hAnsi="Arial" w:cs="Arial"/>
        </w:rPr>
        <w:t>___________/_________</w:t>
      </w:r>
    </w:p>
    <w:p w:rsidR="00474DCD" w:rsidRPr="00C22E56" w:rsidRDefault="00474DCD">
      <w:pPr>
        <w:pStyle w:val="14"/>
        <w:rPr>
          <w:rFonts w:ascii="Arial" w:hAnsi="Arial" w:cs="Arial"/>
        </w:rPr>
      </w:pPr>
      <w:r w:rsidRPr="00C22E56">
        <w:rPr>
          <w:rFonts w:ascii="Arial" w:eastAsia="Times New Roman" w:hAnsi="Arial" w:cs="Arial"/>
        </w:rPr>
        <w:t xml:space="preserve"> </w:t>
      </w:r>
      <w:r w:rsidRPr="00C22E56">
        <w:rPr>
          <w:rFonts w:ascii="Arial" w:hAnsi="Arial" w:cs="Arial"/>
        </w:rPr>
        <w:t xml:space="preserve">М.П </w:t>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00C22E56">
        <w:rPr>
          <w:rFonts w:ascii="Arial" w:hAnsi="Arial" w:cs="Arial"/>
        </w:rPr>
        <w:tab/>
      </w:r>
      <w:r w:rsidRPr="00C22E56">
        <w:rPr>
          <w:rFonts w:ascii="Arial" w:hAnsi="Arial" w:cs="Arial"/>
          <w:sz w:val="16"/>
          <w:szCs w:val="16"/>
        </w:rPr>
        <w:t>(подпись)</w:t>
      </w:r>
    </w:p>
    <w:p w:rsidR="00474DCD" w:rsidRPr="00C22E56" w:rsidRDefault="00474DCD" w:rsidP="00C22E56">
      <w:pPr>
        <w:pStyle w:val="ConsPlusNonformat"/>
        <w:ind w:firstLine="720"/>
        <w:jc w:val="both"/>
        <w:rPr>
          <w:rFonts w:ascii="Arial" w:hAnsi="Arial" w:cs="Arial"/>
          <w:sz w:val="16"/>
          <w:szCs w:val="16"/>
        </w:rPr>
      </w:pPr>
      <w:r w:rsidRPr="00C22E56">
        <w:rPr>
          <w:rFonts w:ascii="Arial" w:hAnsi="Arial" w:cs="Arial"/>
          <w:sz w:val="24"/>
          <w:szCs w:val="24"/>
        </w:rPr>
        <w:t xml:space="preserve">__________ </w:t>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Pr="00C22E56">
        <w:rPr>
          <w:rFonts w:ascii="Arial" w:hAnsi="Arial" w:cs="Arial"/>
          <w:sz w:val="24"/>
          <w:szCs w:val="24"/>
        </w:rPr>
        <w:t>______/____________</w:t>
      </w:r>
    </w:p>
    <w:p w:rsidR="00474DCD" w:rsidRPr="00C22E56" w:rsidRDefault="00474DCD" w:rsidP="00C22E56">
      <w:pPr>
        <w:pStyle w:val="ConsPlusNonformat"/>
        <w:ind w:left="720" w:firstLine="720"/>
        <w:rPr>
          <w:rFonts w:ascii="Arial" w:hAnsi="Arial" w:cs="Arial"/>
        </w:rPr>
      </w:pPr>
      <w:r w:rsidRPr="00C22E56">
        <w:rPr>
          <w:rFonts w:ascii="Arial" w:hAnsi="Arial" w:cs="Arial"/>
          <w:sz w:val="16"/>
          <w:szCs w:val="16"/>
        </w:rPr>
        <w:t xml:space="preserve">(дата) </w:t>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Pr="00C22E56">
        <w:rPr>
          <w:rFonts w:ascii="Arial" w:hAnsi="Arial" w:cs="Arial"/>
          <w:sz w:val="16"/>
          <w:szCs w:val="16"/>
        </w:rPr>
        <w:t>(подпись заявителя)</w:t>
      </w:r>
    </w:p>
    <w:p w:rsidR="00474DCD" w:rsidRPr="00C22E56" w:rsidRDefault="00474DCD" w:rsidP="00C22E56">
      <w:pPr>
        <w:jc w:val="both"/>
        <w:rPr>
          <w:rFonts w:ascii="Arial" w:hAnsi="Arial" w:cs="Arial"/>
        </w:rPr>
      </w:pPr>
    </w:p>
    <w:p w:rsidR="00474DCD" w:rsidRPr="00C22E56" w:rsidRDefault="00474DCD" w:rsidP="00C22E56">
      <w:pPr>
        <w:pStyle w:val="ConsPlusNormal"/>
        <w:ind w:firstLine="709"/>
        <w:rPr>
          <w:b/>
          <w:sz w:val="24"/>
          <w:szCs w:val="24"/>
        </w:rPr>
      </w:pPr>
    </w:p>
    <w:p w:rsidR="00474DCD" w:rsidRPr="00C22E56" w:rsidRDefault="00474DCD" w:rsidP="00C22E56">
      <w:pPr>
        <w:pStyle w:val="ConsPlusNormal"/>
        <w:ind w:firstLine="0"/>
        <w:jc w:val="center"/>
        <w:rPr>
          <w:b/>
        </w:rPr>
      </w:pPr>
      <w:r w:rsidRPr="00C22E56">
        <w:rPr>
          <w:b/>
        </w:rPr>
        <w:t>СОГЛАСИЕ</w:t>
      </w:r>
    </w:p>
    <w:p w:rsidR="00474DCD" w:rsidRPr="00C22E56" w:rsidRDefault="00474DCD" w:rsidP="00C22E56">
      <w:pPr>
        <w:jc w:val="center"/>
        <w:rPr>
          <w:rFonts w:ascii="Arial" w:hAnsi="Arial" w:cs="Arial"/>
          <w:b/>
        </w:rPr>
      </w:pPr>
      <w:r w:rsidRPr="00C22E56">
        <w:rPr>
          <w:rFonts w:ascii="Arial" w:hAnsi="Arial" w:cs="Arial"/>
          <w:b/>
        </w:rPr>
        <w:t>на обработку персональных данных гражданина,</w:t>
      </w:r>
    </w:p>
    <w:p w:rsidR="00474DCD" w:rsidRPr="00C22E56" w:rsidRDefault="00474DCD" w:rsidP="00C22E56">
      <w:pPr>
        <w:jc w:val="center"/>
        <w:rPr>
          <w:rFonts w:ascii="Arial" w:hAnsi="Arial" w:cs="Arial"/>
        </w:rPr>
      </w:pPr>
      <w:r w:rsidRPr="00C22E56">
        <w:rPr>
          <w:rFonts w:ascii="Arial" w:hAnsi="Arial" w:cs="Arial"/>
          <w:b/>
        </w:rPr>
        <w:t>обратившегося за предоставлением муниципальной услуги</w:t>
      </w:r>
    </w:p>
    <w:p w:rsidR="00474DCD" w:rsidRPr="00C22E56" w:rsidRDefault="00474DCD">
      <w:pPr>
        <w:jc w:val="center"/>
        <w:rPr>
          <w:rFonts w:ascii="Arial" w:hAnsi="Arial" w:cs="Arial"/>
        </w:rPr>
      </w:pPr>
    </w:p>
    <w:p w:rsidR="00474DCD" w:rsidRPr="00C22E56" w:rsidRDefault="00474DCD">
      <w:pPr>
        <w:ind w:firstLine="720"/>
        <w:jc w:val="both"/>
        <w:rPr>
          <w:rFonts w:ascii="Arial" w:hAnsi="Arial" w:cs="Arial"/>
        </w:rPr>
      </w:pPr>
      <w:r w:rsidRPr="00C22E56">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74DCD" w:rsidRPr="00C22E56" w:rsidRDefault="00474DCD">
      <w:pPr>
        <w:ind w:firstLine="720"/>
        <w:jc w:val="both"/>
        <w:rPr>
          <w:rFonts w:ascii="Arial" w:hAnsi="Arial" w:cs="Arial"/>
        </w:rPr>
      </w:pPr>
      <w:r w:rsidRPr="00C22E56">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74DCD" w:rsidRPr="00C22E56" w:rsidRDefault="00474DCD">
      <w:pPr>
        <w:ind w:firstLine="720"/>
        <w:jc w:val="both"/>
        <w:rPr>
          <w:rFonts w:ascii="Arial" w:hAnsi="Arial" w:cs="Arial"/>
        </w:rPr>
      </w:pPr>
      <w:r w:rsidRPr="00C22E56">
        <w:rPr>
          <w:rFonts w:ascii="Arial" w:hAnsi="Arial" w:cs="Arial"/>
        </w:rPr>
        <w:t>Подтверждаю, что ознакомлен(а) с положениями Федерального закона от 27.07.2006</w:t>
      </w:r>
      <w:r w:rsidR="00C22E56">
        <w:rPr>
          <w:rFonts w:ascii="Arial" w:hAnsi="Arial" w:cs="Arial"/>
        </w:rPr>
        <w:t xml:space="preserve"> </w:t>
      </w:r>
      <w:r w:rsidRPr="00C22E56">
        <w:rPr>
          <w:rFonts w:ascii="Arial" w:hAnsi="Arial" w:cs="Arial"/>
        </w:rPr>
        <w:t>г. №</w:t>
      </w:r>
      <w:r w:rsidR="00C22E56">
        <w:rPr>
          <w:rFonts w:ascii="Arial" w:hAnsi="Arial" w:cs="Arial"/>
        </w:rPr>
        <w:t xml:space="preserve"> </w:t>
      </w:r>
      <w:r w:rsidRPr="00C22E56">
        <w:rPr>
          <w:rFonts w:ascii="Arial" w:hAnsi="Arial" w:cs="Arial"/>
        </w:rPr>
        <w:t>152-ФЗ «О персональных данных», права и обязанности в области защиты персональных данных мне разъяснены.</w:t>
      </w:r>
    </w:p>
    <w:p w:rsidR="00474DCD" w:rsidRPr="00C22E56" w:rsidRDefault="00474DCD">
      <w:pPr>
        <w:ind w:firstLine="567"/>
        <w:jc w:val="both"/>
        <w:rPr>
          <w:rFonts w:ascii="Arial" w:hAnsi="Arial" w:cs="Arial"/>
        </w:rPr>
      </w:pPr>
    </w:p>
    <w:p w:rsidR="00474DCD" w:rsidRPr="00C22E56" w:rsidRDefault="00474DCD">
      <w:pPr>
        <w:jc w:val="both"/>
        <w:rPr>
          <w:rFonts w:ascii="Arial" w:eastAsia="Times New Roman" w:hAnsi="Arial" w:cs="Arial"/>
        </w:rPr>
      </w:pPr>
    </w:p>
    <w:p w:rsidR="00474DCD" w:rsidRPr="00C22E56" w:rsidRDefault="00474DCD" w:rsidP="00C22E56">
      <w:pPr>
        <w:jc w:val="right"/>
        <w:rPr>
          <w:rFonts w:ascii="Arial" w:hAnsi="Arial" w:cs="Arial"/>
          <w:sz w:val="16"/>
          <w:szCs w:val="16"/>
        </w:rPr>
      </w:pPr>
      <w:r w:rsidRPr="00C22E56">
        <w:rPr>
          <w:rFonts w:ascii="Arial" w:hAnsi="Arial" w:cs="Arial"/>
        </w:rPr>
        <w:t>___________/__________</w:t>
      </w:r>
    </w:p>
    <w:p w:rsidR="00474DCD" w:rsidRPr="00C22E56" w:rsidRDefault="00474DCD">
      <w:pPr>
        <w:pStyle w:val="ConsPlusNormal"/>
        <w:ind w:firstLine="0"/>
        <w:jc w:val="right"/>
        <w:rPr>
          <w:bCs/>
        </w:rPr>
      </w:pPr>
      <w:r w:rsidRPr="00C22E56">
        <w:rPr>
          <w:sz w:val="16"/>
          <w:szCs w:val="16"/>
        </w:rPr>
        <w:t>(подпись заявителя)</w:t>
      </w:r>
    </w:p>
    <w:p w:rsidR="00474DCD" w:rsidRPr="00C22E56" w:rsidRDefault="00474DCD">
      <w:pPr>
        <w:widowControl/>
        <w:spacing w:after="200" w:line="276" w:lineRule="auto"/>
        <w:rPr>
          <w:rFonts w:ascii="Arial" w:hAnsi="Arial" w:cs="Arial"/>
          <w:bCs/>
        </w:rPr>
      </w:pPr>
    </w:p>
    <w:p w:rsidR="00474DCD" w:rsidRPr="00C22E56" w:rsidRDefault="00474DCD">
      <w:pPr>
        <w:pageBreakBefore/>
        <w:widowControl/>
        <w:spacing w:after="200" w:line="276" w:lineRule="auto"/>
        <w:rPr>
          <w:rFonts w:ascii="Arial" w:hAnsi="Arial" w:cs="Arial"/>
          <w:bCs/>
        </w:rPr>
      </w:pPr>
    </w:p>
    <w:p w:rsidR="00474DCD" w:rsidRPr="00C22E56" w:rsidRDefault="00474DCD">
      <w:pPr>
        <w:widowControl/>
        <w:jc w:val="right"/>
        <w:rPr>
          <w:rFonts w:ascii="Arial" w:hAnsi="Arial" w:cs="Arial"/>
          <w:b/>
        </w:rPr>
      </w:pPr>
      <w:r w:rsidRPr="00C22E56">
        <w:rPr>
          <w:rFonts w:ascii="Arial" w:hAnsi="Arial" w:cs="Arial"/>
          <w:bCs/>
        </w:rPr>
        <w:t>Приложение № 4</w:t>
      </w:r>
    </w:p>
    <w:p w:rsidR="00474DCD" w:rsidRPr="00C22E56" w:rsidRDefault="00474DCD">
      <w:pPr>
        <w:pStyle w:val="ConsPlusNormal"/>
        <w:ind w:firstLine="0"/>
        <w:jc w:val="center"/>
        <w:rPr>
          <w:b/>
        </w:rPr>
      </w:pPr>
      <w:r w:rsidRPr="00C22E56">
        <w:rPr>
          <w:b/>
        </w:rPr>
        <w:t>ЛИСТ СОГЛАСОВАНИЯ</w:t>
      </w:r>
    </w:p>
    <w:p w:rsidR="00474DCD" w:rsidRPr="00C22E56" w:rsidRDefault="00474DCD">
      <w:pPr>
        <w:pStyle w:val="ConsPlusNormal"/>
        <w:ind w:firstLine="0"/>
        <w:jc w:val="center"/>
        <w:rPr>
          <w:b/>
        </w:rPr>
      </w:pPr>
      <w:r w:rsidRPr="00C22E56">
        <w:rPr>
          <w:b/>
        </w:rPr>
        <w:t>РАЗМЕЩЕНИЯ РЕКЛАМНОЙ КОНСТРУКЦИИ (РК)</w:t>
      </w:r>
    </w:p>
    <w:p w:rsidR="00474DCD" w:rsidRPr="00C22E56" w:rsidRDefault="00474DCD">
      <w:pPr>
        <w:pStyle w:val="ConsPlusNormal"/>
        <w:ind w:firstLine="0"/>
        <w:jc w:val="center"/>
        <w:rPr>
          <w:b/>
        </w:rPr>
      </w:pP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к заявлению_____________________________________________________________</w:t>
      </w:r>
    </w:p>
    <w:p w:rsidR="00474DCD" w:rsidRPr="00C22E56" w:rsidRDefault="00474DCD">
      <w:pPr>
        <w:pStyle w:val="15"/>
        <w:tabs>
          <w:tab w:val="left" w:pos="360"/>
        </w:tabs>
        <w:jc w:val="both"/>
        <w:rPr>
          <w:rFonts w:ascii="Arial" w:hAnsi="Arial" w:cs="Arial"/>
          <w:szCs w:val="24"/>
        </w:rPr>
      </w:pP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Выдан __________________________________________________________________</w:t>
      </w: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________________________________________________________________________</w:t>
      </w: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Тип РК ___________________ Размер информационного поля РК_________________</w:t>
      </w: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Краткая характеристика РК ________________________________________________</w:t>
      </w: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________________________________________________________________________</w:t>
      </w: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Адрес размещения _______________________________________________________</w:t>
      </w: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________________________________________________________________________</w:t>
      </w:r>
    </w:p>
    <w:p w:rsidR="00474DCD" w:rsidRPr="00C22E56" w:rsidRDefault="00474DCD">
      <w:pPr>
        <w:pStyle w:val="15"/>
        <w:tabs>
          <w:tab w:val="left" w:pos="360"/>
        </w:tabs>
        <w:jc w:val="both"/>
        <w:rPr>
          <w:rFonts w:ascii="Arial" w:hAnsi="Arial" w:cs="Arial"/>
          <w:szCs w:val="24"/>
        </w:rPr>
      </w:pPr>
      <w:r w:rsidRPr="00C22E56">
        <w:rPr>
          <w:rFonts w:ascii="Arial" w:hAnsi="Arial" w:cs="Arial"/>
          <w:szCs w:val="24"/>
        </w:rPr>
        <w:t>Предполагаемый срок (период) размещения РК _______________________________</w:t>
      </w:r>
    </w:p>
    <w:p w:rsidR="00474DCD" w:rsidRPr="00C22E56" w:rsidRDefault="00474DCD">
      <w:pPr>
        <w:pStyle w:val="15"/>
        <w:tabs>
          <w:tab w:val="left" w:pos="360"/>
        </w:tabs>
        <w:jc w:val="both"/>
        <w:rPr>
          <w:rFonts w:ascii="Arial" w:hAnsi="Arial" w:cs="Arial"/>
          <w:sz w:val="28"/>
          <w:szCs w:val="28"/>
        </w:rPr>
      </w:pPr>
      <w:r w:rsidRPr="00C22E56">
        <w:rPr>
          <w:rFonts w:ascii="Arial" w:hAnsi="Arial" w:cs="Arial"/>
          <w:szCs w:val="24"/>
        </w:rPr>
        <w:t>________________________________________________________________________</w:t>
      </w:r>
    </w:p>
    <w:p w:rsidR="00474DCD" w:rsidRPr="00C22E56" w:rsidRDefault="00474DCD">
      <w:pPr>
        <w:jc w:val="both"/>
        <w:rPr>
          <w:rFonts w:ascii="Arial" w:hAnsi="Arial" w:cs="Arial"/>
          <w:sz w:val="28"/>
          <w:szCs w:val="28"/>
        </w:rPr>
      </w:pPr>
    </w:p>
    <w:p w:rsidR="00474DCD" w:rsidRPr="00C22E56" w:rsidRDefault="00474DCD">
      <w:pPr>
        <w:pStyle w:val="ConsPlusNormal"/>
        <w:ind w:firstLine="0"/>
        <w:jc w:val="center"/>
      </w:pPr>
      <w:r w:rsidRPr="00C22E56">
        <w:rPr>
          <w:b/>
        </w:rPr>
        <w:t>ПЛАН-СХЕМА РАЗМЕЩЕНИЯ МЕСТА НОСИТЕЛЯ</w:t>
      </w:r>
    </w:p>
    <w:p w:rsidR="00474DCD" w:rsidRPr="00C22E56" w:rsidRDefault="00474DCD">
      <w:pPr>
        <w:jc w:val="center"/>
        <w:rPr>
          <w:rFonts w:ascii="Arial" w:hAnsi="Arial" w:cs="Arial"/>
          <w:sz w:val="28"/>
          <w:szCs w:val="28"/>
        </w:rPr>
      </w:pPr>
      <w:r w:rsidRPr="00C22E56">
        <w:rPr>
          <w:rFonts w:ascii="Arial" w:hAnsi="Arial" w:cs="Arial"/>
        </w:rPr>
        <w:t>(выполняется в масштабе, с привязкой, при размещении на здании – чертеж фасада или фото.</w:t>
      </w:r>
      <w:r w:rsidR="00C22E56">
        <w:rPr>
          <w:rFonts w:ascii="Arial" w:hAnsi="Arial" w:cs="Arial"/>
        </w:rPr>
        <w:t xml:space="preserve"> </w:t>
      </w:r>
      <w:r w:rsidRPr="00C22E56">
        <w:rPr>
          <w:rFonts w:ascii="Arial" w:hAnsi="Arial" w:cs="Arial"/>
        </w:rPr>
        <w:t>Исправления не допускаются)</w:t>
      </w:r>
    </w:p>
    <w:p w:rsidR="00474DCD" w:rsidRPr="00C22E56" w:rsidRDefault="00474DCD">
      <w:pPr>
        <w:ind w:firstLine="720"/>
        <w:jc w:val="both"/>
        <w:rPr>
          <w:rFonts w:ascii="Arial" w:hAnsi="Arial" w:cs="Arial"/>
        </w:rPr>
      </w:pPr>
    </w:p>
    <w:p w:rsidR="00474DCD" w:rsidRPr="00C22E56" w:rsidRDefault="00474DCD">
      <w:pPr>
        <w:ind w:firstLine="720"/>
        <w:jc w:val="both"/>
        <w:rPr>
          <w:rFonts w:ascii="Arial" w:hAnsi="Arial" w:cs="Arial"/>
        </w:rPr>
      </w:pPr>
    </w:p>
    <w:p w:rsidR="00474DCD" w:rsidRPr="00C22E56" w:rsidRDefault="00474DCD">
      <w:pPr>
        <w:pStyle w:val="ConsPlusNormal"/>
        <w:ind w:firstLine="0"/>
        <w:jc w:val="center"/>
        <w:rPr>
          <w:sz w:val="24"/>
          <w:szCs w:val="24"/>
        </w:rPr>
      </w:pPr>
      <w:r w:rsidRPr="00C22E56">
        <w:rPr>
          <w:b/>
          <w:sz w:val="24"/>
          <w:szCs w:val="24"/>
        </w:rPr>
        <w:t>ПЕРЕЧЕНЬ НЕОБХОДИМЫХ  СОГЛАСОВАНИЙ</w:t>
      </w:r>
      <w:r w:rsidRPr="00C22E56">
        <w:rPr>
          <w:rStyle w:val="a4"/>
          <w:b/>
          <w:sz w:val="24"/>
          <w:szCs w:val="24"/>
        </w:rPr>
        <w:footnoteReference w:id="2"/>
      </w:r>
    </w:p>
    <w:p w:rsidR="00474DCD" w:rsidRPr="00C22E56" w:rsidRDefault="00474DCD">
      <w:pPr>
        <w:ind w:firstLine="720"/>
        <w:jc w:val="center"/>
        <w:rPr>
          <w:rFonts w:ascii="Arial" w:hAnsi="Arial" w:cs="Arial"/>
        </w:rPr>
      </w:pPr>
    </w:p>
    <w:tbl>
      <w:tblPr>
        <w:tblW w:w="0" w:type="auto"/>
        <w:tblInd w:w="-70" w:type="dxa"/>
        <w:tblLayout w:type="fixed"/>
        <w:tblLook w:val="0000"/>
      </w:tblPr>
      <w:tblGrid>
        <w:gridCol w:w="1000"/>
        <w:gridCol w:w="4287"/>
        <w:gridCol w:w="2416"/>
        <w:gridCol w:w="2189"/>
      </w:tblGrid>
      <w:tr w:rsidR="00474DCD" w:rsidRPr="00C22E56">
        <w:trPr>
          <w:trHeight w:val="679"/>
        </w:trPr>
        <w:tc>
          <w:tcPr>
            <w:tcW w:w="1000" w:type="dxa"/>
            <w:tcBorders>
              <w:top w:val="single" w:sz="4" w:space="0" w:color="000000"/>
              <w:left w:val="single" w:sz="4" w:space="0" w:color="000000"/>
              <w:bottom w:val="single" w:sz="4" w:space="0" w:color="000000"/>
            </w:tcBorders>
            <w:shd w:val="clear" w:color="auto" w:fill="auto"/>
            <w:vAlign w:val="center"/>
          </w:tcPr>
          <w:p w:rsidR="00474DCD" w:rsidRPr="00C22E56" w:rsidRDefault="00474DCD">
            <w:pPr>
              <w:snapToGrid w:val="0"/>
              <w:jc w:val="center"/>
              <w:rPr>
                <w:rFonts w:ascii="Arial" w:hAnsi="Arial" w:cs="Arial"/>
                <w:sz w:val="16"/>
                <w:szCs w:val="16"/>
              </w:rPr>
            </w:pPr>
            <w:r w:rsidRPr="00C22E56">
              <w:rPr>
                <w:rFonts w:ascii="Arial" w:eastAsia="Times New Roman" w:hAnsi="Arial" w:cs="Arial"/>
                <w:sz w:val="16"/>
                <w:szCs w:val="16"/>
              </w:rPr>
              <w:t xml:space="preserve">№ </w:t>
            </w:r>
            <w:r w:rsidRPr="00C22E56">
              <w:rPr>
                <w:rFonts w:ascii="Arial" w:hAnsi="Arial" w:cs="Arial"/>
                <w:sz w:val="16"/>
                <w:szCs w:val="16"/>
              </w:rPr>
              <w:t>п/п</w:t>
            </w:r>
          </w:p>
        </w:tc>
        <w:tc>
          <w:tcPr>
            <w:tcW w:w="4287" w:type="dxa"/>
            <w:tcBorders>
              <w:top w:val="single" w:sz="4" w:space="0" w:color="000000"/>
              <w:left w:val="single" w:sz="4" w:space="0" w:color="000000"/>
              <w:bottom w:val="single" w:sz="4" w:space="0" w:color="000000"/>
            </w:tcBorders>
            <w:shd w:val="clear" w:color="auto" w:fill="auto"/>
            <w:vAlign w:val="center"/>
          </w:tcPr>
          <w:p w:rsidR="00474DCD" w:rsidRPr="00C22E56" w:rsidRDefault="00474DCD">
            <w:pPr>
              <w:snapToGrid w:val="0"/>
              <w:jc w:val="center"/>
              <w:rPr>
                <w:rFonts w:ascii="Arial" w:hAnsi="Arial" w:cs="Arial"/>
                <w:sz w:val="16"/>
                <w:szCs w:val="16"/>
              </w:rPr>
            </w:pPr>
            <w:r w:rsidRPr="00C22E56">
              <w:rPr>
                <w:rFonts w:ascii="Arial" w:hAnsi="Arial" w:cs="Arial"/>
                <w:sz w:val="16"/>
                <w:szCs w:val="16"/>
              </w:rPr>
              <w:t>Организация</w:t>
            </w:r>
          </w:p>
        </w:tc>
        <w:tc>
          <w:tcPr>
            <w:tcW w:w="2416" w:type="dxa"/>
            <w:tcBorders>
              <w:top w:val="single" w:sz="4" w:space="0" w:color="000000"/>
              <w:left w:val="single" w:sz="4" w:space="0" w:color="000000"/>
              <w:bottom w:val="single" w:sz="4" w:space="0" w:color="000000"/>
            </w:tcBorders>
            <w:shd w:val="clear" w:color="auto" w:fill="auto"/>
            <w:vAlign w:val="center"/>
          </w:tcPr>
          <w:p w:rsidR="00474DCD" w:rsidRPr="00C22E56" w:rsidRDefault="00474DCD">
            <w:pPr>
              <w:snapToGrid w:val="0"/>
              <w:jc w:val="center"/>
              <w:rPr>
                <w:rFonts w:ascii="Arial" w:hAnsi="Arial" w:cs="Arial"/>
                <w:sz w:val="16"/>
                <w:szCs w:val="16"/>
              </w:rPr>
            </w:pPr>
            <w:r w:rsidRPr="00C22E56">
              <w:rPr>
                <w:rFonts w:ascii="Arial" w:hAnsi="Arial" w:cs="Arial"/>
                <w:sz w:val="16"/>
                <w:szCs w:val="16"/>
              </w:rPr>
              <w:t>Условия согласования</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DCD" w:rsidRPr="00C22E56" w:rsidRDefault="00474DCD">
            <w:pPr>
              <w:snapToGrid w:val="0"/>
              <w:jc w:val="center"/>
              <w:rPr>
                <w:rFonts w:ascii="Arial" w:hAnsi="Arial" w:cs="Arial"/>
              </w:rPr>
            </w:pPr>
            <w:r w:rsidRPr="00C22E56">
              <w:rPr>
                <w:rFonts w:ascii="Arial" w:hAnsi="Arial" w:cs="Arial"/>
                <w:sz w:val="16"/>
                <w:szCs w:val="16"/>
              </w:rPr>
              <w:t>Подпись, печать</w:t>
            </w:r>
          </w:p>
        </w:tc>
      </w:tr>
      <w:tr w:rsidR="00474DCD" w:rsidRPr="00C22E56">
        <w:trPr>
          <w:trHeight w:val="705"/>
        </w:trPr>
        <w:tc>
          <w:tcPr>
            <w:tcW w:w="1000" w:type="dxa"/>
            <w:tcBorders>
              <w:top w:val="single" w:sz="4" w:space="0" w:color="000000"/>
              <w:left w:val="single" w:sz="4" w:space="0" w:color="000000"/>
              <w:bottom w:val="single" w:sz="4" w:space="0" w:color="000000"/>
            </w:tcBorders>
            <w:shd w:val="clear" w:color="auto" w:fill="auto"/>
          </w:tcPr>
          <w:p w:rsidR="00474DCD" w:rsidRPr="00C22E56" w:rsidRDefault="00474DCD">
            <w:pPr>
              <w:pStyle w:val="af1"/>
              <w:numPr>
                <w:ilvl w:val="0"/>
                <w:numId w:val="24"/>
              </w:numPr>
              <w:snapToGrid w:val="0"/>
              <w:jc w:val="center"/>
              <w:rPr>
                <w:rFonts w:ascii="Arial" w:hAnsi="Arial" w:cs="Arial"/>
              </w:rPr>
            </w:pPr>
          </w:p>
        </w:tc>
        <w:tc>
          <w:tcPr>
            <w:tcW w:w="4287"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416"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474DCD" w:rsidRPr="00C22E56" w:rsidRDefault="00474DCD">
            <w:pPr>
              <w:snapToGrid w:val="0"/>
              <w:jc w:val="both"/>
              <w:rPr>
                <w:rFonts w:ascii="Arial" w:hAnsi="Arial" w:cs="Arial"/>
              </w:rPr>
            </w:pPr>
          </w:p>
        </w:tc>
      </w:tr>
      <w:tr w:rsidR="00474DCD" w:rsidRPr="00C22E56">
        <w:trPr>
          <w:trHeight w:val="843"/>
        </w:trPr>
        <w:tc>
          <w:tcPr>
            <w:tcW w:w="1000" w:type="dxa"/>
            <w:tcBorders>
              <w:top w:val="single" w:sz="4" w:space="0" w:color="000000"/>
              <w:left w:val="single" w:sz="4" w:space="0" w:color="000000"/>
              <w:bottom w:val="single" w:sz="4" w:space="0" w:color="000000"/>
            </w:tcBorders>
            <w:shd w:val="clear" w:color="auto" w:fill="auto"/>
          </w:tcPr>
          <w:p w:rsidR="00474DCD" w:rsidRPr="00C22E56" w:rsidRDefault="00474DCD">
            <w:pPr>
              <w:pStyle w:val="af1"/>
              <w:numPr>
                <w:ilvl w:val="0"/>
                <w:numId w:val="24"/>
              </w:numPr>
              <w:snapToGrid w:val="0"/>
              <w:jc w:val="center"/>
              <w:rPr>
                <w:rFonts w:ascii="Arial" w:hAnsi="Arial" w:cs="Arial"/>
              </w:rPr>
            </w:pPr>
          </w:p>
        </w:tc>
        <w:tc>
          <w:tcPr>
            <w:tcW w:w="4287"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416"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474DCD" w:rsidRPr="00C22E56" w:rsidRDefault="00474DCD">
            <w:pPr>
              <w:snapToGrid w:val="0"/>
              <w:jc w:val="both"/>
              <w:rPr>
                <w:rFonts w:ascii="Arial" w:hAnsi="Arial" w:cs="Arial"/>
              </w:rPr>
            </w:pPr>
          </w:p>
        </w:tc>
      </w:tr>
      <w:tr w:rsidR="00474DCD" w:rsidRPr="00C22E56">
        <w:trPr>
          <w:trHeight w:val="685"/>
        </w:trPr>
        <w:tc>
          <w:tcPr>
            <w:tcW w:w="1000" w:type="dxa"/>
            <w:tcBorders>
              <w:top w:val="single" w:sz="4" w:space="0" w:color="000000"/>
              <w:left w:val="single" w:sz="4" w:space="0" w:color="000000"/>
              <w:bottom w:val="single" w:sz="4" w:space="0" w:color="000000"/>
            </w:tcBorders>
            <w:shd w:val="clear" w:color="auto" w:fill="auto"/>
          </w:tcPr>
          <w:p w:rsidR="00474DCD" w:rsidRPr="00C22E56" w:rsidRDefault="00474DCD">
            <w:pPr>
              <w:pStyle w:val="af1"/>
              <w:numPr>
                <w:ilvl w:val="0"/>
                <w:numId w:val="24"/>
              </w:numPr>
              <w:snapToGrid w:val="0"/>
              <w:jc w:val="center"/>
              <w:rPr>
                <w:rFonts w:ascii="Arial" w:hAnsi="Arial" w:cs="Arial"/>
              </w:rPr>
            </w:pPr>
          </w:p>
        </w:tc>
        <w:tc>
          <w:tcPr>
            <w:tcW w:w="4287"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416"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474DCD" w:rsidRPr="00C22E56" w:rsidRDefault="00474DCD">
            <w:pPr>
              <w:snapToGrid w:val="0"/>
              <w:jc w:val="both"/>
              <w:rPr>
                <w:rFonts w:ascii="Arial" w:hAnsi="Arial" w:cs="Arial"/>
              </w:rPr>
            </w:pPr>
          </w:p>
        </w:tc>
      </w:tr>
      <w:tr w:rsidR="00474DCD" w:rsidRPr="00C22E56">
        <w:trPr>
          <w:trHeight w:val="709"/>
        </w:trPr>
        <w:tc>
          <w:tcPr>
            <w:tcW w:w="1000" w:type="dxa"/>
            <w:tcBorders>
              <w:top w:val="single" w:sz="4" w:space="0" w:color="000000"/>
              <w:left w:val="single" w:sz="4" w:space="0" w:color="000000"/>
              <w:bottom w:val="single" w:sz="4" w:space="0" w:color="000000"/>
            </w:tcBorders>
            <w:shd w:val="clear" w:color="auto" w:fill="auto"/>
          </w:tcPr>
          <w:p w:rsidR="00474DCD" w:rsidRPr="00C22E56" w:rsidRDefault="00474DCD">
            <w:pPr>
              <w:pStyle w:val="af1"/>
              <w:numPr>
                <w:ilvl w:val="0"/>
                <w:numId w:val="24"/>
              </w:numPr>
              <w:snapToGrid w:val="0"/>
              <w:jc w:val="center"/>
              <w:rPr>
                <w:rFonts w:ascii="Arial" w:hAnsi="Arial" w:cs="Arial"/>
              </w:rPr>
            </w:pPr>
          </w:p>
        </w:tc>
        <w:tc>
          <w:tcPr>
            <w:tcW w:w="4287"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416"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474DCD" w:rsidRPr="00C22E56" w:rsidRDefault="00474DCD">
            <w:pPr>
              <w:snapToGrid w:val="0"/>
              <w:jc w:val="both"/>
              <w:rPr>
                <w:rFonts w:ascii="Arial" w:hAnsi="Arial" w:cs="Arial"/>
              </w:rPr>
            </w:pPr>
          </w:p>
        </w:tc>
      </w:tr>
      <w:tr w:rsidR="00474DCD" w:rsidRPr="00C22E56">
        <w:trPr>
          <w:trHeight w:val="691"/>
        </w:trPr>
        <w:tc>
          <w:tcPr>
            <w:tcW w:w="1000" w:type="dxa"/>
            <w:tcBorders>
              <w:top w:val="single" w:sz="4" w:space="0" w:color="000000"/>
              <w:left w:val="single" w:sz="4" w:space="0" w:color="000000"/>
              <w:bottom w:val="single" w:sz="4" w:space="0" w:color="000000"/>
            </w:tcBorders>
            <w:shd w:val="clear" w:color="auto" w:fill="auto"/>
          </w:tcPr>
          <w:p w:rsidR="00474DCD" w:rsidRPr="00C22E56" w:rsidRDefault="00474DCD">
            <w:pPr>
              <w:pStyle w:val="af1"/>
              <w:numPr>
                <w:ilvl w:val="0"/>
                <w:numId w:val="24"/>
              </w:numPr>
              <w:snapToGrid w:val="0"/>
              <w:jc w:val="center"/>
              <w:rPr>
                <w:rFonts w:ascii="Arial" w:hAnsi="Arial" w:cs="Arial"/>
              </w:rPr>
            </w:pPr>
          </w:p>
        </w:tc>
        <w:tc>
          <w:tcPr>
            <w:tcW w:w="4287"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416"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474DCD" w:rsidRPr="00C22E56" w:rsidRDefault="00474DCD">
            <w:pPr>
              <w:snapToGrid w:val="0"/>
              <w:jc w:val="both"/>
              <w:rPr>
                <w:rFonts w:ascii="Arial" w:hAnsi="Arial" w:cs="Arial"/>
              </w:rPr>
            </w:pPr>
          </w:p>
        </w:tc>
      </w:tr>
      <w:tr w:rsidR="00474DCD" w:rsidRPr="00C22E56">
        <w:trPr>
          <w:trHeight w:val="701"/>
        </w:trPr>
        <w:tc>
          <w:tcPr>
            <w:tcW w:w="1000" w:type="dxa"/>
            <w:tcBorders>
              <w:top w:val="single" w:sz="4" w:space="0" w:color="000000"/>
              <w:left w:val="single" w:sz="4" w:space="0" w:color="000000"/>
              <w:bottom w:val="single" w:sz="4" w:space="0" w:color="000000"/>
            </w:tcBorders>
            <w:shd w:val="clear" w:color="auto" w:fill="auto"/>
          </w:tcPr>
          <w:p w:rsidR="00474DCD" w:rsidRPr="00C22E56" w:rsidRDefault="00474DCD">
            <w:pPr>
              <w:pStyle w:val="af1"/>
              <w:numPr>
                <w:ilvl w:val="0"/>
                <w:numId w:val="24"/>
              </w:numPr>
              <w:snapToGrid w:val="0"/>
              <w:jc w:val="center"/>
              <w:rPr>
                <w:rFonts w:ascii="Arial" w:hAnsi="Arial" w:cs="Arial"/>
              </w:rPr>
            </w:pPr>
          </w:p>
        </w:tc>
        <w:tc>
          <w:tcPr>
            <w:tcW w:w="4287"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416" w:type="dxa"/>
            <w:tcBorders>
              <w:top w:val="single" w:sz="4" w:space="0" w:color="000000"/>
              <w:left w:val="single" w:sz="4" w:space="0" w:color="000000"/>
              <w:bottom w:val="single" w:sz="4" w:space="0" w:color="000000"/>
            </w:tcBorders>
            <w:shd w:val="clear" w:color="auto" w:fill="auto"/>
          </w:tcPr>
          <w:p w:rsidR="00474DCD" w:rsidRPr="00C22E56" w:rsidRDefault="00474DCD">
            <w:pPr>
              <w:snapToGrid w:val="0"/>
              <w:jc w:val="both"/>
              <w:rPr>
                <w:rFonts w:ascii="Arial" w:hAnsi="Arial" w:cs="Arial"/>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474DCD" w:rsidRPr="00C22E56" w:rsidRDefault="00474DCD">
            <w:pPr>
              <w:snapToGrid w:val="0"/>
              <w:jc w:val="both"/>
              <w:rPr>
                <w:rFonts w:ascii="Arial" w:hAnsi="Arial" w:cs="Arial"/>
              </w:rPr>
            </w:pPr>
          </w:p>
        </w:tc>
      </w:tr>
    </w:tbl>
    <w:p w:rsidR="00474DCD" w:rsidRPr="00C22E56" w:rsidRDefault="00474DCD">
      <w:pPr>
        <w:widowControl/>
        <w:jc w:val="right"/>
        <w:rPr>
          <w:rFonts w:ascii="Arial" w:hAnsi="Arial" w:cs="Arial"/>
        </w:rPr>
      </w:pPr>
    </w:p>
    <w:p w:rsidR="00474DCD" w:rsidRPr="00C22E56" w:rsidRDefault="00474DCD">
      <w:pPr>
        <w:pageBreakBefore/>
        <w:widowControl/>
        <w:jc w:val="right"/>
        <w:rPr>
          <w:rFonts w:ascii="Arial" w:hAnsi="Arial" w:cs="Arial"/>
        </w:rPr>
      </w:pPr>
      <w:r w:rsidRPr="00C22E56">
        <w:rPr>
          <w:rFonts w:ascii="Arial" w:hAnsi="Arial" w:cs="Arial"/>
          <w:bCs/>
        </w:rPr>
        <w:lastRenderedPageBreak/>
        <w:t>Приложение № 5</w:t>
      </w:r>
    </w:p>
    <w:p w:rsidR="00474DCD" w:rsidRPr="00C22E56" w:rsidRDefault="00474DCD">
      <w:pPr>
        <w:pStyle w:val="ConsPlusNonformat"/>
        <w:ind w:firstLine="709"/>
        <w:jc w:val="center"/>
        <w:rPr>
          <w:rFonts w:ascii="Arial" w:hAnsi="Arial" w:cs="Arial"/>
          <w:sz w:val="24"/>
          <w:szCs w:val="24"/>
        </w:rPr>
      </w:pPr>
    </w:p>
    <w:p w:rsidR="00474DCD" w:rsidRPr="00C22E56" w:rsidRDefault="00474DCD">
      <w:pPr>
        <w:pStyle w:val="ConsPlusNonformat"/>
        <w:ind w:firstLine="709"/>
        <w:jc w:val="center"/>
        <w:rPr>
          <w:rFonts w:ascii="Arial" w:hAnsi="Arial" w:cs="Arial"/>
          <w:b/>
          <w:bCs/>
          <w:sz w:val="24"/>
          <w:szCs w:val="24"/>
        </w:rPr>
      </w:pPr>
      <w:r w:rsidRPr="00C22E56">
        <w:rPr>
          <w:rFonts w:ascii="Arial" w:hAnsi="Arial" w:cs="Arial"/>
          <w:b/>
          <w:sz w:val="24"/>
          <w:szCs w:val="24"/>
        </w:rPr>
        <w:t>Администрация муниципального образования</w:t>
      </w:r>
      <w:r w:rsidR="00E24F5D" w:rsidRPr="00C22E56">
        <w:rPr>
          <w:rFonts w:ascii="Arial" w:hAnsi="Arial" w:cs="Arial"/>
          <w:b/>
          <w:sz w:val="24"/>
          <w:szCs w:val="24"/>
        </w:rPr>
        <w:t xml:space="preserve"> город Алексин</w:t>
      </w:r>
    </w:p>
    <w:p w:rsidR="00474DCD" w:rsidRPr="00C22E56" w:rsidRDefault="00474DCD">
      <w:pPr>
        <w:pStyle w:val="ConsPlusNonformat"/>
        <w:ind w:firstLine="709"/>
        <w:jc w:val="center"/>
        <w:rPr>
          <w:rFonts w:ascii="Arial" w:hAnsi="Arial" w:cs="Arial"/>
          <w:b/>
          <w:bCs/>
          <w:sz w:val="24"/>
          <w:szCs w:val="24"/>
        </w:rPr>
      </w:pPr>
    </w:p>
    <w:p w:rsidR="00474DCD" w:rsidRPr="00C22E56" w:rsidRDefault="00474DCD">
      <w:pPr>
        <w:pStyle w:val="ConsPlusNormal"/>
        <w:ind w:firstLine="0"/>
        <w:jc w:val="center"/>
        <w:rPr>
          <w:b/>
        </w:rPr>
      </w:pPr>
      <w:r w:rsidRPr="00C22E56">
        <w:rPr>
          <w:b/>
        </w:rPr>
        <w:t>РАЗРЕШЕНИЕ</w:t>
      </w:r>
    </w:p>
    <w:p w:rsidR="00E24F5D" w:rsidRPr="00C22E56" w:rsidRDefault="00E24F5D">
      <w:pPr>
        <w:pStyle w:val="ConsPlusNormal"/>
        <w:ind w:firstLine="0"/>
        <w:jc w:val="center"/>
        <w:rPr>
          <w:b/>
          <w:sz w:val="22"/>
          <w:szCs w:val="22"/>
        </w:rPr>
      </w:pPr>
      <w:r w:rsidRPr="00C22E56">
        <w:rPr>
          <w:b/>
          <w:sz w:val="22"/>
          <w:szCs w:val="22"/>
        </w:rPr>
        <w:t xml:space="preserve">на установку рекламной конструкции </w:t>
      </w:r>
    </w:p>
    <w:p w:rsidR="00474DCD" w:rsidRPr="00C22E56" w:rsidRDefault="00E24F5D">
      <w:pPr>
        <w:pStyle w:val="ConsPlusNormal"/>
        <w:ind w:firstLine="0"/>
        <w:jc w:val="center"/>
        <w:rPr>
          <w:sz w:val="22"/>
          <w:szCs w:val="22"/>
        </w:rPr>
      </w:pPr>
      <w:r w:rsidRPr="00C22E56">
        <w:rPr>
          <w:b/>
          <w:sz w:val="22"/>
          <w:szCs w:val="22"/>
        </w:rPr>
        <w:t>на территории муниципального образования город Алексин</w:t>
      </w:r>
      <w:r w:rsidR="00474DCD" w:rsidRPr="00C22E56">
        <w:rPr>
          <w:b/>
          <w:sz w:val="22"/>
          <w:szCs w:val="22"/>
        </w:rPr>
        <w:t xml:space="preserve"> </w:t>
      </w:r>
    </w:p>
    <w:p w:rsidR="00474DCD" w:rsidRPr="00C22E56" w:rsidRDefault="00474DCD">
      <w:pPr>
        <w:pStyle w:val="ConsPlusNonformat"/>
        <w:ind w:firstLine="709"/>
        <w:jc w:val="both"/>
        <w:rPr>
          <w:rFonts w:ascii="Arial" w:hAnsi="Arial" w:cs="Arial"/>
          <w:sz w:val="24"/>
          <w:szCs w:val="24"/>
        </w:rPr>
      </w:pPr>
    </w:p>
    <w:p w:rsidR="00474DCD" w:rsidRPr="00C22E56" w:rsidRDefault="00474DCD">
      <w:pPr>
        <w:pStyle w:val="ConsPlusNormal"/>
        <w:ind w:firstLine="0"/>
        <w:rPr>
          <w:sz w:val="24"/>
          <w:szCs w:val="24"/>
        </w:rPr>
      </w:pPr>
      <w:r w:rsidRPr="00C22E56">
        <w:rPr>
          <w:sz w:val="24"/>
          <w:szCs w:val="24"/>
        </w:rPr>
        <w:t>от __________________201__г</w:t>
      </w:r>
      <w:r w:rsidRPr="00C22E56">
        <w:rPr>
          <w:sz w:val="24"/>
          <w:szCs w:val="24"/>
        </w:rPr>
        <w:tab/>
      </w:r>
      <w:r w:rsidR="00C22E56">
        <w:rPr>
          <w:sz w:val="24"/>
          <w:szCs w:val="24"/>
        </w:rPr>
        <w:tab/>
      </w:r>
      <w:r w:rsidR="00C22E56">
        <w:rPr>
          <w:sz w:val="24"/>
          <w:szCs w:val="24"/>
        </w:rPr>
        <w:tab/>
      </w:r>
      <w:r w:rsidRPr="00C22E56">
        <w:rPr>
          <w:sz w:val="24"/>
          <w:szCs w:val="24"/>
        </w:rPr>
        <w:tab/>
      </w:r>
      <w:r w:rsidRPr="00C22E56">
        <w:rPr>
          <w:sz w:val="24"/>
          <w:szCs w:val="24"/>
        </w:rPr>
        <w:tab/>
      </w:r>
      <w:r w:rsidRPr="00C22E56">
        <w:rPr>
          <w:sz w:val="24"/>
          <w:szCs w:val="24"/>
        </w:rPr>
        <w:tab/>
        <w:t xml:space="preserve"> № ___________</w:t>
      </w:r>
    </w:p>
    <w:p w:rsidR="00474DCD" w:rsidRPr="00C22E56" w:rsidRDefault="00474DCD">
      <w:pPr>
        <w:pStyle w:val="ConsPlusNormal"/>
        <w:ind w:firstLine="0"/>
        <w:rPr>
          <w:sz w:val="24"/>
          <w:szCs w:val="24"/>
        </w:rPr>
      </w:pPr>
    </w:p>
    <w:p w:rsidR="00474DCD" w:rsidRPr="00C22E56" w:rsidRDefault="00474DCD">
      <w:pPr>
        <w:pStyle w:val="ConsPlusNormal"/>
        <w:ind w:firstLine="0"/>
        <w:rPr>
          <w:sz w:val="24"/>
          <w:szCs w:val="24"/>
        </w:rPr>
      </w:pPr>
      <w:r w:rsidRPr="00C22E56">
        <w:rPr>
          <w:sz w:val="24"/>
          <w:szCs w:val="24"/>
        </w:rPr>
        <w:t xml:space="preserve">Разрешение на установку рекламной  конструкции на рекламном месте, расположенном по адресу: </w:t>
      </w:r>
    </w:p>
    <w:p w:rsidR="00474DCD" w:rsidRPr="00C22E56" w:rsidRDefault="00474DCD">
      <w:pPr>
        <w:pStyle w:val="ConsPlusNormal"/>
        <w:ind w:firstLine="0"/>
        <w:jc w:val="center"/>
        <w:rPr>
          <w:sz w:val="24"/>
          <w:szCs w:val="24"/>
        </w:rPr>
      </w:pPr>
      <w:r w:rsidRPr="00C22E56">
        <w:rPr>
          <w:sz w:val="24"/>
          <w:szCs w:val="24"/>
        </w:rPr>
        <w:t>________________________________________________________________________</w:t>
      </w:r>
      <w:r w:rsidRPr="00C22E56">
        <w:rPr>
          <w:sz w:val="16"/>
          <w:szCs w:val="16"/>
        </w:rPr>
        <w:t>(место установки рекламной конструкции)</w:t>
      </w:r>
    </w:p>
    <w:p w:rsidR="00474DCD" w:rsidRPr="00C22E56" w:rsidRDefault="00474DCD">
      <w:pPr>
        <w:pStyle w:val="ConsPlusNormal"/>
        <w:ind w:firstLine="0"/>
        <w:rPr>
          <w:sz w:val="16"/>
          <w:szCs w:val="16"/>
        </w:rPr>
      </w:pPr>
      <w:r w:rsidRPr="00C22E56">
        <w:rPr>
          <w:sz w:val="24"/>
          <w:szCs w:val="24"/>
        </w:rPr>
        <w:t>________________________________________________________________________</w:t>
      </w:r>
    </w:p>
    <w:p w:rsidR="00474DCD" w:rsidRPr="00C22E56" w:rsidRDefault="00474DCD">
      <w:pPr>
        <w:pStyle w:val="ConsPlusNormal"/>
        <w:ind w:firstLine="0"/>
        <w:jc w:val="center"/>
        <w:rPr>
          <w:sz w:val="24"/>
          <w:szCs w:val="24"/>
        </w:rPr>
      </w:pPr>
      <w:r w:rsidRPr="00C22E56">
        <w:rPr>
          <w:sz w:val="16"/>
          <w:szCs w:val="16"/>
        </w:rPr>
        <w:t>(тип рекламной конструкции)</w:t>
      </w:r>
    </w:p>
    <w:p w:rsidR="00474DCD" w:rsidRPr="00C22E56" w:rsidRDefault="00474DCD">
      <w:pPr>
        <w:pStyle w:val="ConsPlusNormal"/>
        <w:ind w:firstLine="0"/>
        <w:rPr>
          <w:sz w:val="16"/>
          <w:szCs w:val="16"/>
        </w:rPr>
      </w:pPr>
      <w:r w:rsidRPr="00C22E56">
        <w:rPr>
          <w:sz w:val="24"/>
          <w:szCs w:val="24"/>
        </w:rPr>
        <w:t>________________________________________________________________________</w:t>
      </w:r>
    </w:p>
    <w:p w:rsidR="00474DCD" w:rsidRPr="00C22E56" w:rsidRDefault="00474DCD">
      <w:pPr>
        <w:pStyle w:val="ConsPlusNormal"/>
        <w:ind w:firstLine="0"/>
        <w:jc w:val="center"/>
        <w:rPr>
          <w:sz w:val="24"/>
          <w:szCs w:val="24"/>
        </w:rPr>
      </w:pPr>
      <w:r w:rsidRPr="00C22E56">
        <w:rPr>
          <w:sz w:val="16"/>
          <w:szCs w:val="16"/>
        </w:rPr>
        <w:t>(площадь информационного поля рекламной конструкции)</w:t>
      </w:r>
    </w:p>
    <w:p w:rsidR="00474DCD" w:rsidRPr="00C22E56" w:rsidRDefault="00474DCD">
      <w:pPr>
        <w:pStyle w:val="ConsPlusNormal"/>
        <w:ind w:firstLine="0"/>
        <w:rPr>
          <w:sz w:val="16"/>
          <w:szCs w:val="16"/>
        </w:rPr>
      </w:pPr>
      <w:r w:rsidRPr="00C22E56">
        <w:rPr>
          <w:sz w:val="24"/>
          <w:szCs w:val="24"/>
        </w:rPr>
        <w:t>________________________________________________________________________</w:t>
      </w:r>
    </w:p>
    <w:p w:rsidR="00474DCD" w:rsidRPr="00C22E56" w:rsidRDefault="00474DCD">
      <w:pPr>
        <w:pStyle w:val="ConsPlusNormal"/>
        <w:ind w:firstLine="0"/>
        <w:jc w:val="center"/>
        <w:rPr>
          <w:sz w:val="24"/>
          <w:szCs w:val="24"/>
        </w:rPr>
      </w:pPr>
      <w:r w:rsidRPr="00C22E56">
        <w:rPr>
          <w:sz w:val="16"/>
          <w:szCs w:val="16"/>
        </w:rPr>
        <w:t>(собственник земельного участка, здания или иного недвижимого имущества, к которому присоединена рекламная конструкция)</w:t>
      </w:r>
    </w:p>
    <w:p w:rsidR="00474DCD" w:rsidRPr="00C22E56" w:rsidRDefault="00474DCD">
      <w:pPr>
        <w:pStyle w:val="ConsPlusNormal"/>
        <w:ind w:firstLine="0"/>
        <w:rPr>
          <w:sz w:val="24"/>
          <w:szCs w:val="24"/>
        </w:rPr>
      </w:pPr>
      <w:r w:rsidRPr="00C22E56">
        <w:rPr>
          <w:sz w:val="24"/>
          <w:szCs w:val="24"/>
        </w:rPr>
        <w:t>________________________________________________________________________</w:t>
      </w:r>
    </w:p>
    <w:p w:rsidR="00474DCD" w:rsidRPr="00C22E56" w:rsidRDefault="00474DCD">
      <w:pPr>
        <w:pStyle w:val="ConsPlusNormal"/>
        <w:ind w:firstLine="0"/>
        <w:rPr>
          <w:sz w:val="16"/>
          <w:szCs w:val="16"/>
        </w:rPr>
      </w:pPr>
      <w:r w:rsidRPr="00C22E56">
        <w:rPr>
          <w:sz w:val="24"/>
          <w:szCs w:val="24"/>
        </w:rPr>
        <w:t>________________________________________________________________________</w:t>
      </w:r>
    </w:p>
    <w:p w:rsidR="00474DCD" w:rsidRPr="00C22E56" w:rsidRDefault="00474DCD">
      <w:pPr>
        <w:pStyle w:val="ConsPlusNormal"/>
        <w:ind w:firstLine="0"/>
        <w:jc w:val="center"/>
        <w:rPr>
          <w:sz w:val="24"/>
          <w:szCs w:val="24"/>
        </w:rPr>
      </w:pPr>
      <w:r w:rsidRPr="00C22E56">
        <w:rPr>
          <w:sz w:val="16"/>
          <w:szCs w:val="16"/>
        </w:rPr>
        <w:t>(номер в реестре рекламных мест)</w:t>
      </w:r>
    </w:p>
    <w:p w:rsidR="00474DCD" w:rsidRPr="00C22E56" w:rsidRDefault="00474DCD">
      <w:pPr>
        <w:pStyle w:val="ConsPlusNormal"/>
        <w:ind w:firstLine="0"/>
        <w:rPr>
          <w:sz w:val="16"/>
          <w:szCs w:val="16"/>
        </w:rPr>
      </w:pPr>
      <w:r w:rsidRPr="00C22E56">
        <w:rPr>
          <w:sz w:val="24"/>
          <w:szCs w:val="24"/>
        </w:rPr>
        <w:t>Выдано: ________________________________________________________________</w:t>
      </w:r>
    </w:p>
    <w:p w:rsidR="00474DCD" w:rsidRPr="00C22E56" w:rsidRDefault="00474DCD">
      <w:pPr>
        <w:pStyle w:val="ConsPlusNormal"/>
        <w:ind w:firstLine="0"/>
        <w:jc w:val="center"/>
        <w:rPr>
          <w:sz w:val="24"/>
          <w:szCs w:val="24"/>
        </w:rPr>
      </w:pPr>
      <w:r w:rsidRPr="00C22E56">
        <w:rPr>
          <w:sz w:val="16"/>
          <w:szCs w:val="16"/>
        </w:rPr>
        <w:t>(владелец рекламной конструкции)</w:t>
      </w:r>
    </w:p>
    <w:p w:rsidR="00474DCD" w:rsidRPr="00C22E56" w:rsidRDefault="00474DCD">
      <w:pPr>
        <w:pStyle w:val="ConsPlusNormal"/>
        <w:ind w:firstLine="0"/>
        <w:rPr>
          <w:sz w:val="16"/>
          <w:szCs w:val="16"/>
        </w:rPr>
      </w:pPr>
      <w:r w:rsidRPr="00C22E56">
        <w:rPr>
          <w:sz w:val="24"/>
          <w:szCs w:val="24"/>
        </w:rPr>
        <w:t>зарегистрированному _____________________________________________________</w:t>
      </w:r>
    </w:p>
    <w:p w:rsidR="00474DCD" w:rsidRPr="00C22E56" w:rsidRDefault="00474DCD">
      <w:pPr>
        <w:pStyle w:val="ConsPlusNormal"/>
        <w:ind w:firstLine="0"/>
        <w:jc w:val="center"/>
        <w:rPr>
          <w:sz w:val="24"/>
          <w:szCs w:val="24"/>
        </w:rPr>
      </w:pPr>
      <w:r w:rsidRPr="00C22E56">
        <w:rPr>
          <w:sz w:val="16"/>
          <w:szCs w:val="16"/>
        </w:rPr>
        <w:t>(кем зарегистрирован владелец рекламной конструкции)</w:t>
      </w:r>
    </w:p>
    <w:p w:rsidR="00474DCD" w:rsidRPr="00C22E56" w:rsidRDefault="00474DCD">
      <w:pPr>
        <w:pStyle w:val="ConsPlusNormal"/>
        <w:ind w:firstLine="0"/>
        <w:rPr>
          <w:sz w:val="24"/>
          <w:szCs w:val="24"/>
        </w:rPr>
      </w:pPr>
      <w:r w:rsidRPr="00C22E56">
        <w:rPr>
          <w:sz w:val="24"/>
          <w:szCs w:val="24"/>
        </w:rPr>
        <w:t>дата регистрации ________________________________________________________</w:t>
      </w:r>
    </w:p>
    <w:p w:rsidR="00474DCD" w:rsidRPr="00C22E56" w:rsidRDefault="00474DCD">
      <w:pPr>
        <w:pStyle w:val="ConsPlusNormal"/>
        <w:ind w:firstLine="0"/>
        <w:rPr>
          <w:sz w:val="24"/>
          <w:szCs w:val="24"/>
        </w:rPr>
      </w:pPr>
    </w:p>
    <w:p w:rsidR="00474DCD" w:rsidRPr="00C22E56" w:rsidRDefault="00474DCD">
      <w:pPr>
        <w:pStyle w:val="ConsPlusNormal"/>
        <w:ind w:firstLine="0"/>
        <w:rPr>
          <w:sz w:val="24"/>
          <w:szCs w:val="24"/>
        </w:rPr>
      </w:pPr>
      <w:r w:rsidRPr="00C22E56">
        <w:rPr>
          <w:sz w:val="24"/>
          <w:szCs w:val="24"/>
        </w:rPr>
        <w:t>регистрационное свидетельство N ________________ серия ____________________</w:t>
      </w:r>
    </w:p>
    <w:p w:rsidR="00474DCD" w:rsidRPr="00C22E56" w:rsidRDefault="00474DCD">
      <w:pPr>
        <w:pStyle w:val="ConsPlusNormal"/>
        <w:ind w:firstLine="0"/>
        <w:rPr>
          <w:sz w:val="24"/>
          <w:szCs w:val="24"/>
        </w:rPr>
      </w:pPr>
    </w:p>
    <w:p w:rsidR="00474DCD" w:rsidRPr="00C22E56" w:rsidRDefault="00474DCD">
      <w:pPr>
        <w:pStyle w:val="ConsPlusNormal"/>
        <w:ind w:firstLine="0"/>
        <w:rPr>
          <w:sz w:val="24"/>
          <w:szCs w:val="24"/>
        </w:rPr>
      </w:pPr>
      <w:r w:rsidRPr="00C22E56">
        <w:rPr>
          <w:sz w:val="24"/>
          <w:szCs w:val="24"/>
        </w:rPr>
        <w:t>адрес нахождения владельца рекламной конструкции:</w:t>
      </w:r>
    </w:p>
    <w:p w:rsidR="00474DCD" w:rsidRPr="00C22E56" w:rsidRDefault="00474DCD">
      <w:pPr>
        <w:pStyle w:val="ConsPlusNormal"/>
        <w:ind w:firstLine="0"/>
        <w:rPr>
          <w:sz w:val="24"/>
          <w:szCs w:val="24"/>
        </w:rPr>
      </w:pPr>
      <w:r w:rsidRPr="00C22E56">
        <w:rPr>
          <w:sz w:val="24"/>
          <w:szCs w:val="24"/>
        </w:rPr>
        <w:t>________________________________________________________________________</w:t>
      </w:r>
    </w:p>
    <w:p w:rsidR="00474DCD" w:rsidRPr="00C22E56" w:rsidRDefault="00474DCD">
      <w:pPr>
        <w:pStyle w:val="ConsPlusNormal"/>
        <w:ind w:firstLine="0"/>
        <w:rPr>
          <w:sz w:val="24"/>
          <w:szCs w:val="24"/>
        </w:rPr>
      </w:pPr>
      <w:r w:rsidRPr="00C22E56">
        <w:rPr>
          <w:sz w:val="24"/>
          <w:szCs w:val="24"/>
        </w:rPr>
        <w:t>________________________________________________________________________</w:t>
      </w:r>
    </w:p>
    <w:p w:rsidR="00474DCD" w:rsidRPr="00C22E56" w:rsidRDefault="00474DCD">
      <w:pPr>
        <w:pStyle w:val="ConsPlusNormal"/>
        <w:ind w:firstLine="0"/>
        <w:rPr>
          <w:sz w:val="24"/>
          <w:szCs w:val="24"/>
        </w:rPr>
      </w:pPr>
      <w:r w:rsidRPr="00C22E56">
        <w:rPr>
          <w:sz w:val="24"/>
          <w:szCs w:val="24"/>
        </w:rPr>
        <w:t>руководитель юридического лица (владельца рекламной конструкции):</w:t>
      </w:r>
    </w:p>
    <w:p w:rsidR="00474DCD" w:rsidRPr="00C22E56" w:rsidRDefault="00474DCD">
      <w:pPr>
        <w:pStyle w:val="ConsPlusNormal"/>
        <w:ind w:firstLine="0"/>
        <w:rPr>
          <w:sz w:val="24"/>
          <w:szCs w:val="24"/>
        </w:rPr>
      </w:pPr>
      <w:r w:rsidRPr="00C22E56">
        <w:rPr>
          <w:sz w:val="24"/>
          <w:szCs w:val="24"/>
        </w:rPr>
        <w:t>________________________________________________________________________</w:t>
      </w:r>
    </w:p>
    <w:p w:rsidR="00474DCD" w:rsidRPr="00C22E56" w:rsidRDefault="00474DCD">
      <w:pPr>
        <w:pStyle w:val="ConsPlusNormal"/>
        <w:ind w:firstLine="0"/>
        <w:rPr>
          <w:sz w:val="24"/>
          <w:szCs w:val="24"/>
        </w:rPr>
      </w:pPr>
      <w:r w:rsidRPr="00C22E56">
        <w:rPr>
          <w:sz w:val="24"/>
          <w:szCs w:val="24"/>
        </w:rPr>
        <w:t>телефон _________________________</w:t>
      </w:r>
    </w:p>
    <w:p w:rsidR="00E24F5D" w:rsidRPr="00C22E56" w:rsidRDefault="00E24F5D">
      <w:pPr>
        <w:pStyle w:val="ConsPlusNormal"/>
        <w:ind w:firstLine="0"/>
        <w:rPr>
          <w:sz w:val="24"/>
          <w:szCs w:val="24"/>
        </w:rPr>
      </w:pPr>
    </w:p>
    <w:p w:rsidR="00474DCD" w:rsidRPr="00C22E56" w:rsidRDefault="00474DCD">
      <w:pPr>
        <w:pStyle w:val="ConsPlusNormal"/>
        <w:ind w:firstLine="0"/>
        <w:rPr>
          <w:sz w:val="24"/>
          <w:szCs w:val="24"/>
        </w:rPr>
      </w:pPr>
      <w:r w:rsidRPr="00C22E56">
        <w:rPr>
          <w:sz w:val="24"/>
          <w:szCs w:val="24"/>
        </w:rPr>
        <w:t>Срок действия разрешения: с "__" ___________ 201__ г. по "__" __________ 201__ г.</w:t>
      </w:r>
    </w:p>
    <w:p w:rsidR="00474DCD" w:rsidRPr="00C22E56" w:rsidRDefault="00474DCD">
      <w:pPr>
        <w:pStyle w:val="ConsPlusNormal"/>
        <w:ind w:firstLine="0"/>
        <w:rPr>
          <w:sz w:val="24"/>
          <w:szCs w:val="24"/>
        </w:rPr>
      </w:pPr>
    </w:p>
    <w:p w:rsidR="00474DCD" w:rsidRPr="00C22E56" w:rsidRDefault="00474DCD">
      <w:pPr>
        <w:pStyle w:val="ConsPlusNormal"/>
        <w:ind w:firstLine="0"/>
        <w:rPr>
          <w:i/>
          <w:sz w:val="24"/>
          <w:szCs w:val="24"/>
        </w:rPr>
      </w:pPr>
    </w:p>
    <w:p w:rsidR="00474DCD" w:rsidRPr="00C22E56" w:rsidRDefault="00474DCD" w:rsidP="00E24F5D">
      <w:pPr>
        <w:pStyle w:val="ConsPlusNormal"/>
        <w:ind w:firstLine="0"/>
        <w:jc w:val="both"/>
        <w:rPr>
          <w:b/>
          <w:sz w:val="24"/>
          <w:szCs w:val="24"/>
        </w:rPr>
      </w:pPr>
      <w:r w:rsidRPr="00C22E56">
        <w:rPr>
          <w:b/>
          <w:sz w:val="24"/>
          <w:szCs w:val="24"/>
        </w:rPr>
        <w:t>Примечание: за выдачу разрешения на установку рекламной конструкции</w:t>
      </w:r>
      <w:r w:rsidR="00E24F5D" w:rsidRPr="00C22E56">
        <w:rPr>
          <w:b/>
          <w:sz w:val="24"/>
          <w:szCs w:val="24"/>
        </w:rPr>
        <w:t xml:space="preserve"> </w:t>
      </w:r>
      <w:r w:rsidRPr="00C22E56">
        <w:rPr>
          <w:b/>
          <w:sz w:val="24"/>
          <w:szCs w:val="24"/>
        </w:rPr>
        <w:t>взимается государственная пошлина в размере и в порядке, предусмотренном</w:t>
      </w:r>
      <w:r w:rsidR="00E24F5D" w:rsidRPr="00C22E56">
        <w:rPr>
          <w:b/>
          <w:sz w:val="24"/>
          <w:szCs w:val="24"/>
        </w:rPr>
        <w:t xml:space="preserve"> </w:t>
      </w:r>
      <w:r w:rsidRPr="00C22E56">
        <w:rPr>
          <w:b/>
          <w:sz w:val="24"/>
          <w:szCs w:val="24"/>
        </w:rPr>
        <w:t>налоговым законодательством Российской Федерации.</w:t>
      </w:r>
    </w:p>
    <w:p w:rsidR="00474DCD" w:rsidRPr="00C22E56" w:rsidRDefault="00474DCD">
      <w:pPr>
        <w:pStyle w:val="ConsPlusNormal"/>
        <w:ind w:firstLine="0"/>
        <w:rPr>
          <w:sz w:val="24"/>
          <w:szCs w:val="24"/>
        </w:rPr>
      </w:pPr>
    </w:p>
    <w:p w:rsidR="00474DCD" w:rsidRPr="00C22E56" w:rsidRDefault="00474DCD">
      <w:pPr>
        <w:pStyle w:val="ConsPlusNormal"/>
        <w:ind w:firstLine="0"/>
        <w:rPr>
          <w:sz w:val="24"/>
          <w:szCs w:val="24"/>
        </w:rPr>
      </w:pPr>
    </w:p>
    <w:p w:rsidR="00E24F5D" w:rsidRPr="00C22E56" w:rsidRDefault="00474DCD">
      <w:pPr>
        <w:pStyle w:val="ConsPlusNormal"/>
        <w:ind w:firstLine="0"/>
        <w:rPr>
          <w:sz w:val="24"/>
          <w:szCs w:val="24"/>
        </w:rPr>
      </w:pPr>
      <w:r w:rsidRPr="00C22E56">
        <w:rPr>
          <w:sz w:val="24"/>
          <w:szCs w:val="24"/>
        </w:rPr>
        <w:t>Первый заместитель главы администрации</w:t>
      </w:r>
    </w:p>
    <w:p w:rsidR="00474DCD" w:rsidRPr="00C22E56" w:rsidRDefault="00E24F5D">
      <w:pPr>
        <w:pStyle w:val="ConsPlusNormal"/>
        <w:ind w:firstLine="0"/>
        <w:rPr>
          <w:sz w:val="24"/>
          <w:szCs w:val="24"/>
        </w:rPr>
      </w:pPr>
      <w:r w:rsidRPr="00C22E56">
        <w:rPr>
          <w:sz w:val="24"/>
          <w:szCs w:val="24"/>
        </w:rPr>
        <w:t>муниципального образования город Алексин</w:t>
      </w:r>
      <w:r w:rsidR="00474DCD" w:rsidRPr="00C22E56">
        <w:rPr>
          <w:sz w:val="24"/>
          <w:szCs w:val="24"/>
        </w:rPr>
        <w:t xml:space="preserve"> _____________________/______________</w:t>
      </w:r>
    </w:p>
    <w:p w:rsidR="00474DCD" w:rsidRPr="00C22E56" w:rsidRDefault="00474DCD">
      <w:pPr>
        <w:pStyle w:val="ConsPlusNormal"/>
        <w:ind w:firstLine="0"/>
        <w:rPr>
          <w:sz w:val="24"/>
          <w:szCs w:val="24"/>
        </w:rPr>
      </w:pPr>
    </w:p>
    <w:p w:rsidR="00474DCD" w:rsidRPr="00C22E56" w:rsidRDefault="00474DCD">
      <w:pPr>
        <w:pStyle w:val="ConsPlusNormal"/>
        <w:ind w:firstLine="0"/>
        <w:rPr>
          <w:sz w:val="24"/>
          <w:szCs w:val="24"/>
        </w:rPr>
      </w:pPr>
    </w:p>
    <w:p w:rsidR="00474DCD" w:rsidRPr="00C22E56" w:rsidRDefault="00474DCD">
      <w:pPr>
        <w:pStyle w:val="ConsPlusNormal"/>
        <w:ind w:firstLine="0"/>
        <w:rPr>
          <w:sz w:val="24"/>
          <w:szCs w:val="24"/>
        </w:rPr>
      </w:pPr>
      <w:r w:rsidRPr="00C22E56">
        <w:rPr>
          <w:sz w:val="24"/>
          <w:szCs w:val="24"/>
        </w:rPr>
        <w:t>М.П.</w:t>
      </w:r>
    </w:p>
    <w:p w:rsidR="00474DCD" w:rsidRPr="00C22E56" w:rsidRDefault="00474DCD">
      <w:pPr>
        <w:pStyle w:val="ConsPlusNormal"/>
        <w:ind w:firstLine="0"/>
        <w:rPr>
          <w:sz w:val="24"/>
          <w:szCs w:val="24"/>
        </w:rPr>
      </w:pPr>
    </w:p>
    <w:p w:rsidR="00474DCD" w:rsidRPr="00C22E56" w:rsidRDefault="00474DCD">
      <w:pPr>
        <w:autoSpaceDE w:val="0"/>
        <w:jc w:val="both"/>
        <w:rPr>
          <w:rFonts w:ascii="Arial" w:hAnsi="Arial" w:cs="Arial"/>
        </w:rPr>
      </w:pPr>
    </w:p>
    <w:p w:rsidR="00474DCD" w:rsidRPr="00C22E56" w:rsidRDefault="00474DCD">
      <w:pPr>
        <w:pageBreakBefore/>
        <w:autoSpaceDE w:val="0"/>
        <w:jc w:val="right"/>
        <w:rPr>
          <w:rFonts w:ascii="Arial" w:hAnsi="Arial" w:cs="Arial"/>
          <w:b/>
        </w:rPr>
      </w:pPr>
      <w:r w:rsidRPr="00C22E56">
        <w:rPr>
          <w:rFonts w:ascii="Arial" w:hAnsi="Arial" w:cs="Arial"/>
          <w:bCs/>
        </w:rPr>
        <w:lastRenderedPageBreak/>
        <w:t>Приложение №6</w:t>
      </w:r>
    </w:p>
    <w:p w:rsidR="00ED33B8" w:rsidRPr="00C22E56" w:rsidRDefault="00ED33B8">
      <w:pPr>
        <w:pStyle w:val="ConsPlusNormal"/>
        <w:ind w:firstLine="0"/>
        <w:jc w:val="center"/>
        <w:rPr>
          <w:b/>
        </w:rPr>
      </w:pPr>
    </w:p>
    <w:p w:rsidR="00474DCD" w:rsidRPr="00C22E56" w:rsidRDefault="00474DCD">
      <w:pPr>
        <w:pStyle w:val="ConsPlusNormal"/>
        <w:ind w:firstLine="0"/>
        <w:jc w:val="center"/>
        <w:rPr>
          <w:b/>
        </w:rPr>
      </w:pPr>
      <w:r w:rsidRPr="00C22E56">
        <w:rPr>
          <w:b/>
        </w:rPr>
        <w:t>РЕШЕНИЕ</w:t>
      </w:r>
    </w:p>
    <w:p w:rsidR="00474DCD" w:rsidRPr="00C22E56" w:rsidRDefault="00474DCD">
      <w:pPr>
        <w:pStyle w:val="ConsPlusNormal"/>
        <w:ind w:firstLine="0"/>
        <w:jc w:val="center"/>
        <w:rPr>
          <w:b/>
        </w:rPr>
      </w:pPr>
      <w:r w:rsidRPr="00C22E56">
        <w:rPr>
          <w:b/>
        </w:rPr>
        <w:t>ОБ ОТКАЗЕ В ВЫДАЧЕ РАЗРЕШЕНИЯ</w:t>
      </w:r>
    </w:p>
    <w:p w:rsidR="00474DCD" w:rsidRPr="00C22E56" w:rsidRDefault="00474DCD">
      <w:pPr>
        <w:pStyle w:val="ConsPlusNormal"/>
        <w:ind w:firstLine="0"/>
        <w:jc w:val="center"/>
      </w:pPr>
      <w:r w:rsidRPr="00C22E56">
        <w:rPr>
          <w:b/>
        </w:rPr>
        <w:t>НА УСТАНОВКУ РЕКЛАМНОЙ КОНСТРУКЦИИ</w:t>
      </w:r>
    </w:p>
    <w:p w:rsidR="00474DCD" w:rsidRPr="00C22E56" w:rsidRDefault="00474DCD">
      <w:pPr>
        <w:pStyle w:val="ConsPlusNormal"/>
        <w:ind w:firstLine="0"/>
        <w:jc w:val="center"/>
      </w:pPr>
    </w:p>
    <w:p w:rsidR="00474DCD" w:rsidRPr="00C22E56" w:rsidRDefault="00474DCD">
      <w:pPr>
        <w:pStyle w:val="ConsPlusNonformat"/>
        <w:rPr>
          <w:rFonts w:ascii="Arial" w:hAnsi="Arial" w:cs="Arial"/>
          <w:sz w:val="24"/>
          <w:szCs w:val="24"/>
        </w:rPr>
      </w:pPr>
      <w:r w:rsidRPr="00C22E56">
        <w:rPr>
          <w:rFonts w:ascii="Arial" w:hAnsi="Arial" w:cs="Arial"/>
          <w:sz w:val="24"/>
          <w:szCs w:val="24"/>
        </w:rPr>
        <w:t xml:space="preserve">"___" _______________ 201_ г. </w:t>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Pr="00C22E56">
        <w:rPr>
          <w:rFonts w:ascii="Arial" w:hAnsi="Arial" w:cs="Arial"/>
          <w:sz w:val="24"/>
          <w:szCs w:val="24"/>
        </w:rPr>
        <w:t>№ __________</w:t>
      </w:r>
    </w:p>
    <w:p w:rsidR="00474DCD" w:rsidRPr="00C22E56" w:rsidRDefault="00474DCD">
      <w:pPr>
        <w:pStyle w:val="ConsPlusNonformat"/>
        <w:rPr>
          <w:rFonts w:ascii="Arial" w:hAnsi="Arial" w:cs="Arial"/>
          <w:sz w:val="24"/>
          <w:szCs w:val="24"/>
        </w:rPr>
      </w:pPr>
    </w:p>
    <w:p w:rsidR="00474DCD" w:rsidRPr="00C22E56" w:rsidRDefault="00474DCD" w:rsidP="00C22E56">
      <w:pPr>
        <w:pStyle w:val="ConsPlusNonformat"/>
        <w:ind w:firstLine="567"/>
        <w:jc w:val="both"/>
        <w:rPr>
          <w:rFonts w:ascii="Arial" w:hAnsi="Arial" w:cs="Arial"/>
          <w:sz w:val="24"/>
          <w:szCs w:val="24"/>
        </w:rPr>
      </w:pPr>
      <w:r w:rsidRPr="00C22E56">
        <w:rPr>
          <w:rFonts w:ascii="Arial" w:hAnsi="Arial" w:cs="Arial"/>
          <w:sz w:val="24"/>
          <w:szCs w:val="24"/>
        </w:rPr>
        <w:t>По результатам рассмотрения заявления о выдаче разрешения на установку</w:t>
      </w:r>
      <w:r w:rsidR="00C22E56">
        <w:rPr>
          <w:rFonts w:ascii="Arial" w:hAnsi="Arial" w:cs="Arial"/>
          <w:sz w:val="24"/>
          <w:szCs w:val="24"/>
        </w:rPr>
        <w:t xml:space="preserve"> </w:t>
      </w:r>
      <w:r w:rsidRPr="00C22E56">
        <w:rPr>
          <w:rFonts w:ascii="Arial" w:hAnsi="Arial" w:cs="Arial"/>
          <w:sz w:val="24"/>
          <w:szCs w:val="24"/>
        </w:rPr>
        <w:t>рекламной конструкции и документов, представленных заявителем в</w:t>
      </w:r>
      <w:r w:rsidR="00C22E56">
        <w:rPr>
          <w:rFonts w:ascii="Arial" w:hAnsi="Arial" w:cs="Arial"/>
          <w:sz w:val="24"/>
          <w:szCs w:val="24"/>
        </w:rPr>
        <w:t xml:space="preserve"> </w:t>
      </w:r>
      <w:r w:rsidRPr="00C22E56">
        <w:rPr>
          <w:rFonts w:ascii="Arial" w:hAnsi="Arial" w:cs="Arial"/>
          <w:sz w:val="24"/>
          <w:szCs w:val="24"/>
        </w:rPr>
        <w:t xml:space="preserve">соответствии с </w:t>
      </w:r>
      <w:hyperlink r:id="rId19" w:history="1">
        <w:r w:rsidRPr="00C22E56">
          <w:rPr>
            <w:rStyle w:val="a3"/>
            <w:rFonts w:ascii="Arial" w:hAnsi="Arial" w:cs="Arial"/>
          </w:rPr>
          <w:t>ч. 9</w:t>
        </w:r>
      </w:hyperlink>
      <w:r w:rsidRPr="00C22E56">
        <w:rPr>
          <w:rFonts w:ascii="Arial" w:hAnsi="Arial" w:cs="Arial"/>
          <w:sz w:val="24"/>
          <w:szCs w:val="24"/>
        </w:rPr>
        <w:t xml:space="preserve"> и </w:t>
      </w:r>
      <w:hyperlink r:id="rId20" w:history="1">
        <w:r w:rsidRPr="00C22E56">
          <w:rPr>
            <w:rStyle w:val="a3"/>
            <w:rFonts w:ascii="Arial" w:hAnsi="Arial" w:cs="Arial"/>
          </w:rPr>
          <w:t>11 ст. 19</w:t>
        </w:r>
      </w:hyperlink>
      <w:r w:rsidRPr="00C22E56">
        <w:rPr>
          <w:rFonts w:ascii="Arial" w:hAnsi="Arial" w:cs="Arial"/>
          <w:sz w:val="24"/>
          <w:szCs w:val="24"/>
        </w:rPr>
        <w:t xml:space="preserve"> Федерального закона от 13.03.2006 N 38-ФЗ</w:t>
      </w:r>
      <w:r w:rsidR="00C22E56">
        <w:rPr>
          <w:rFonts w:ascii="Arial" w:hAnsi="Arial" w:cs="Arial"/>
          <w:sz w:val="24"/>
          <w:szCs w:val="24"/>
        </w:rPr>
        <w:t xml:space="preserve"> </w:t>
      </w:r>
      <w:r w:rsidRPr="00C22E56">
        <w:rPr>
          <w:rFonts w:ascii="Arial" w:hAnsi="Arial" w:cs="Arial"/>
          <w:sz w:val="24"/>
          <w:szCs w:val="24"/>
        </w:rPr>
        <w:t>"О рекламе", администрацией муниципального образования _____________________ принято решение об отказе в выдаче разрешения на установку рекламной конструкции ________________________________________________________________________</w:t>
      </w:r>
    </w:p>
    <w:p w:rsidR="00474DCD" w:rsidRPr="00C22E56" w:rsidRDefault="00474DCD">
      <w:pPr>
        <w:pStyle w:val="ConsPlusNonformat"/>
        <w:rPr>
          <w:rFonts w:ascii="Arial" w:hAnsi="Arial" w:cs="Arial"/>
          <w:sz w:val="24"/>
          <w:szCs w:val="24"/>
        </w:rPr>
      </w:pPr>
      <w:r w:rsidRPr="00C22E56">
        <w:rPr>
          <w:rFonts w:ascii="Arial" w:hAnsi="Arial" w:cs="Arial"/>
          <w:sz w:val="24"/>
          <w:szCs w:val="24"/>
        </w:rPr>
        <w:t>по адресу: _________________________________ по основаниям, предусмотренным</w:t>
      </w:r>
    </w:p>
    <w:p w:rsidR="00474DCD" w:rsidRPr="00C22E56" w:rsidRDefault="00474DCD">
      <w:pPr>
        <w:pStyle w:val="ConsPlusNonformat"/>
        <w:rPr>
          <w:rFonts w:ascii="Arial" w:hAnsi="Arial" w:cs="Arial"/>
          <w:sz w:val="24"/>
          <w:szCs w:val="24"/>
        </w:rPr>
      </w:pPr>
      <w:r w:rsidRPr="00C22E56">
        <w:rPr>
          <w:rFonts w:ascii="Arial" w:hAnsi="Arial" w:cs="Arial"/>
          <w:sz w:val="24"/>
          <w:szCs w:val="24"/>
        </w:rPr>
        <w:t xml:space="preserve">п. ____ </w:t>
      </w:r>
      <w:hyperlink r:id="rId21" w:history="1">
        <w:r w:rsidRPr="00C22E56">
          <w:rPr>
            <w:rStyle w:val="a3"/>
            <w:rFonts w:ascii="Arial" w:hAnsi="Arial" w:cs="Arial"/>
          </w:rPr>
          <w:t>ч. 15 ст. 19</w:t>
        </w:r>
      </w:hyperlink>
      <w:r w:rsidRPr="00C22E56">
        <w:rPr>
          <w:rFonts w:ascii="Arial" w:hAnsi="Arial" w:cs="Arial"/>
          <w:sz w:val="24"/>
          <w:szCs w:val="24"/>
        </w:rPr>
        <w:t xml:space="preserve"> Федерального закона от 13.03.2006 N 38-ФЗ "О рекламе".</w:t>
      </w:r>
    </w:p>
    <w:p w:rsidR="00474DCD" w:rsidRPr="00C22E56" w:rsidRDefault="00474DCD">
      <w:pPr>
        <w:pStyle w:val="ConsPlusNonformat"/>
        <w:rPr>
          <w:rFonts w:ascii="Arial" w:hAnsi="Arial" w:cs="Arial"/>
          <w:sz w:val="24"/>
          <w:szCs w:val="24"/>
        </w:rPr>
      </w:pPr>
    </w:p>
    <w:p w:rsidR="00474DCD" w:rsidRPr="00C22E56" w:rsidRDefault="00474DCD">
      <w:pPr>
        <w:pStyle w:val="ConsPlusNonformat"/>
        <w:rPr>
          <w:rFonts w:ascii="Arial" w:hAnsi="Arial" w:cs="Arial"/>
          <w:sz w:val="24"/>
          <w:szCs w:val="24"/>
        </w:rPr>
      </w:pPr>
    </w:p>
    <w:p w:rsidR="00474DCD" w:rsidRPr="00C22E56" w:rsidRDefault="00474DCD">
      <w:pPr>
        <w:pStyle w:val="ConsPlusNonformat"/>
        <w:rPr>
          <w:rFonts w:ascii="Arial" w:hAnsi="Arial" w:cs="Arial"/>
          <w:sz w:val="16"/>
          <w:szCs w:val="16"/>
        </w:rPr>
      </w:pPr>
      <w:r w:rsidRPr="00C22E56">
        <w:rPr>
          <w:rFonts w:ascii="Arial" w:hAnsi="Arial" w:cs="Arial"/>
          <w:sz w:val="24"/>
          <w:szCs w:val="24"/>
        </w:rPr>
        <w:t>_______________________ _____________________/ __________________________</w:t>
      </w:r>
    </w:p>
    <w:p w:rsidR="00474DCD" w:rsidRPr="00C22E56" w:rsidRDefault="00474DCD" w:rsidP="00C22E56">
      <w:pPr>
        <w:pStyle w:val="ConsPlusNonformat"/>
        <w:ind w:firstLine="720"/>
        <w:rPr>
          <w:rFonts w:ascii="Arial" w:hAnsi="Arial" w:cs="Arial"/>
        </w:rPr>
      </w:pPr>
      <w:r w:rsidRPr="00C22E56">
        <w:rPr>
          <w:rFonts w:ascii="Arial" w:hAnsi="Arial" w:cs="Arial"/>
          <w:sz w:val="16"/>
          <w:szCs w:val="16"/>
        </w:rPr>
        <w:t xml:space="preserve">(должность) </w:t>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Pr="00C22E56">
        <w:rPr>
          <w:rFonts w:ascii="Arial" w:hAnsi="Arial" w:cs="Arial"/>
          <w:sz w:val="16"/>
          <w:szCs w:val="16"/>
        </w:rPr>
        <w:t xml:space="preserve">(подпись) </w:t>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Pr="00C22E56">
        <w:rPr>
          <w:rFonts w:ascii="Arial" w:hAnsi="Arial" w:cs="Arial"/>
          <w:sz w:val="16"/>
          <w:szCs w:val="16"/>
        </w:rPr>
        <w:t>(Ф.И.О.)</w:t>
      </w: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right"/>
        <w:rPr>
          <w:rFonts w:ascii="Arial" w:hAnsi="Arial" w:cs="Arial"/>
        </w:rPr>
      </w:pPr>
      <w:r w:rsidRPr="00C22E56">
        <w:rPr>
          <w:rFonts w:ascii="Arial" w:hAnsi="Arial" w:cs="Arial"/>
        </w:rPr>
        <w:t>Приложение №7</w:t>
      </w:r>
    </w:p>
    <w:p w:rsidR="00474DCD" w:rsidRPr="00C22E56" w:rsidRDefault="00474DCD">
      <w:pPr>
        <w:autoSpaceDE w:val="0"/>
        <w:jc w:val="both"/>
        <w:rPr>
          <w:rFonts w:ascii="Arial" w:hAnsi="Arial" w:cs="Arial"/>
        </w:rPr>
      </w:pPr>
    </w:p>
    <w:p w:rsidR="00474DCD" w:rsidRPr="00C22E56" w:rsidRDefault="00474DCD">
      <w:pPr>
        <w:pStyle w:val="ConsPlusNormal"/>
        <w:ind w:firstLine="0"/>
        <w:jc w:val="center"/>
        <w:rPr>
          <w:b/>
        </w:rPr>
      </w:pPr>
      <w:bookmarkStart w:id="7" w:name="Par325"/>
      <w:r w:rsidRPr="00C22E56">
        <w:rPr>
          <w:b/>
        </w:rPr>
        <w:t>РЕШЕНИЕ</w:t>
      </w:r>
      <w:bookmarkEnd w:id="7"/>
    </w:p>
    <w:p w:rsidR="00474DCD" w:rsidRPr="00C22E56" w:rsidRDefault="00474DCD">
      <w:pPr>
        <w:pStyle w:val="ConsPlusNormal"/>
        <w:ind w:firstLine="0"/>
        <w:jc w:val="center"/>
        <w:rPr>
          <w:b/>
        </w:rPr>
      </w:pPr>
      <w:r w:rsidRPr="00C22E56">
        <w:rPr>
          <w:b/>
        </w:rPr>
        <w:t>ОБ АННУЛИРОВАНИИ РАЗРЕШЕНИЯ</w:t>
      </w:r>
    </w:p>
    <w:p w:rsidR="00474DCD" w:rsidRPr="00C22E56" w:rsidRDefault="00474DCD">
      <w:pPr>
        <w:pStyle w:val="ConsPlusNormal"/>
        <w:ind w:firstLine="0"/>
        <w:jc w:val="center"/>
      </w:pPr>
      <w:r w:rsidRPr="00C22E56">
        <w:rPr>
          <w:b/>
        </w:rPr>
        <w:t>НА УСТАНОВКУ РЕКЛАМНОЙ КОНСТРУКЦИИ</w:t>
      </w:r>
    </w:p>
    <w:p w:rsidR="00474DCD" w:rsidRPr="00C22E56" w:rsidRDefault="00474DCD">
      <w:pPr>
        <w:pStyle w:val="ConsPlusNonformat"/>
        <w:rPr>
          <w:rFonts w:ascii="Arial" w:hAnsi="Arial" w:cs="Arial"/>
        </w:rPr>
      </w:pPr>
    </w:p>
    <w:p w:rsidR="00474DCD" w:rsidRPr="00C22E56" w:rsidRDefault="00474DCD">
      <w:pPr>
        <w:pStyle w:val="ConsPlusNonformat"/>
        <w:jc w:val="both"/>
        <w:rPr>
          <w:rFonts w:ascii="Arial" w:hAnsi="Arial" w:cs="Arial"/>
          <w:sz w:val="24"/>
          <w:szCs w:val="24"/>
        </w:rPr>
      </w:pPr>
      <w:r w:rsidRPr="00C22E56">
        <w:rPr>
          <w:rFonts w:ascii="Arial" w:hAnsi="Arial" w:cs="Arial"/>
          <w:sz w:val="24"/>
          <w:szCs w:val="24"/>
        </w:rPr>
        <w:t xml:space="preserve">"___" _______________ 201_ г. </w:t>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00C22E56">
        <w:rPr>
          <w:rFonts w:ascii="Arial" w:hAnsi="Arial" w:cs="Arial"/>
          <w:sz w:val="24"/>
          <w:szCs w:val="24"/>
        </w:rPr>
        <w:tab/>
      </w:r>
      <w:r w:rsidRPr="00C22E56">
        <w:rPr>
          <w:rFonts w:ascii="Arial" w:hAnsi="Arial" w:cs="Arial"/>
          <w:sz w:val="24"/>
          <w:szCs w:val="24"/>
        </w:rPr>
        <w:t>№ __________</w:t>
      </w:r>
    </w:p>
    <w:p w:rsidR="00474DCD" w:rsidRPr="00C22E56" w:rsidRDefault="00474DCD">
      <w:pPr>
        <w:pStyle w:val="ConsPlusNonformat"/>
        <w:jc w:val="both"/>
        <w:rPr>
          <w:rFonts w:ascii="Arial" w:hAnsi="Arial" w:cs="Arial"/>
          <w:sz w:val="24"/>
          <w:szCs w:val="24"/>
        </w:rPr>
      </w:pPr>
    </w:p>
    <w:p w:rsidR="00474DCD" w:rsidRPr="00C22E56" w:rsidRDefault="00474DCD" w:rsidP="00C22E56">
      <w:pPr>
        <w:pStyle w:val="ConsPlusNonformat"/>
        <w:ind w:firstLine="567"/>
        <w:jc w:val="both"/>
        <w:rPr>
          <w:rFonts w:ascii="Arial" w:hAnsi="Arial" w:cs="Arial"/>
          <w:sz w:val="24"/>
          <w:szCs w:val="24"/>
        </w:rPr>
      </w:pPr>
      <w:r w:rsidRPr="00C22E56">
        <w:rPr>
          <w:rFonts w:ascii="Arial" w:hAnsi="Arial" w:cs="Arial"/>
          <w:sz w:val="24"/>
          <w:szCs w:val="24"/>
        </w:rPr>
        <w:t>По результатам рассмотрения заявления _________ от _______________201__г.</w:t>
      </w:r>
      <w:r w:rsidR="00C22E56">
        <w:rPr>
          <w:rFonts w:ascii="Arial" w:hAnsi="Arial" w:cs="Arial"/>
          <w:sz w:val="24"/>
          <w:szCs w:val="24"/>
        </w:rPr>
        <w:t xml:space="preserve"> </w:t>
      </w:r>
      <w:r w:rsidRPr="00C22E56">
        <w:rPr>
          <w:rFonts w:ascii="Arial" w:hAnsi="Arial" w:cs="Arial"/>
          <w:sz w:val="24"/>
          <w:szCs w:val="24"/>
        </w:rPr>
        <w:t>об аннулировании разрешения на установку рекламной конструкции ____________</w:t>
      </w:r>
      <w:r w:rsidR="00C22E56">
        <w:rPr>
          <w:rFonts w:ascii="Arial" w:hAnsi="Arial" w:cs="Arial"/>
          <w:sz w:val="24"/>
          <w:szCs w:val="24"/>
        </w:rPr>
        <w:t xml:space="preserve"> </w:t>
      </w:r>
      <w:r w:rsidRPr="00C22E56">
        <w:rPr>
          <w:rFonts w:ascii="Arial" w:hAnsi="Arial" w:cs="Arial"/>
          <w:sz w:val="24"/>
          <w:szCs w:val="24"/>
        </w:rPr>
        <w:t xml:space="preserve">в соответствии с </w:t>
      </w:r>
      <w:hyperlink r:id="rId22" w:history="1">
        <w:r w:rsidRPr="00C22E56">
          <w:rPr>
            <w:rStyle w:val="a3"/>
            <w:rFonts w:ascii="Arial" w:hAnsi="Arial" w:cs="Arial"/>
          </w:rPr>
          <w:t>п. 1 ч. 18 ст. 19</w:t>
        </w:r>
      </w:hyperlink>
      <w:r w:rsidRPr="00C22E56">
        <w:rPr>
          <w:rFonts w:ascii="Arial" w:hAnsi="Arial" w:cs="Arial"/>
          <w:sz w:val="24"/>
          <w:szCs w:val="24"/>
        </w:rPr>
        <w:t xml:space="preserve"> Федерального закона от 13.03.2006 №</w:t>
      </w:r>
      <w:r w:rsidR="00C22E56">
        <w:rPr>
          <w:rFonts w:ascii="Arial" w:hAnsi="Arial" w:cs="Arial"/>
          <w:sz w:val="24"/>
          <w:szCs w:val="24"/>
        </w:rPr>
        <w:t xml:space="preserve"> </w:t>
      </w:r>
      <w:r w:rsidRPr="00C22E56">
        <w:rPr>
          <w:rFonts w:ascii="Arial" w:hAnsi="Arial" w:cs="Arial"/>
          <w:sz w:val="24"/>
          <w:szCs w:val="24"/>
        </w:rPr>
        <w:t>38-ФЗ "О рекламе" принято решение об аннулировании разрешения на установку рекламной конструкции _______________________________ по адресу: ____________________</w:t>
      </w:r>
    </w:p>
    <w:p w:rsidR="00474DCD" w:rsidRPr="00C22E56" w:rsidRDefault="00474DCD">
      <w:pPr>
        <w:pStyle w:val="ConsPlusNonformat"/>
        <w:jc w:val="both"/>
        <w:rPr>
          <w:rFonts w:ascii="Arial" w:hAnsi="Arial" w:cs="Arial"/>
          <w:sz w:val="24"/>
          <w:szCs w:val="24"/>
        </w:rPr>
      </w:pPr>
      <w:r w:rsidRPr="00C22E56">
        <w:rPr>
          <w:rFonts w:ascii="Arial" w:hAnsi="Arial" w:cs="Arial"/>
          <w:sz w:val="24"/>
          <w:szCs w:val="24"/>
        </w:rPr>
        <w:t>_______________________________________________________________________.</w:t>
      </w:r>
    </w:p>
    <w:p w:rsidR="00474DCD" w:rsidRPr="00C22E56" w:rsidRDefault="00474DCD" w:rsidP="00C22E56">
      <w:pPr>
        <w:pStyle w:val="ConsPlusNonformat"/>
        <w:ind w:firstLine="567"/>
        <w:jc w:val="both"/>
        <w:rPr>
          <w:rFonts w:ascii="Arial" w:hAnsi="Arial" w:cs="Arial"/>
          <w:sz w:val="24"/>
          <w:szCs w:val="24"/>
        </w:rPr>
      </w:pPr>
      <w:r w:rsidRPr="00C22E56">
        <w:rPr>
          <w:rFonts w:ascii="Arial" w:hAnsi="Arial" w:cs="Arial"/>
          <w:sz w:val="24"/>
          <w:szCs w:val="24"/>
        </w:rPr>
        <w:t xml:space="preserve">На основании </w:t>
      </w:r>
      <w:hyperlink r:id="rId23" w:history="1">
        <w:r w:rsidRPr="00C22E56">
          <w:rPr>
            <w:rStyle w:val="a3"/>
            <w:rFonts w:ascii="Arial" w:hAnsi="Arial" w:cs="Arial"/>
          </w:rPr>
          <w:t>ч. 21 ст. 19</w:t>
        </w:r>
      </w:hyperlink>
      <w:r w:rsidRPr="00C22E56">
        <w:rPr>
          <w:rFonts w:ascii="Arial" w:hAnsi="Arial" w:cs="Arial"/>
          <w:sz w:val="24"/>
          <w:szCs w:val="24"/>
        </w:rPr>
        <w:t xml:space="preserve"> Федерального закона от 13.03.2006 N 38-ФЗ "О рекламе" данная рекламная конструкция должна быть демонтирована Вами в течение 30 дней, информация, размещенная на ней, - в течение 3 дней с момента принятия настоящего решения.</w:t>
      </w:r>
    </w:p>
    <w:p w:rsidR="00474DCD" w:rsidRPr="00C22E56" w:rsidRDefault="00474DCD">
      <w:pPr>
        <w:pStyle w:val="ConsPlusNonformat"/>
        <w:jc w:val="both"/>
        <w:rPr>
          <w:rFonts w:ascii="Arial" w:hAnsi="Arial" w:cs="Arial"/>
          <w:sz w:val="24"/>
          <w:szCs w:val="24"/>
        </w:rPr>
      </w:pPr>
    </w:p>
    <w:p w:rsidR="00474DCD" w:rsidRPr="00C22E56" w:rsidRDefault="00474DCD">
      <w:pPr>
        <w:pStyle w:val="ConsPlusNonformat"/>
        <w:jc w:val="both"/>
        <w:rPr>
          <w:rFonts w:ascii="Arial" w:hAnsi="Arial" w:cs="Arial"/>
          <w:sz w:val="24"/>
          <w:szCs w:val="24"/>
        </w:rPr>
      </w:pPr>
    </w:p>
    <w:p w:rsidR="00474DCD" w:rsidRPr="00C22E56" w:rsidRDefault="00474DCD">
      <w:pPr>
        <w:pStyle w:val="ConsPlusNonformat"/>
        <w:jc w:val="both"/>
        <w:rPr>
          <w:rFonts w:ascii="Arial" w:hAnsi="Arial" w:cs="Arial"/>
          <w:sz w:val="16"/>
          <w:szCs w:val="16"/>
        </w:rPr>
      </w:pPr>
      <w:r w:rsidRPr="00C22E56">
        <w:rPr>
          <w:rFonts w:ascii="Arial" w:hAnsi="Arial" w:cs="Arial"/>
          <w:sz w:val="24"/>
          <w:szCs w:val="24"/>
        </w:rPr>
        <w:t>_______________________ _____________________/ __________________________</w:t>
      </w:r>
    </w:p>
    <w:p w:rsidR="00474DCD" w:rsidRPr="00C22E56" w:rsidRDefault="00474DCD" w:rsidP="00C22E56">
      <w:pPr>
        <w:pStyle w:val="ConsPlusNonformat"/>
        <w:ind w:firstLine="720"/>
        <w:jc w:val="both"/>
        <w:rPr>
          <w:rFonts w:ascii="Arial" w:hAnsi="Arial" w:cs="Arial"/>
        </w:rPr>
      </w:pPr>
      <w:r w:rsidRPr="00C22E56">
        <w:rPr>
          <w:rFonts w:ascii="Arial" w:hAnsi="Arial" w:cs="Arial"/>
          <w:sz w:val="16"/>
          <w:szCs w:val="16"/>
        </w:rPr>
        <w:t xml:space="preserve">(должность) </w:t>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Pr="00C22E56">
        <w:rPr>
          <w:rFonts w:ascii="Arial" w:hAnsi="Arial" w:cs="Arial"/>
          <w:sz w:val="16"/>
          <w:szCs w:val="16"/>
        </w:rPr>
        <w:t xml:space="preserve">(подпись) </w:t>
      </w:r>
      <w:r w:rsidR="00C22E56">
        <w:rPr>
          <w:rFonts w:ascii="Arial" w:hAnsi="Arial" w:cs="Arial"/>
          <w:sz w:val="16"/>
          <w:szCs w:val="16"/>
        </w:rPr>
        <w:tab/>
      </w:r>
      <w:r w:rsidR="00C22E56">
        <w:rPr>
          <w:rFonts w:ascii="Arial" w:hAnsi="Arial" w:cs="Arial"/>
          <w:sz w:val="16"/>
          <w:szCs w:val="16"/>
        </w:rPr>
        <w:tab/>
      </w:r>
      <w:r w:rsidR="00C22E56">
        <w:rPr>
          <w:rFonts w:ascii="Arial" w:hAnsi="Arial" w:cs="Arial"/>
          <w:sz w:val="16"/>
          <w:szCs w:val="16"/>
        </w:rPr>
        <w:tab/>
      </w:r>
      <w:r w:rsidRPr="00C22E56">
        <w:rPr>
          <w:rFonts w:ascii="Arial" w:hAnsi="Arial" w:cs="Arial"/>
          <w:sz w:val="16"/>
          <w:szCs w:val="16"/>
        </w:rPr>
        <w:t>(Ф.И.О.)</w:t>
      </w: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474DCD" w:rsidRPr="00C22E56" w:rsidRDefault="00474DCD">
      <w:pPr>
        <w:autoSpaceDE w:val="0"/>
        <w:jc w:val="both"/>
        <w:rPr>
          <w:rFonts w:ascii="Arial" w:hAnsi="Arial" w:cs="Arial"/>
        </w:rPr>
      </w:pPr>
    </w:p>
    <w:p w:rsidR="005E789D" w:rsidRPr="00C22E56" w:rsidRDefault="005E789D" w:rsidP="005E789D">
      <w:pPr>
        <w:pStyle w:val="15"/>
        <w:ind w:left="5103" w:right="-1"/>
        <w:jc w:val="center"/>
        <w:rPr>
          <w:rFonts w:ascii="Arial" w:hAnsi="Arial" w:cs="Arial"/>
          <w:szCs w:val="24"/>
          <w:lang w:val="ru-RU"/>
        </w:rPr>
      </w:pPr>
    </w:p>
    <w:p w:rsidR="005E789D" w:rsidRPr="00C22E56" w:rsidRDefault="005E789D" w:rsidP="005E789D">
      <w:pPr>
        <w:pStyle w:val="15"/>
        <w:ind w:left="5103" w:right="-1"/>
        <w:jc w:val="center"/>
        <w:rPr>
          <w:rFonts w:ascii="Arial" w:hAnsi="Arial" w:cs="Arial"/>
          <w:szCs w:val="24"/>
          <w:lang w:val="ru-RU"/>
        </w:rPr>
      </w:pPr>
    </w:p>
    <w:p w:rsidR="005E789D" w:rsidRPr="00C22E56" w:rsidRDefault="005E789D" w:rsidP="005E789D">
      <w:pPr>
        <w:pStyle w:val="15"/>
        <w:ind w:left="5103" w:right="-1"/>
        <w:jc w:val="center"/>
        <w:rPr>
          <w:rFonts w:ascii="Arial" w:hAnsi="Arial" w:cs="Arial"/>
          <w:szCs w:val="24"/>
          <w:lang w:val="ru-RU"/>
        </w:rPr>
      </w:pPr>
    </w:p>
    <w:p w:rsidR="005E789D" w:rsidRPr="00C22E56" w:rsidRDefault="005E789D" w:rsidP="005E789D">
      <w:pPr>
        <w:pStyle w:val="15"/>
        <w:ind w:left="5103" w:right="-1"/>
        <w:jc w:val="center"/>
        <w:rPr>
          <w:rFonts w:ascii="Arial" w:hAnsi="Arial" w:cs="Arial"/>
          <w:szCs w:val="24"/>
          <w:lang w:val="ru-RU"/>
        </w:rPr>
      </w:pPr>
    </w:p>
    <w:p w:rsidR="005E789D" w:rsidRPr="00C22E56" w:rsidRDefault="005E789D" w:rsidP="005E789D">
      <w:pPr>
        <w:pStyle w:val="15"/>
        <w:ind w:left="5103" w:right="-1"/>
        <w:jc w:val="center"/>
        <w:rPr>
          <w:rFonts w:ascii="Arial" w:hAnsi="Arial" w:cs="Arial"/>
          <w:szCs w:val="24"/>
          <w:lang w:val="ru-RU"/>
        </w:rPr>
      </w:pPr>
    </w:p>
    <w:p w:rsidR="005E789D" w:rsidRDefault="005E789D"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C4093B" w:rsidRDefault="00C4093B" w:rsidP="005E789D">
      <w:pPr>
        <w:pStyle w:val="15"/>
        <w:ind w:left="5103" w:right="-1"/>
        <w:jc w:val="center"/>
        <w:rPr>
          <w:szCs w:val="24"/>
          <w:lang w:val="ru-RU"/>
        </w:rPr>
      </w:pPr>
    </w:p>
    <w:p w:rsidR="005E789D" w:rsidRDefault="005E789D" w:rsidP="005E789D">
      <w:pPr>
        <w:pStyle w:val="15"/>
        <w:ind w:left="5103" w:right="-1"/>
        <w:jc w:val="center"/>
        <w:rPr>
          <w:szCs w:val="24"/>
          <w:lang w:val="ru-RU"/>
        </w:rPr>
      </w:pPr>
    </w:p>
    <w:p w:rsidR="005E789D" w:rsidRPr="005E789D" w:rsidRDefault="005E789D" w:rsidP="005E789D">
      <w:pPr>
        <w:pStyle w:val="15"/>
        <w:ind w:left="5103" w:right="-1"/>
        <w:jc w:val="center"/>
        <w:rPr>
          <w:szCs w:val="24"/>
          <w:lang w:val="ru-RU"/>
        </w:rPr>
      </w:pPr>
    </w:p>
    <w:p w:rsidR="005E789D" w:rsidRPr="00C22E56" w:rsidRDefault="005E789D" w:rsidP="005E789D">
      <w:pPr>
        <w:autoSpaceDE w:val="0"/>
        <w:autoSpaceDN w:val="0"/>
        <w:adjustRightInd w:val="0"/>
        <w:jc w:val="center"/>
        <w:outlineLvl w:val="0"/>
        <w:rPr>
          <w:rFonts w:ascii="Arial" w:hAnsi="Arial" w:cs="Arial"/>
          <w:b/>
          <w:bCs/>
        </w:rPr>
      </w:pPr>
      <w:r w:rsidRPr="00C22E56">
        <w:rPr>
          <w:rFonts w:ascii="Arial" w:hAnsi="Arial" w:cs="Arial"/>
          <w:b/>
          <w:bCs/>
        </w:rPr>
        <w:lastRenderedPageBreak/>
        <w:t xml:space="preserve">Блок-схема предоставления муниципальной услуги </w:t>
      </w:r>
    </w:p>
    <w:p w:rsidR="005E789D" w:rsidRPr="00C22E56" w:rsidRDefault="005E789D" w:rsidP="005E789D">
      <w:pPr>
        <w:autoSpaceDE w:val="0"/>
        <w:autoSpaceDN w:val="0"/>
        <w:adjustRightInd w:val="0"/>
        <w:jc w:val="center"/>
        <w:outlineLvl w:val="0"/>
        <w:rPr>
          <w:rFonts w:ascii="Arial" w:hAnsi="Arial" w:cs="Arial"/>
          <w:b/>
          <w:bCs/>
        </w:rPr>
      </w:pPr>
      <w:r w:rsidRPr="00C22E56">
        <w:rPr>
          <w:rFonts w:ascii="Arial" w:hAnsi="Arial" w:cs="Arial"/>
          <w:b/>
          <w:bCs/>
        </w:rPr>
        <w:t>«Выдача разрешений на установку и эксплуатацию рекламных конструкций на соответствующей территории,</w:t>
      </w:r>
      <w:r w:rsidR="00C22E56">
        <w:rPr>
          <w:rFonts w:ascii="Arial" w:hAnsi="Arial" w:cs="Arial"/>
          <w:b/>
          <w:bCs/>
        </w:rPr>
        <w:t xml:space="preserve"> </w:t>
      </w:r>
      <w:r w:rsidRPr="00C22E56">
        <w:rPr>
          <w:rFonts w:ascii="Arial" w:hAnsi="Arial" w:cs="Arial"/>
          <w:b/>
          <w:bCs/>
        </w:rPr>
        <w:t>аннулирование таких разрешений»</w:t>
      </w:r>
    </w:p>
    <w:p w:rsidR="005E789D" w:rsidRPr="00C22E56" w:rsidRDefault="005E789D" w:rsidP="005E789D">
      <w:pPr>
        <w:autoSpaceDE w:val="0"/>
        <w:autoSpaceDN w:val="0"/>
        <w:adjustRightInd w:val="0"/>
        <w:jc w:val="center"/>
        <w:outlineLvl w:val="0"/>
        <w:rPr>
          <w:rFonts w:ascii="Arial" w:hAnsi="Arial" w:cs="Arial"/>
          <w:b/>
          <w:bCs/>
        </w:rPr>
      </w:pPr>
    </w:p>
    <w:p w:rsidR="005E789D" w:rsidRPr="00C22E56" w:rsidRDefault="005E789D" w:rsidP="005E789D">
      <w:pPr>
        <w:widowControl/>
        <w:numPr>
          <w:ilvl w:val="0"/>
          <w:numId w:val="25"/>
        </w:numPr>
        <w:suppressAutoHyphens w:val="0"/>
        <w:autoSpaceDE w:val="0"/>
        <w:autoSpaceDN w:val="0"/>
        <w:adjustRightInd w:val="0"/>
        <w:ind w:left="360"/>
        <w:jc w:val="center"/>
        <w:outlineLvl w:val="0"/>
        <w:rPr>
          <w:rFonts w:ascii="Arial" w:hAnsi="Arial" w:cs="Arial"/>
          <w:b/>
          <w:bCs/>
        </w:rPr>
      </w:pPr>
      <w:r w:rsidRPr="00C22E56">
        <w:rPr>
          <w:rFonts w:ascii="Arial" w:hAnsi="Arial" w:cs="Arial"/>
          <w:b/>
          <w:bCs/>
        </w:rPr>
        <w:t>Выдача разрешений на установку и эксплуатацию</w:t>
      </w:r>
    </w:p>
    <w:p w:rsidR="005E789D" w:rsidRPr="00C22E56" w:rsidRDefault="005E789D" w:rsidP="005E789D">
      <w:pPr>
        <w:autoSpaceDE w:val="0"/>
        <w:autoSpaceDN w:val="0"/>
        <w:adjustRightInd w:val="0"/>
        <w:ind w:left="360"/>
        <w:jc w:val="center"/>
        <w:outlineLvl w:val="0"/>
        <w:rPr>
          <w:rFonts w:ascii="Arial" w:hAnsi="Arial" w:cs="Arial"/>
          <w:b/>
          <w:bCs/>
        </w:rPr>
      </w:pPr>
      <w:r w:rsidRPr="00C22E56">
        <w:rPr>
          <w:rFonts w:ascii="Arial" w:hAnsi="Arial" w:cs="Arial"/>
          <w:b/>
          <w:bCs/>
        </w:rPr>
        <w:t>рекламных конструкций на соответствующей территории</w:t>
      </w:r>
    </w:p>
    <w:p w:rsidR="005E789D" w:rsidRDefault="00210A9F" w:rsidP="005E789D">
      <w:pPr>
        <w:autoSpaceDE w:val="0"/>
        <w:autoSpaceDN w:val="0"/>
        <w:adjustRightInd w:val="0"/>
        <w:jc w:val="center"/>
        <w:outlineLvl w:val="0"/>
        <w:rPr>
          <w:sz w:val="28"/>
          <w:szCs w:val="28"/>
        </w:rPr>
      </w:pPr>
      <w:r>
        <w:rPr>
          <w:noProof/>
          <w:sz w:val="28"/>
          <w:szCs w:val="28"/>
          <w:lang w:eastAsia="ru-RU"/>
        </w:rPr>
        <w:pict>
          <v:oval id="_x0000_s1090" style="position:absolute;left:0;text-align:left;margin-left:-9pt;margin-top:3.7pt;width:242.2pt;height:21pt;z-index:251641856">
            <v:textbox style="mso-next-textbox:#_x0000_s1090">
              <w:txbxContent>
                <w:p w:rsidR="00C22E56" w:rsidRPr="00C22E56" w:rsidRDefault="00C22E56" w:rsidP="005E789D">
                  <w:pPr>
                    <w:jc w:val="center"/>
                    <w:rPr>
                      <w:rFonts w:ascii="Arial" w:hAnsi="Arial" w:cs="Arial"/>
                      <w:sz w:val="18"/>
                      <w:szCs w:val="18"/>
                    </w:rPr>
                  </w:pPr>
                  <w:r w:rsidRPr="00C22E56">
                    <w:rPr>
                      <w:rFonts w:ascii="Arial" w:hAnsi="Arial" w:cs="Arial"/>
                      <w:sz w:val="18"/>
                      <w:szCs w:val="18"/>
                    </w:rPr>
                    <w:t>Обращение Заявителя с Запросом</w:t>
                  </w:r>
                </w:p>
              </w:txbxContent>
            </v:textbox>
          </v:oval>
        </w:pict>
      </w:r>
    </w:p>
    <w:p w:rsidR="005E789D" w:rsidRPr="00D85E5C" w:rsidRDefault="00210A9F" w:rsidP="005E789D">
      <w:pPr>
        <w:autoSpaceDE w:val="0"/>
        <w:autoSpaceDN w:val="0"/>
        <w:adjustRightInd w:val="0"/>
        <w:jc w:val="center"/>
        <w:outlineLvl w:val="0"/>
        <w:rPr>
          <w:sz w:val="28"/>
          <w:szCs w:val="28"/>
        </w:rPr>
      </w:pPr>
      <w:r>
        <w:rPr>
          <w:noProof/>
          <w:sz w:val="28"/>
          <w:szCs w:val="28"/>
          <w:lang w:eastAsia="ru-RU"/>
        </w:rPr>
        <w:pict>
          <v:rect id="_x0000_s1080" style="position:absolute;left:0;text-align:left;margin-left:-3.95pt;margin-top:15.7pt;width:235.65pt;height:32.25pt;z-index:251631616">
            <v:textbox style="mso-next-textbox:#_x0000_s1080">
              <w:txbxContent>
                <w:p w:rsidR="00C22E56" w:rsidRPr="00C22E56" w:rsidRDefault="00C22E56" w:rsidP="005E789D">
                  <w:pPr>
                    <w:jc w:val="center"/>
                    <w:rPr>
                      <w:rFonts w:ascii="Arial" w:hAnsi="Arial" w:cs="Arial"/>
                      <w:sz w:val="18"/>
                      <w:szCs w:val="18"/>
                    </w:rPr>
                  </w:pPr>
                  <w:r w:rsidRPr="00C22E56">
                    <w:rPr>
                      <w:rFonts w:ascii="Arial" w:hAnsi="Arial" w:cs="Arial"/>
                      <w:sz w:val="18"/>
                      <w:szCs w:val="18"/>
                    </w:rPr>
                    <w:t>Прием Запроса о предоставлении Муниципальной услуги и проверка представленных документов</w:t>
                  </w:r>
                </w:p>
              </w:txbxContent>
            </v:textbox>
          </v:rect>
        </w:pict>
      </w:r>
      <w:r>
        <w:rPr>
          <w:noProof/>
          <w:sz w:val="28"/>
          <w:szCs w:val="28"/>
          <w:lang w:eastAsia="ru-RU"/>
        </w:rPr>
        <w:pict>
          <v:shapetype id="_x0000_t32" coordsize="21600,21600" o:spt="32" o:oned="t" path="m,l21600,21600e" filled="f">
            <v:path arrowok="t" fillok="f" o:connecttype="none"/>
            <o:lock v:ext="edit" shapetype="t"/>
          </v:shapetype>
          <v:shape id="_x0000_s1096" type="#_x0000_t32" style="position:absolute;left:0;text-align:left;margin-left:104.2pt;margin-top:8.6pt;width:0;height:7.1pt;z-index:251648000" o:connectortype="straight"/>
        </w:pict>
      </w:r>
    </w:p>
    <w:p w:rsidR="005E789D" w:rsidRPr="00D85E5C" w:rsidRDefault="005E789D" w:rsidP="005E789D">
      <w:pPr>
        <w:autoSpaceDE w:val="0"/>
        <w:autoSpaceDN w:val="0"/>
        <w:adjustRightInd w:val="0"/>
        <w:jc w:val="both"/>
        <w:outlineLvl w:val="0"/>
        <w:rPr>
          <w:sz w:val="28"/>
          <w:szCs w:val="28"/>
        </w:rPr>
      </w:pP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type id="_x0000_t4" coordsize="21600,21600" o:spt="4" path="m10800,l,10800,10800,21600,21600,10800xe">
            <v:stroke joinstyle="miter"/>
            <v:path gradientshapeok="t" o:connecttype="rect" textboxrect="5400,5400,16200,16200"/>
          </v:shapetype>
          <v:shape id="_x0000_s1091" type="#_x0000_t4" style="position:absolute;left:0;text-align:left;margin-left:-6.2pt;margin-top:5.7pt;width:231.15pt;height:69.05pt;z-index:251642880">
            <v:textbox style="mso-next-textbox:#_x0000_s1091">
              <w:txbxContent>
                <w:p w:rsidR="00C22E56" w:rsidRPr="00C22E56" w:rsidRDefault="00C22E56" w:rsidP="005E789D">
                  <w:pPr>
                    <w:jc w:val="center"/>
                    <w:rPr>
                      <w:rFonts w:ascii="Arial" w:hAnsi="Arial" w:cs="Arial"/>
                      <w:sz w:val="18"/>
                      <w:szCs w:val="18"/>
                    </w:rPr>
                  </w:pPr>
                  <w:r w:rsidRPr="00C22E56">
                    <w:rPr>
                      <w:rFonts w:ascii="Arial" w:hAnsi="Arial" w:cs="Arial"/>
                      <w:sz w:val="18"/>
                      <w:szCs w:val="18"/>
                    </w:rPr>
                    <w:t>Наличие или отсутствие оснований для отказа в приеме Запроса</w:t>
                  </w:r>
                </w:p>
              </w:txbxContent>
            </v:textbox>
          </v:shape>
        </w:pict>
      </w:r>
      <w:r>
        <w:rPr>
          <w:noProof/>
          <w:sz w:val="28"/>
          <w:szCs w:val="28"/>
          <w:lang w:eastAsia="ru-RU"/>
        </w:rPr>
        <w:pict>
          <v:shape id="_x0000_s1113" type="#_x0000_t32" style="position:absolute;left:0;text-align:left;margin-left:109.45pt;margin-top:-.65pt;width:0;height:6.35pt;z-index:251665408" o:connectortype="straight"/>
        </w:pict>
      </w:r>
    </w:p>
    <w:p w:rsidR="005E789D" w:rsidRDefault="00210A9F" w:rsidP="005E789D">
      <w:pPr>
        <w:jc w:val="center"/>
        <w:rPr>
          <w:sz w:val="22"/>
          <w:szCs w:val="22"/>
        </w:rPr>
      </w:pPr>
      <w:r w:rsidRPr="00210A9F">
        <w:rPr>
          <w:noProof/>
          <w:sz w:val="28"/>
          <w:szCs w:val="28"/>
          <w:lang w:eastAsia="ru-RU"/>
        </w:rPr>
        <w:pict>
          <v:shapetype id="_x0000_t202" coordsize="21600,21600" o:spt="202" path="m,l,21600r21600,l21600,xe">
            <v:stroke joinstyle="miter"/>
            <v:path gradientshapeok="t" o:connecttype="rect"/>
          </v:shapetype>
          <v:shape id="_x0000_s1087" type="#_x0000_t202" style="position:absolute;left:0;text-align:left;margin-left:295.45pt;margin-top:4.6pt;width:21.75pt;height:15.35pt;z-index:251638784" stroked="f">
            <v:textbox style="mso-next-textbox:#_x0000_s1087" inset=".5mm,0,.5mm,.3mm">
              <w:txbxContent>
                <w:p w:rsidR="00C22E56" w:rsidRPr="00C22E56" w:rsidRDefault="00C22E56" w:rsidP="005E789D">
                  <w:pPr>
                    <w:rPr>
                      <w:rFonts w:ascii="Arial" w:hAnsi="Arial" w:cs="Arial"/>
                      <w:sz w:val="20"/>
                      <w:szCs w:val="20"/>
                    </w:rPr>
                  </w:pPr>
                  <w:r w:rsidRPr="00C22E56">
                    <w:rPr>
                      <w:rFonts w:ascii="Arial" w:hAnsi="Arial" w:cs="Arial"/>
                      <w:sz w:val="20"/>
                      <w:szCs w:val="20"/>
                    </w:rPr>
                    <w:t>да</w:t>
                  </w:r>
                </w:p>
              </w:txbxContent>
            </v:textbox>
          </v:shape>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06" type="#_x0000_t32" style="position:absolute;left:0;text-align:left;margin-left:378.75pt;margin-top:11.45pt;width:.05pt;height:49.15pt;z-index:251658240" o:connectortype="straight">
            <v:stroke endarrow="block"/>
          </v:shape>
        </w:pict>
      </w:r>
      <w:r>
        <w:rPr>
          <w:noProof/>
          <w:sz w:val="28"/>
          <w:szCs w:val="28"/>
          <w:lang w:eastAsia="ru-RU"/>
        </w:rPr>
        <w:pict>
          <v:shape id="_x0000_s1105" type="#_x0000_t32" style="position:absolute;left:0;text-align:left;margin-left:225.75pt;margin-top:11.45pt;width:153.05pt;height:.75pt;flip:y;z-index:251657216" o:connectortype="straight"/>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14" type="#_x0000_t32" style="position:absolute;left:0;text-align:left;margin-left:109.45pt;margin-top:13.8pt;width:0;height:8.95pt;flip:y;z-index:251666432" o:connectortype="straight"/>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081" style="position:absolute;left:0;text-align:left;margin-left:-24.8pt;margin-top:6.65pt;width:267.75pt;height:44.25pt;z-index:251632640">
            <v:textbox style="mso-next-textbox:#_x0000_s1081">
              <w:txbxContent>
                <w:p w:rsidR="00C22E56" w:rsidRPr="00C22E56" w:rsidRDefault="00C22E56" w:rsidP="005E789D">
                  <w:pPr>
                    <w:jc w:val="center"/>
                    <w:rPr>
                      <w:rFonts w:ascii="Arial" w:hAnsi="Arial" w:cs="Arial"/>
                      <w:sz w:val="18"/>
                      <w:szCs w:val="18"/>
                    </w:rPr>
                  </w:pPr>
                  <w:r w:rsidRPr="00C22E56">
                    <w:rPr>
                      <w:rFonts w:ascii="Arial" w:hAnsi="Arial" w:cs="Arial"/>
                      <w:sz w:val="18"/>
                      <w:szCs w:val="18"/>
                    </w:rPr>
                    <w:t>Регистрация Запроса в САДЭД «Дело» и передача комитетом по делопроизводству и работе с обращениями граждан зарегистрированного Запроса в Отдел</w:t>
                  </w:r>
                </w:p>
              </w:txbxContent>
            </v:textbox>
          </v:rect>
        </w:pict>
      </w:r>
      <w:r>
        <w:rPr>
          <w:noProof/>
          <w:sz w:val="28"/>
          <w:szCs w:val="28"/>
          <w:lang w:eastAsia="ru-RU"/>
        </w:rPr>
        <w:pict>
          <v:oval id="_x0000_s1104" style="position:absolute;left:0;text-align:left;margin-left:258.7pt;margin-top:12.3pt;width:242.2pt;height:21pt;z-index:251656192">
            <v:textbox style="mso-next-textbox:#_x0000_s1104">
              <w:txbxContent>
                <w:p w:rsidR="00C22E56" w:rsidRPr="00C22E56" w:rsidRDefault="00C22E56" w:rsidP="005E789D">
                  <w:pPr>
                    <w:jc w:val="center"/>
                    <w:rPr>
                      <w:rFonts w:ascii="Arial" w:hAnsi="Arial" w:cs="Arial"/>
                      <w:sz w:val="18"/>
                      <w:szCs w:val="18"/>
                    </w:rPr>
                  </w:pPr>
                  <w:r w:rsidRPr="00C22E56">
                    <w:rPr>
                      <w:rFonts w:ascii="Arial" w:hAnsi="Arial" w:cs="Arial"/>
                      <w:sz w:val="18"/>
                      <w:szCs w:val="18"/>
                    </w:rPr>
                    <w:t>Возвращение Запроса Заявителю</w:t>
                  </w:r>
                </w:p>
              </w:txbxContent>
            </v:textbox>
          </v:oval>
        </w:pict>
      </w:r>
    </w:p>
    <w:p w:rsidR="005E789D" w:rsidRDefault="005E789D" w:rsidP="005E789D">
      <w:pPr>
        <w:autoSpaceDE w:val="0"/>
        <w:autoSpaceDN w:val="0"/>
        <w:adjustRightInd w:val="0"/>
        <w:ind w:firstLine="708"/>
        <w:jc w:val="both"/>
        <w:outlineLvl w:val="0"/>
        <w:rPr>
          <w:sz w:val="28"/>
          <w:szCs w:val="28"/>
        </w:rPr>
      </w:pP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097" style="position:absolute;left:0;text-align:left;margin-left:-24.8pt;margin-top:9.7pt;width:267.75pt;height:33pt;z-index:251649024">
            <v:textbox style="mso-next-textbox:#_x0000_s1097">
              <w:txbxContent>
                <w:p w:rsidR="00C22E56" w:rsidRPr="00C22E56" w:rsidRDefault="00C22E56" w:rsidP="005E789D">
                  <w:pPr>
                    <w:jc w:val="center"/>
                    <w:rPr>
                      <w:rFonts w:ascii="Arial" w:hAnsi="Arial" w:cs="Arial"/>
                      <w:sz w:val="18"/>
                      <w:szCs w:val="18"/>
                    </w:rPr>
                  </w:pPr>
                  <w:r w:rsidRPr="00C22E56">
                    <w:rPr>
                      <w:rFonts w:ascii="Arial" w:hAnsi="Arial" w:cs="Arial"/>
                      <w:sz w:val="18"/>
                      <w:szCs w:val="18"/>
                    </w:rPr>
                    <w:t xml:space="preserve">Рассмотрение Запроса о предоставлении </w:t>
                  </w:r>
                </w:p>
                <w:p w:rsidR="00C22E56" w:rsidRPr="00C22E56" w:rsidRDefault="00C22E56" w:rsidP="005E789D">
                  <w:pPr>
                    <w:jc w:val="center"/>
                    <w:rPr>
                      <w:rFonts w:ascii="Arial" w:hAnsi="Arial" w:cs="Arial"/>
                      <w:sz w:val="18"/>
                      <w:szCs w:val="18"/>
                    </w:rPr>
                  </w:pPr>
                  <w:r w:rsidRPr="00C22E56">
                    <w:rPr>
                      <w:rFonts w:ascii="Arial" w:hAnsi="Arial" w:cs="Arial"/>
                      <w:sz w:val="18"/>
                      <w:szCs w:val="18"/>
                    </w:rPr>
                    <w:t>Муниципальной услуги</w:t>
                  </w:r>
                </w:p>
              </w:txbxContent>
            </v:textbox>
          </v:rect>
        </w:pict>
      </w:r>
      <w:r>
        <w:rPr>
          <w:noProof/>
          <w:sz w:val="28"/>
          <w:szCs w:val="28"/>
          <w:lang w:eastAsia="ru-RU"/>
        </w:rPr>
        <w:pict>
          <v:shape id="_x0000_s1115" type="#_x0000_t32" style="position:absolute;left:0;text-align:left;margin-left:109.45pt;margin-top:2.6pt;width:0;height:7.1pt;z-index:251667456" o:connectortype="straight"/>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17" type="#_x0000_t32" style="position:absolute;left:0;text-align:left;margin-left:109.45pt;margin-top:10.7pt;width:0;height:8.95pt;flip:y;z-index:251669504" o:connectortype="straight"/>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098" type="#_x0000_t4" style="position:absolute;left:0;text-align:left;margin-left:2.95pt;margin-top:3.55pt;width:216.1pt;height:87pt;z-index:251650048">
            <v:textbox style="mso-next-textbox:#_x0000_s1098">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Наличие или отсутствие оснований для отказа в предоставлении Муниципальной услуги</w:t>
                  </w:r>
                </w:p>
              </w:txbxContent>
            </v:textbox>
          </v:shape>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12" type="#_x0000_t202" style="position:absolute;left:0;text-align:left;margin-left:305.2pt;margin-top:10.2pt;width:21.75pt;height:15.35pt;z-index:251664384" stroked="f">
            <v:textbox style="mso-next-textbox:#_x0000_s1112" inset=".5mm,0,.5mm,.3mm">
              <w:txbxContent>
                <w:p w:rsidR="00C22E56" w:rsidRPr="00F93DDD" w:rsidRDefault="00C22E56" w:rsidP="005E789D">
                  <w:pPr>
                    <w:rPr>
                      <w:rFonts w:ascii="Arial" w:hAnsi="Arial" w:cs="Arial"/>
                      <w:sz w:val="20"/>
                      <w:szCs w:val="20"/>
                    </w:rPr>
                  </w:pPr>
                  <w:r w:rsidRPr="00F93DDD">
                    <w:rPr>
                      <w:rFonts w:ascii="Arial" w:hAnsi="Arial" w:cs="Arial"/>
                      <w:sz w:val="20"/>
                      <w:szCs w:val="20"/>
                    </w:rPr>
                    <w:t>да</w:t>
                  </w:r>
                </w:p>
              </w:txbxContent>
            </v:textbox>
          </v:shape>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11" type="#_x0000_t32" style="position:absolute;left:0;text-align:left;margin-left:372.1pt;margin-top:15.1pt;width:0;height:73.5pt;z-index:251663360" o:connectortype="straight">
            <v:stroke endarrow="block"/>
          </v:shape>
        </w:pict>
      </w:r>
      <w:r>
        <w:rPr>
          <w:noProof/>
          <w:sz w:val="28"/>
          <w:szCs w:val="28"/>
          <w:lang w:eastAsia="ru-RU"/>
        </w:rPr>
        <w:pict>
          <v:shape id="_x0000_s1107" type="#_x0000_t32" style="position:absolute;left:0;text-align:left;margin-left:219.05pt;margin-top:14.35pt;width:153.05pt;height:.75pt;flip:y;z-index:251659264" o:connectortype="straight"/>
        </w:pict>
      </w:r>
    </w:p>
    <w:p w:rsidR="005E789D" w:rsidRDefault="005E789D" w:rsidP="005E789D">
      <w:pPr>
        <w:autoSpaceDE w:val="0"/>
        <w:autoSpaceDN w:val="0"/>
        <w:adjustRightInd w:val="0"/>
        <w:ind w:firstLine="708"/>
        <w:jc w:val="both"/>
        <w:outlineLvl w:val="0"/>
        <w:rPr>
          <w:sz w:val="28"/>
          <w:szCs w:val="28"/>
        </w:rPr>
      </w:pP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16" type="#_x0000_t32" style="position:absolute;left:0;text-align:left;margin-left:110.2pt;margin-top:10.05pt;width:0;height:7.1pt;z-index:251668480" o:connectortype="straight"/>
        </w:pict>
      </w:r>
      <w:r>
        <w:rPr>
          <w:noProof/>
          <w:sz w:val="28"/>
          <w:szCs w:val="28"/>
          <w:lang w:eastAsia="ru-RU"/>
        </w:rPr>
        <w:pict>
          <v:shape id="_x0000_s1082" type="#_x0000_t202" style="position:absolute;left:0;text-align:left;margin-left:143.2pt;margin-top:3.25pt;width:30pt;height:13.8pt;z-index:251633664" stroked="f">
            <v:textbox style="mso-next-textbox:#_x0000_s1082" inset=".5mm,0,.5mm,.3mm">
              <w:txbxContent>
                <w:p w:rsidR="00C22E56" w:rsidRPr="00F93DDD" w:rsidRDefault="00C22E56" w:rsidP="005E789D">
                  <w:pPr>
                    <w:rPr>
                      <w:rFonts w:ascii="Arial" w:hAnsi="Arial" w:cs="Arial"/>
                      <w:sz w:val="20"/>
                      <w:szCs w:val="20"/>
                    </w:rPr>
                  </w:pPr>
                  <w:r w:rsidRPr="00F93DDD">
                    <w:rPr>
                      <w:rFonts w:ascii="Arial" w:hAnsi="Arial" w:cs="Arial"/>
                      <w:sz w:val="20"/>
                      <w:szCs w:val="20"/>
                    </w:rPr>
                    <w:t>нет</w:t>
                  </w:r>
                </w:p>
              </w:txbxContent>
            </v:textbox>
          </v:shape>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099" style="position:absolute;left:0;text-align:left;margin-left:-27.45pt;margin-top:1.05pt;width:270.4pt;height:30pt;z-index:251651072">
            <v:textbox>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Подготовка проекта Постановления администрации о предоставлении Муниципальной услуги</w:t>
                  </w:r>
                </w:p>
              </w:txbxContent>
            </v:textbox>
          </v:rect>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18" type="#_x0000_t32" style="position:absolute;left:0;text-align:left;margin-left:109.45pt;margin-top:14.95pt;width:.05pt;height:13.7pt;flip:y;z-index:251670528" o:connectortype="straight"/>
        </w:pict>
      </w:r>
      <w:r>
        <w:rPr>
          <w:noProof/>
          <w:sz w:val="28"/>
          <w:szCs w:val="28"/>
          <w:lang w:eastAsia="ru-RU"/>
        </w:rPr>
        <w:pict>
          <v:rect id="_x0000_s1108" style="position:absolute;left:0;text-align:left;margin-left:258.7pt;margin-top:8.1pt;width:242.2pt;height:41.15pt;z-index:251660288">
            <v:textbox>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Подготовка проекта Постановления администрации об отказе в предоставлении</w:t>
                  </w:r>
                </w:p>
                <w:p w:rsidR="00C22E56" w:rsidRPr="00F93DDD" w:rsidRDefault="00C22E56" w:rsidP="005E789D">
                  <w:pPr>
                    <w:jc w:val="center"/>
                    <w:rPr>
                      <w:rFonts w:ascii="Arial" w:hAnsi="Arial" w:cs="Arial"/>
                      <w:sz w:val="18"/>
                      <w:szCs w:val="18"/>
                    </w:rPr>
                  </w:pPr>
                  <w:r w:rsidRPr="00F93DDD">
                    <w:rPr>
                      <w:rFonts w:ascii="Arial" w:hAnsi="Arial" w:cs="Arial"/>
                      <w:sz w:val="18"/>
                      <w:szCs w:val="18"/>
                    </w:rPr>
                    <w:t>Муниципальной услуги</w:t>
                  </w:r>
                </w:p>
              </w:txbxContent>
            </v:textbox>
          </v:rect>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100" style="position:absolute;left:0;text-align:left;margin-left:-24.8pt;margin-top:12.55pt;width:270.4pt;height:30pt;z-index:251652096">
            <v:textbox>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Регистрация проекта Постановления администрации</w:t>
                  </w:r>
                </w:p>
                <w:p w:rsidR="00C22E56" w:rsidRPr="00F93DDD" w:rsidRDefault="00C22E56" w:rsidP="005E789D">
                  <w:pPr>
                    <w:jc w:val="center"/>
                    <w:rPr>
                      <w:rFonts w:ascii="Arial" w:hAnsi="Arial" w:cs="Arial"/>
                      <w:sz w:val="18"/>
                      <w:szCs w:val="18"/>
                    </w:rPr>
                  </w:pPr>
                  <w:r w:rsidRPr="00F93DDD">
                    <w:rPr>
                      <w:rFonts w:ascii="Arial" w:hAnsi="Arial" w:cs="Arial"/>
                      <w:sz w:val="18"/>
                      <w:szCs w:val="18"/>
                    </w:rPr>
                    <w:t>в САДЭД «Дело»</w:t>
                  </w:r>
                </w:p>
              </w:txbxContent>
            </v:textbox>
          </v:rect>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22" type="#_x0000_t32" style="position:absolute;left:0;text-align:left;margin-left:372.1pt;margin-top:.95pt;width:0;height:19.9pt;z-index:251674624" o:connectortype="straight">
            <v:stroke endarrow="block"/>
          </v:shape>
        </w:pict>
      </w:r>
      <w:r>
        <w:rPr>
          <w:noProof/>
          <w:sz w:val="28"/>
          <w:szCs w:val="28"/>
          <w:lang w:eastAsia="ru-RU"/>
        </w:rPr>
        <w:pict>
          <v:shape id="_x0000_s1119" type="#_x0000_t32" style="position:absolute;left:0;text-align:left;margin-left:110.2pt;margin-top:10.35pt;width:.05pt;height:13.7pt;flip:y;z-index:251671552" o:connectortype="straight"/>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101" style="position:absolute;left:0;text-align:left;margin-left:-27.45pt;margin-top:7.95pt;width:274.5pt;height:30pt;z-index:251653120">
            <v:textbox>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Подготовка проекта Разрешения на установку и эксплуатацию рекламной конструкции (далее – Разрешение)</w:t>
                  </w:r>
                </w:p>
                <w:p w:rsidR="00C22E56" w:rsidRPr="00B434E1" w:rsidRDefault="00C22E56" w:rsidP="005E789D">
                  <w:pPr>
                    <w:jc w:val="center"/>
                    <w:rPr>
                      <w:sz w:val="20"/>
                      <w:szCs w:val="20"/>
                    </w:rPr>
                  </w:pPr>
                </w:p>
                <w:p w:rsidR="00C22E56" w:rsidRPr="005D57D3" w:rsidRDefault="00C22E56" w:rsidP="005E789D">
                  <w:pPr>
                    <w:jc w:val="both"/>
                    <w:rPr>
                      <w:sz w:val="20"/>
                      <w:szCs w:val="20"/>
                    </w:rPr>
                  </w:pPr>
                </w:p>
              </w:txbxContent>
            </v:textbox>
          </v:rect>
        </w:pict>
      </w:r>
      <w:r>
        <w:rPr>
          <w:noProof/>
          <w:sz w:val="28"/>
          <w:szCs w:val="28"/>
          <w:lang w:eastAsia="ru-RU"/>
        </w:rPr>
        <w:pict>
          <v:rect id="_x0000_s1109" style="position:absolute;left:0;text-align:left;margin-left:258.7pt;margin-top:6.7pt;width:242.2pt;height:35.85pt;z-index:251661312">
            <v:textbox>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Регистрация Постановления администрации об отказе в предоставлении Муниципальной услуги</w:t>
                  </w:r>
                </w:p>
              </w:txbxContent>
            </v:textbox>
          </v:rect>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23" type="#_x0000_t32" style="position:absolute;left:0;text-align:left;margin-left:372.1pt;margin-top:9.45pt;width:0;height:19.9pt;z-index:251675648" o:connectortype="straight">
            <v:stroke endarrow="block"/>
          </v:shape>
        </w:pict>
      </w:r>
      <w:r>
        <w:rPr>
          <w:noProof/>
          <w:sz w:val="28"/>
          <w:szCs w:val="28"/>
          <w:lang w:eastAsia="ru-RU"/>
        </w:rPr>
        <w:pict>
          <v:shape id="_x0000_s1120" type="#_x0000_t32" style="position:absolute;left:0;text-align:left;margin-left:110.25pt;margin-top:5.75pt;width:0;height:13.55pt;flip:y;z-index:251672576" o:connectortype="straight"/>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102" style="position:absolute;left:0;text-align:left;margin-left:-24.8pt;margin-top:3.2pt;width:267.75pt;height:30.75pt;z-index:251654144">
            <v:textbox>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 xml:space="preserve">Регистрация Разрешения в журнале выдачи разрешения на установку и эксплуатацию рекламной конструкции </w:t>
                  </w:r>
                </w:p>
              </w:txbxContent>
            </v:textbox>
          </v:rect>
        </w:pict>
      </w:r>
      <w:r>
        <w:rPr>
          <w:noProof/>
          <w:sz w:val="28"/>
          <w:szCs w:val="28"/>
          <w:lang w:eastAsia="ru-RU"/>
        </w:rPr>
        <w:pict>
          <v:oval id="_x0000_s1110" style="position:absolute;left:0;text-align:left;margin-left:249.75pt;margin-top:10.9pt;width:251.2pt;height:72.75pt;z-index:251662336">
            <v:textbox style="mso-next-textbox:#_x0000_s1110">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Выдача Заявителю уведомления и копии Постановления администрации об отказе в предоставлении Муниципальной услуги</w:t>
                  </w:r>
                </w:p>
              </w:txbxContent>
            </v:textbox>
          </v:oval>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21" type="#_x0000_t32" style="position:absolute;left:0;text-align:left;margin-left:110.25pt;margin-top:1.75pt;width:0;height:13.55pt;flip:y;z-index:251673600" o:connectortype="straight"/>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oval id="_x0000_s1103" style="position:absolute;left:0;text-align:left;margin-left:-17.25pt;margin-top:.1pt;width:242.2pt;height:26.25pt;z-index:251655168">
            <v:textbox style="mso-next-textbox:#_x0000_s1103">
              <w:txbxContent>
                <w:p w:rsidR="00C22E56" w:rsidRPr="00F93DDD" w:rsidRDefault="00C22E56" w:rsidP="005E789D">
                  <w:pPr>
                    <w:jc w:val="center"/>
                    <w:rPr>
                      <w:rFonts w:ascii="Arial" w:hAnsi="Arial" w:cs="Arial"/>
                      <w:sz w:val="18"/>
                      <w:szCs w:val="18"/>
                    </w:rPr>
                  </w:pPr>
                  <w:r w:rsidRPr="00F93DDD">
                    <w:rPr>
                      <w:rFonts w:ascii="Arial" w:hAnsi="Arial" w:cs="Arial"/>
                      <w:sz w:val="18"/>
                      <w:szCs w:val="18"/>
                    </w:rPr>
                    <w:t xml:space="preserve">Выдача Заявителю Разрешения </w:t>
                  </w:r>
                </w:p>
              </w:txbxContent>
            </v:textbox>
          </v:oval>
        </w:pict>
      </w:r>
    </w:p>
    <w:p w:rsidR="005E789D" w:rsidRDefault="005E789D" w:rsidP="005E789D">
      <w:pPr>
        <w:autoSpaceDE w:val="0"/>
        <w:autoSpaceDN w:val="0"/>
        <w:adjustRightInd w:val="0"/>
        <w:ind w:left="360"/>
        <w:jc w:val="center"/>
        <w:outlineLvl w:val="0"/>
        <w:rPr>
          <w:b/>
          <w:bCs/>
          <w:sz w:val="28"/>
          <w:szCs w:val="28"/>
        </w:rPr>
      </w:pPr>
    </w:p>
    <w:p w:rsidR="005E789D" w:rsidRPr="00F93DDD" w:rsidRDefault="005E789D" w:rsidP="005E789D">
      <w:pPr>
        <w:autoSpaceDE w:val="0"/>
        <w:autoSpaceDN w:val="0"/>
        <w:adjustRightInd w:val="0"/>
        <w:ind w:left="360"/>
        <w:jc w:val="center"/>
        <w:outlineLvl w:val="0"/>
        <w:rPr>
          <w:rFonts w:ascii="Arial" w:hAnsi="Arial" w:cs="Arial"/>
          <w:b/>
          <w:bCs/>
          <w:sz w:val="28"/>
          <w:szCs w:val="28"/>
        </w:rPr>
      </w:pPr>
    </w:p>
    <w:p w:rsidR="005E789D" w:rsidRPr="00F93DDD" w:rsidRDefault="005E789D" w:rsidP="005E789D">
      <w:pPr>
        <w:autoSpaceDE w:val="0"/>
        <w:autoSpaceDN w:val="0"/>
        <w:adjustRightInd w:val="0"/>
        <w:ind w:left="360"/>
        <w:jc w:val="center"/>
        <w:outlineLvl w:val="0"/>
        <w:rPr>
          <w:rFonts w:ascii="Arial" w:hAnsi="Arial" w:cs="Arial"/>
          <w:b/>
          <w:bCs/>
          <w:sz w:val="28"/>
          <w:szCs w:val="28"/>
        </w:rPr>
      </w:pPr>
    </w:p>
    <w:p w:rsidR="005E789D" w:rsidRPr="00F93DDD" w:rsidRDefault="005E789D" w:rsidP="005E789D">
      <w:pPr>
        <w:autoSpaceDE w:val="0"/>
        <w:autoSpaceDN w:val="0"/>
        <w:adjustRightInd w:val="0"/>
        <w:ind w:left="360"/>
        <w:jc w:val="center"/>
        <w:outlineLvl w:val="0"/>
        <w:rPr>
          <w:rFonts w:ascii="Arial" w:hAnsi="Arial" w:cs="Arial"/>
          <w:b/>
          <w:bCs/>
          <w:sz w:val="28"/>
          <w:szCs w:val="28"/>
        </w:rPr>
      </w:pPr>
    </w:p>
    <w:p w:rsidR="005E789D" w:rsidRPr="00F93DDD" w:rsidRDefault="005E789D" w:rsidP="005E789D">
      <w:pPr>
        <w:widowControl/>
        <w:numPr>
          <w:ilvl w:val="0"/>
          <w:numId w:val="25"/>
        </w:numPr>
        <w:suppressAutoHyphens w:val="0"/>
        <w:autoSpaceDE w:val="0"/>
        <w:autoSpaceDN w:val="0"/>
        <w:adjustRightInd w:val="0"/>
        <w:jc w:val="center"/>
        <w:outlineLvl w:val="0"/>
        <w:rPr>
          <w:rFonts w:ascii="Arial" w:hAnsi="Arial" w:cs="Arial"/>
          <w:b/>
          <w:bCs/>
        </w:rPr>
      </w:pPr>
      <w:r w:rsidRPr="00F93DDD">
        <w:rPr>
          <w:rFonts w:ascii="Arial" w:hAnsi="Arial" w:cs="Arial"/>
          <w:b/>
          <w:bCs/>
        </w:rPr>
        <w:t>Аннулирование разрешений на установку и эксплуатацию</w:t>
      </w:r>
    </w:p>
    <w:p w:rsidR="005E789D" w:rsidRPr="00F93DDD" w:rsidRDefault="005E789D" w:rsidP="005E789D">
      <w:pPr>
        <w:autoSpaceDE w:val="0"/>
        <w:autoSpaceDN w:val="0"/>
        <w:adjustRightInd w:val="0"/>
        <w:ind w:left="360"/>
        <w:jc w:val="center"/>
        <w:outlineLvl w:val="0"/>
        <w:rPr>
          <w:rFonts w:ascii="Arial" w:hAnsi="Arial" w:cs="Arial"/>
          <w:b/>
          <w:bCs/>
        </w:rPr>
      </w:pPr>
      <w:r w:rsidRPr="00F93DDD">
        <w:rPr>
          <w:rFonts w:ascii="Arial" w:hAnsi="Arial" w:cs="Arial"/>
          <w:b/>
          <w:bCs/>
        </w:rPr>
        <w:t>рекламных конструкций на соответствующей территории</w: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lastRenderedPageBreak/>
        <w:pict>
          <v:oval id="_x0000_s1092" style="position:absolute;left:0;text-align:left;margin-left:-1.65pt;margin-top:5.1pt;width:268.9pt;height:78pt;z-index:251643904">
            <v:textbox style="mso-next-textbox:#_x0000_s1092">
              <w:txbxContent>
                <w:p w:rsidR="00C22E56" w:rsidRPr="00F93DDD" w:rsidRDefault="00C22E56" w:rsidP="005E789D">
                  <w:pPr>
                    <w:jc w:val="center"/>
                    <w:rPr>
                      <w:rFonts w:ascii="Arial" w:hAnsi="Arial" w:cs="Arial"/>
                      <w:sz w:val="20"/>
                      <w:szCs w:val="20"/>
                    </w:rPr>
                  </w:pPr>
                  <w:r w:rsidRPr="00F93DDD">
                    <w:rPr>
                      <w:rFonts w:ascii="Arial" w:hAnsi="Arial" w:cs="Arial"/>
                      <w:sz w:val="20"/>
                      <w:szCs w:val="20"/>
                    </w:rPr>
                    <w:t>Обращение Заявителя с Запросом</w:t>
                  </w:r>
                </w:p>
                <w:p w:rsidR="00C22E56" w:rsidRPr="00F93DDD" w:rsidRDefault="00C22E56" w:rsidP="005E789D">
                  <w:pPr>
                    <w:jc w:val="center"/>
                    <w:rPr>
                      <w:rFonts w:ascii="Arial" w:hAnsi="Arial" w:cs="Arial"/>
                      <w:sz w:val="20"/>
                      <w:szCs w:val="20"/>
                    </w:rPr>
                  </w:pPr>
                  <w:r w:rsidRPr="00F93DDD">
                    <w:rPr>
                      <w:rFonts w:ascii="Arial" w:hAnsi="Arial" w:cs="Arial"/>
                      <w:sz w:val="20"/>
                      <w:szCs w:val="20"/>
                    </w:rPr>
                    <w:t>об аннулировании разрешения на установку и эксплуатацию</w:t>
                  </w:r>
                </w:p>
                <w:p w:rsidR="00C22E56" w:rsidRPr="00F93DDD" w:rsidRDefault="00C22E56" w:rsidP="005E789D">
                  <w:pPr>
                    <w:jc w:val="center"/>
                    <w:rPr>
                      <w:rFonts w:ascii="Arial" w:hAnsi="Arial" w:cs="Arial"/>
                      <w:sz w:val="20"/>
                      <w:szCs w:val="20"/>
                    </w:rPr>
                  </w:pPr>
                  <w:r w:rsidRPr="00F93DDD">
                    <w:rPr>
                      <w:rFonts w:ascii="Arial" w:hAnsi="Arial" w:cs="Arial"/>
                      <w:sz w:val="20"/>
                      <w:szCs w:val="20"/>
                    </w:rPr>
                    <w:t>рекламной конструкции</w:t>
                  </w:r>
                </w:p>
                <w:p w:rsidR="00C22E56" w:rsidRPr="00BF4E63" w:rsidRDefault="00C22E56" w:rsidP="005E789D">
                  <w:pPr>
                    <w:rPr>
                      <w:szCs w:val="22"/>
                    </w:rPr>
                  </w:pPr>
                </w:p>
              </w:txbxContent>
            </v:textbox>
          </v:oval>
        </w:pict>
      </w:r>
    </w:p>
    <w:p w:rsidR="005E789D" w:rsidRDefault="005E789D" w:rsidP="005E789D">
      <w:pPr>
        <w:autoSpaceDE w:val="0"/>
        <w:autoSpaceDN w:val="0"/>
        <w:adjustRightInd w:val="0"/>
        <w:ind w:firstLine="708"/>
        <w:jc w:val="both"/>
        <w:outlineLvl w:val="0"/>
        <w:rPr>
          <w:sz w:val="28"/>
          <w:szCs w:val="28"/>
        </w:rPr>
      </w:pPr>
    </w:p>
    <w:p w:rsidR="005E789D" w:rsidRDefault="005E789D" w:rsidP="005E789D">
      <w:pPr>
        <w:autoSpaceDE w:val="0"/>
        <w:autoSpaceDN w:val="0"/>
        <w:adjustRightInd w:val="0"/>
        <w:ind w:firstLine="708"/>
        <w:jc w:val="both"/>
        <w:outlineLvl w:val="0"/>
        <w:rPr>
          <w:sz w:val="28"/>
          <w:szCs w:val="28"/>
        </w:rPr>
      </w:pPr>
    </w:p>
    <w:p w:rsidR="005E789D" w:rsidRDefault="005E789D" w:rsidP="005E789D">
      <w:pPr>
        <w:autoSpaceDE w:val="0"/>
        <w:autoSpaceDN w:val="0"/>
        <w:adjustRightInd w:val="0"/>
        <w:ind w:firstLine="708"/>
        <w:jc w:val="both"/>
        <w:outlineLvl w:val="0"/>
        <w:rPr>
          <w:sz w:val="28"/>
          <w:szCs w:val="28"/>
        </w:rPr>
      </w:pP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088" type="#_x0000_t32" style="position:absolute;left:0;text-align:left;margin-left:122.65pt;margin-top:2.6pt;width:.05pt;height:25.65pt;z-index:251639808" o:connectortype="straight">
            <v:stroke endarrow="block"/>
          </v:shape>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083" style="position:absolute;left:0;text-align:left;margin-left:23.85pt;margin-top:12.15pt;width:213.4pt;height:33.6pt;z-index:251634688">
            <v:textbox>
              <w:txbxContent>
                <w:p w:rsidR="00C22E56" w:rsidRPr="00F93DDD" w:rsidRDefault="00C22E56" w:rsidP="005E789D">
                  <w:pPr>
                    <w:jc w:val="center"/>
                    <w:rPr>
                      <w:rFonts w:ascii="Arial" w:hAnsi="Arial" w:cs="Arial"/>
                      <w:sz w:val="22"/>
                      <w:szCs w:val="22"/>
                    </w:rPr>
                  </w:pPr>
                  <w:r w:rsidRPr="00F93DDD">
                    <w:rPr>
                      <w:rFonts w:ascii="Arial" w:hAnsi="Arial" w:cs="Arial"/>
                      <w:sz w:val="22"/>
                      <w:szCs w:val="22"/>
                    </w:rPr>
                    <w:t>Прием заявления</w:t>
                  </w:r>
                </w:p>
                <w:p w:rsidR="00C22E56" w:rsidRPr="00F93DDD" w:rsidRDefault="00C22E56" w:rsidP="005E789D">
                  <w:pPr>
                    <w:jc w:val="center"/>
                    <w:rPr>
                      <w:rFonts w:ascii="Arial" w:hAnsi="Arial" w:cs="Arial"/>
                      <w:sz w:val="22"/>
                      <w:szCs w:val="22"/>
                    </w:rPr>
                  </w:pPr>
                  <w:r w:rsidRPr="00F93DDD">
                    <w:rPr>
                      <w:rFonts w:ascii="Arial" w:hAnsi="Arial" w:cs="Arial"/>
                      <w:sz w:val="22"/>
                      <w:szCs w:val="22"/>
                    </w:rPr>
                    <w:t>и документов (Запрос)</w:t>
                  </w:r>
                </w:p>
              </w:txbxContent>
            </v:textbox>
          </v:rect>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094" type="#_x0000_t32" style="position:absolute;left:0;text-align:left;margin-left:122.5pt;margin-top:13.55pt;width:.2pt;height:14.4pt;flip:x;z-index:251645952" o:connectortype="straight">
            <v:stroke endarrow="block"/>
          </v:shape>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124" type="#_x0000_t4" style="position:absolute;left:0;text-align:left;margin-left:12.15pt;margin-top:11.85pt;width:216.1pt;height:96.8pt;z-index:251676672">
            <v:textbox style="mso-next-textbox:#_x0000_s1124">
              <w:txbxContent>
                <w:p w:rsidR="00C22E56" w:rsidRPr="00F93DDD" w:rsidRDefault="00C22E56" w:rsidP="005E789D">
                  <w:pPr>
                    <w:jc w:val="center"/>
                    <w:rPr>
                      <w:rFonts w:ascii="Arial" w:hAnsi="Arial" w:cs="Arial"/>
                      <w:sz w:val="20"/>
                      <w:szCs w:val="20"/>
                    </w:rPr>
                  </w:pPr>
                  <w:r w:rsidRPr="00F93DDD">
                    <w:rPr>
                      <w:rFonts w:ascii="Arial" w:hAnsi="Arial" w:cs="Arial"/>
                      <w:sz w:val="20"/>
                      <w:szCs w:val="20"/>
                    </w:rPr>
                    <w:t>Наличие или отсутствие оснований для отказа в приеме Запроса</w:t>
                  </w:r>
                </w:p>
                <w:p w:rsidR="00C22E56" w:rsidRPr="003A3281" w:rsidRDefault="00C22E56" w:rsidP="005E789D">
                  <w:pPr>
                    <w:rPr>
                      <w:szCs w:val="18"/>
                    </w:rPr>
                  </w:pPr>
                </w:p>
              </w:txbxContent>
            </v:textbox>
          </v:shape>
        </w:pict>
      </w:r>
      <w:r w:rsidRPr="00210A9F">
        <w:rPr>
          <w:noProof/>
          <w:lang w:eastAsia="ru-RU"/>
        </w:rPr>
        <w:pict>
          <v:shape id="_x0000_s1089" type="#_x0000_t202" style="position:absolute;left:0;text-align:left;margin-left:138.7pt;margin-top:11.85pt;width:30pt;height:17.95pt;z-index:251640832" stroked="f">
            <v:textbox style="mso-next-textbox:#_x0000_s1089" inset=".5mm,0,.5mm,.3mm">
              <w:txbxContent>
                <w:p w:rsidR="00C22E56" w:rsidRPr="00F93DDD" w:rsidRDefault="00C22E56" w:rsidP="005E789D">
                  <w:pPr>
                    <w:rPr>
                      <w:rFonts w:ascii="Arial" w:hAnsi="Arial" w:cs="Arial"/>
                      <w:sz w:val="20"/>
                      <w:szCs w:val="20"/>
                    </w:rPr>
                  </w:pPr>
                  <w:r w:rsidRPr="00F93DDD">
                    <w:rPr>
                      <w:rFonts w:ascii="Arial" w:hAnsi="Arial" w:cs="Arial"/>
                      <w:sz w:val="20"/>
                      <w:szCs w:val="20"/>
                    </w:rPr>
                    <w:t>да</w:t>
                  </w:r>
                </w:p>
              </w:txbxContent>
            </v:textbox>
          </v:shape>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oval id="_x0000_s1126" style="position:absolute;left:0;text-align:left;margin-left:267.25pt;margin-top:14.05pt;width:214.5pt;height:41.2pt;z-index:251678720">
            <v:textbox style="mso-next-textbox:#_x0000_s1126">
              <w:txbxContent>
                <w:p w:rsidR="00C22E56" w:rsidRPr="00F93DDD" w:rsidRDefault="00C22E56" w:rsidP="005E789D">
                  <w:pPr>
                    <w:jc w:val="center"/>
                    <w:rPr>
                      <w:rFonts w:ascii="Arial" w:hAnsi="Arial" w:cs="Arial"/>
                      <w:sz w:val="22"/>
                      <w:szCs w:val="22"/>
                    </w:rPr>
                  </w:pPr>
                  <w:r w:rsidRPr="00F93DDD">
                    <w:rPr>
                      <w:rFonts w:ascii="Arial" w:hAnsi="Arial" w:cs="Arial"/>
                      <w:sz w:val="22"/>
                      <w:szCs w:val="22"/>
                    </w:rPr>
                    <w:t>Возвращение Запроса Заявителю</w:t>
                  </w:r>
                </w:p>
              </w:txbxContent>
            </v:textbox>
          </v:oval>
        </w:pict>
      </w:r>
      <w:r>
        <w:rPr>
          <w:noProof/>
          <w:sz w:val="28"/>
          <w:szCs w:val="28"/>
          <w:lang w:eastAsia="ru-RU"/>
        </w:rPr>
        <w:pict>
          <v:shape id="_x0000_s1125" type="#_x0000_t202" style="position:absolute;left:0;text-align:left;margin-left:237.25pt;margin-top:14.05pt;width:30pt;height:11.95pt;z-index:251677696" stroked="f">
            <v:textbox style="mso-next-textbox:#_x0000_s1125" inset=".5mm,0,.5mm,.3mm">
              <w:txbxContent>
                <w:p w:rsidR="00C22E56" w:rsidRPr="00F93DDD" w:rsidRDefault="00C22E56" w:rsidP="005E789D">
                  <w:pPr>
                    <w:rPr>
                      <w:rFonts w:ascii="Arial" w:hAnsi="Arial" w:cs="Arial"/>
                      <w:sz w:val="20"/>
                      <w:szCs w:val="20"/>
                    </w:rPr>
                  </w:pPr>
                  <w:r w:rsidRPr="00F93DDD">
                    <w:rPr>
                      <w:rFonts w:ascii="Arial" w:hAnsi="Arial" w:cs="Arial"/>
                      <w:sz w:val="20"/>
                      <w:szCs w:val="20"/>
                    </w:rPr>
                    <w:t>да</w:t>
                  </w:r>
                </w:p>
              </w:txbxContent>
            </v:textbox>
          </v:shape>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sidRPr="00210A9F">
        <w:rPr>
          <w:noProof/>
          <w:lang w:eastAsia="ru-RU"/>
        </w:rPr>
        <w:pict>
          <v:shape id="_x0000_s1085" type="#_x0000_t32" style="position:absolute;left:0;text-align:left;margin-left:228.25pt;margin-top:-.2pt;width:39.4pt;height:0;z-index:251636736" o:connectortype="elbow" adj="-178227,-1,-178227">
            <v:stroke endarrow="block"/>
          </v:shape>
        </w:pict>
      </w: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shape id="_x0000_s1095" type="#_x0000_t32" style="position:absolute;left:0;text-align:left;margin-left:122.5pt;margin-top:3.55pt;width:.05pt;height:25.65pt;z-index:251646976" o:connectortype="straight">
            <v:stroke endarrow="block"/>
          </v:shape>
        </w:pict>
      </w:r>
      <w:r>
        <w:rPr>
          <w:noProof/>
          <w:sz w:val="28"/>
          <w:szCs w:val="28"/>
          <w:lang w:eastAsia="ru-RU"/>
        </w:rPr>
        <w:pict>
          <v:shape id="_x0000_s1086" type="#_x0000_t202" style="position:absolute;left:0;text-align:left;margin-left:138.7pt;margin-top:12.05pt;width:30pt;height:17.95pt;z-index:251637760" stroked="f">
            <v:textbox style="mso-next-textbox:#_x0000_s1086" inset=".5mm,0,.5mm,.3mm">
              <w:txbxContent>
                <w:p w:rsidR="00C22E56" w:rsidRPr="00F93DDD" w:rsidRDefault="00C22E56" w:rsidP="005E789D">
                  <w:pPr>
                    <w:rPr>
                      <w:rFonts w:ascii="Arial" w:hAnsi="Arial" w:cs="Arial"/>
                      <w:sz w:val="20"/>
                      <w:szCs w:val="20"/>
                    </w:rPr>
                  </w:pPr>
                  <w:r w:rsidRPr="00F93DDD">
                    <w:rPr>
                      <w:rFonts w:ascii="Arial" w:hAnsi="Arial" w:cs="Arial"/>
                      <w:sz w:val="20"/>
                      <w:szCs w:val="20"/>
                    </w:rPr>
                    <w:t>нет</w:t>
                  </w:r>
                </w:p>
              </w:txbxContent>
            </v:textbox>
          </v:shape>
        </w:pict>
      </w:r>
    </w:p>
    <w:p w:rsidR="005E789D" w:rsidRDefault="00210A9F" w:rsidP="005E789D">
      <w:pPr>
        <w:autoSpaceDE w:val="0"/>
        <w:autoSpaceDN w:val="0"/>
        <w:adjustRightInd w:val="0"/>
        <w:ind w:firstLine="708"/>
        <w:jc w:val="both"/>
        <w:outlineLvl w:val="0"/>
        <w:rPr>
          <w:sz w:val="28"/>
          <w:szCs w:val="28"/>
        </w:rPr>
      </w:pPr>
      <w:r>
        <w:rPr>
          <w:noProof/>
          <w:sz w:val="28"/>
          <w:szCs w:val="28"/>
          <w:lang w:eastAsia="ru-RU"/>
        </w:rPr>
        <w:pict>
          <v:rect id="_x0000_s1127" style="position:absolute;left:0;text-align:left;margin-left:-12.8pt;margin-top:13.95pt;width:293.65pt;height:49.35pt;z-index:251679744">
            <v:textbox style="mso-next-textbox:#_x0000_s1127">
              <w:txbxContent>
                <w:p w:rsidR="00C22E56" w:rsidRPr="00F93DDD" w:rsidRDefault="00C22E56" w:rsidP="005E789D">
                  <w:pPr>
                    <w:jc w:val="center"/>
                    <w:rPr>
                      <w:rFonts w:ascii="Arial" w:hAnsi="Arial" w:cs="Arial"/>
                      <w:sz w:val="20"/>
                      <w:szCs w:val="20"/>
                    </w:rPr>
                  </w:pPr>
                  <w:r w:rsidRPr="00F93DDD">
                    <w:rPr>
                      <w:rFonts w:ascii="Arial" w:hAnsi="Arial" w:cs="Arial"/>
                      <w:sz w:val="20"/>
                      <w:szCs w:val="20"/>
                    </w:rPr>
                    <w:t>Регистрация Запроса в САДЭД «Дело» и передача комитетом по делопроизводству и работе с обращениями граждан зарегистрированного Запроса в Отдел</w:t>
                  </w:r>
                </w:p>
              </w:txbxContent>
            </v:textbox>
          </v:rect>
        </w:pict>
      </w:r>
    </w:p>
    <w:p w:rsidR="005E789D" w:rsidRDefault="005E789D" w:rsidP="005E789D">
      <w:pPr>
        <w:autoSpaceDE w:val="0"/>
        <w:autoSpaceDN w:val="0"/>
        <w:adjustRightInd w:val="0"/>
        <w:ind w:firstLine="708"/>
        <w:jc w:val="both"/>
        <w:outlineLvl w:val="0"/>
        <w:rPr>
          <w:sz w:val="28"/>
          <w:szCs w:val="28"/>
        </w:rPr>
      </w:pPr>
    </w:p>
    <w:p w:rsidR="005E789D" w:rsidRDefault="005E789D" w:rsidP="005E789D">
      <w:pPr>
        <w:autoSpaceDE w:val="0"/>
        <w:autoSpaceDN w:val="0"/>
        <w:adjustRightInd w:val="0"/>
        <w:ind w:firstLine="708"/>
        <w:jc w:val="both"/>
        <w:outlineLvl w:val="0"/>
        <w:rPr>
          <w:sz w:val="28"/>
          <w:szCs w:val="28"/>
        </w:rPr>
      </w:pPr>
    </w:p>
    <w:p w:rsidR="005E789D" w:rsidRDefault="00210A9F" w:rsidP="005E789D">
      <w:pPr>
        <w:autoSpaceDE w:val="0"/>
        <w:autoSpaceDN w:val="0"/>
        <w:adjustRightInd w:val="0"/>
        <w:rPr>
          <w:sz w:val="28"/>
          <w:szCs w:val="28"/>
        </w:rPr>
      </w:pPr>
      <w:r>
        <w:rPr>
          <w:noProof/>
          <w:sz w:val="28"/>
          <w:szCs w:val="28"/>
          <w:lang w:eastAsia="ru-RU"/>
        </w:rPr>
        <w:pict>
          <v:shape id="_x0000_s1129" type="#_x0000_t32" style="position:absolute;margin-left:118.4pt;margin-top:15pt;width:.05pt;height:23.25pt;z-index:251681792" o:connectortype="straight">
            <v:stroke endarrow="block"/>
          </v:shape>
        </w:pict>
      </w:r>
    </w:p>
    <w:p w:rsidR="005E789D" w:rsidRDefault="005E789D" w:rsidP="005E789D">
      <w:pPr>
        <w:autoSpaceDE w:val="0"/>
        <w:autoSpaceDN w:val="0"/>
        <w:adjustRightInd w:val="0"/>
        <w:rPr>
          <w:sz w:val="28"/>
          <w:szCs w:val="28"/>
        </w:rPr>
      </w:pPr>
    </w:p>
    <w:p w:rsidR="005E789D" w:rsidRDefault="00210A9F" w:rsidP="005E789D">
      <w:pPr>
        <w:autoSpaceDE w:val="0"/>
        <w:autoSpaceDN w:val="0"/>
        <w:adjustRightInd w:val="0"/>
        <w:rPr>
          <w:sz w:val="28"/>
          <w:szCs w:val="28"/>
        </w:rPr>
      </w:pPr>
      <w:r w:rsidRPr="00210A9F">
        <w:rPr>
          <w:noProof/>
          <w:lang w:eastAsia="ru-RU"/>
        </w:rPr>
        <w:pict>
          <v:rect id="_x0000_s1128" style="position:absolute;margin-left:-12.8pt;margin-top:6.05pt;width:293.65pt;height:33pt;z-index:251680768">
            <v:textbox style="mso-next-textbox:#_x0000_s1128">
              <w:txbxContent>
                <w:p w:rsidR="00C22E56" w:rsidRPr="00F93DDD" w:rsidRDefault="00C22E56" w:rsidP="005E789D">
                  <w:pPr>
                    <w:jc w:val="center"/>
                    <w:rPr>
                      <w:rFonts w:ascii="Arial" w:hAnsi="Arial" w:cs="Arial"/>
                      <w:sz w:val="20"/>
                      <w:szCs w:val="20"/>
                    </w:rPr>
                  </w:pPr>
                  <w:r w:rsidRPr="00F93DDD">
                    <w:rPr>
                      <w:rFonts w:ascii="Arial" w:hAnsi="Arial" w:cs="Arial"/>
                      <w:sz w:val="20"/>
                      <w:szCs w:val="20"/>
                    </w:rPr>
                    <w:t xml:space="preserve">Рассмотрение Запроса о предоставлении </w:t>
                  </w:r>
                </w:p>
                <w:p w:rsidR="00C22E56" w:rsidRPr="00F93DDD" w:rsidRDefault="00C22E56" w:rsidP="005E789D">
                  <w:pPr>
                    <w:jc w:val="center"/>
                    <w:rPr>
                      <w:rFonts w:ascii="Arial" w:hAnsi="Arial" w:cs="Arial"/>
                      <w:sz w:val="20"/>
                      <w:szCs w:val="20"/>
                    </w:rPr>
                  </w:pPr>
                  <w:r w:rsidRPr="00F93DDD">
                    <w:rPr>
                      <w:rFonts w:ascii="Arial" w:hAnsi="Arial" w:cs="Arial"/>
                      <w:sz w:val="20"/>
                      <w:szCs w:val="20"/>
                    </w:rPr>
                    <w:t>Муниципальной услуги</w:t>
                  </w:r>
                </w:p>
              </w:txbxContent>
            </v:textbox>
          </v:rect>
        </w:pict>
      </w:r>
    </w:p>
    <w:p w:rsidR="005E789D" w:rsidRDefault="005E789D" w:rsidP="005E789D">
      <w:pPr>
        <w:autoSpaceDE w:val="0"/>
        <w:autoSpaceDN w:val="0"/>
        <w:adjustRightInd w:val="0"/>
        <w:ind w:left="1080"/>
        <w:jc w:val="right"/>
        <w:rPr>
          <w:sz w:val="28"/>
          <w:szCs w:val="28"/>
        </w:rPr>
      </w:pPr>
    </w:p>
    <w:p w:rsidR="005E789D" w:rsidRDefault="00210A9F" w:rsidP="005E789D">
      <w:pPr>
        <w:autoSpaceDE w:val="0"/>
        <w:autoSpaceDN w:val="0"/>
        <w:adjustRightInd w:val="0"/>
        <w:ind w:left="1080"/>
      </w:pPr>
      <w:r>
        <w:rPr>
          <w:noProof/>
          <w:lang w:eastAsia="ru-RU"/>
        </w:rPr>
        <w:pict>
          <v:shape id="_x0000_s1130" type="#_x0000_t32" style="position:absolute;left:0;text-align:left;margin-left:118.4pt;margin-top:7.2pt;width:0;height:17.65pt;z-index:251682816" o:connectortype="straight">
            <v:stroke endarrow="block"/>
          </v:shape>
        </w:pict>
      </w:r>
    </w:p>
    <w:p w:rsidR="005E789D" w:rsidRPr="00B01CFA" w:rsidRDefault="00210A9F" w:rsidP="005E789D">
      <w:r>
        <w:rPr>
          <w:noProof/>
          <w:lang w:eastAsia="ru-RU"/>
        </w:rPr>
        <w:pict>
          <v:rect id="_x0000_s1084" style="position:absolute;margin-left:-12.8pt;margin-top:11.05pt;width:293.65pt;height:51.75pt;z-index:251635712">
            <v:textbox>
              <w:txbxContent>
                <w:p w:rsidR="00C22E56" w:rsidRPr="00F93DDD" w:rsidRDefault="00C22E56" w:rsidP="005E789D">
                  <w:pPr>
                    <w:jc w:val="center"/>
                    <w:rPr>
                      <w:rFonts w:ascii="Arial" w:hAnsi="Arial" w:cs="Arial"/>
                      <w:sz w:val="20"/>
                      <w:szCs w:val="20"/>
                    </w:rPr>
                  </w:pPr>
                  <w:r w:rsidRPr="00F93DDD">
                    <w:rPr>
                      <w:rFonts w:ascii="Arial" w:hAnsi="Arial" w:cs="Arial"/>
                      <w:sz w:val="20"/>
                      <w:szCs w:val="20"/>
                    </w:rPr>
                    <w:t xml:space="preserve">Подготовка Постановления администрации </w:t>
                  </w:r>
                </w:p>
                <w:p w:rsidR="00C22E56" w:rsidRPr="00F93DDD" w:rsidRDefault="00C22E56" w:rsidP="005E789D">
                  <w:pPr>
                    <w:jc w:val="center"/>
                    <w:rPr>
                      <w:rFonts w:ascii="Arial" w:hAnsi="Arial" w:cs="Arial"/>
                      <w:sz w:val="20"/>
                      <w:szCs w:val="20"/>
                    </w:rPr>
                  </w:pPr>
                  <w:r w:rsidRPr="00F93DDD">
                    <w:rPr>
                      <w:rFonts w:ascii="Arial" w:hAnsi="Arial" w:cs="Arial"/>
                      <w:sz w:val="20"/>
                      <w:szCs w:val="20"/>
                    </w:rPr>
                    <w:t>об аннулировании разрешения на установку и эксплуатацию рекламной конструкции</w:t>
                  </w:r>
                </w:p>
              </w:txbxContent>
            </v:textbox>
          </v:rect>
        </w:pict>
      </w:r>
    </w:p>
    <w:p w:rsidR="005E789D" w:rsidRPr="00B01CFA" w:rsidRDefault="005E789D" w:rsidP="005E789D"/>
    <w:p w:rsidR="005E789D" w:rsidRPr="00B01CFA" w:rsidRDefault="005E789D" w:rsidP="005E789D"/>
    <w:p w:rsidR="005E789D" w:rsidRPr="00B01CFA" w:rsidRDefault="005E789D" w:rsidP="005E789D"/>
    <w:p w:rsidR="005E789D" w:rsidRPr="00B01CFA" w:rsidRDefault="00210A9F" w:rsidP="005E789D">
      <w:r w:rsidRPr="00210A9F">
        <w:rPr>
          <w:noProof/>
          <w:sz w:val="28"/>
          <w:szCs w:val="28"/>
          <w:lang w:eastAsia="ru-RU"/>
        </w:rPr>
        <w:pict>
          <v:shape id="_x0000_s1131" type="#_x0000_t32" style="position:absolute;margin-left:122.5pt;margin-top:7.6pt;width:0;height:17.65pt;z-index:251683840" o:connectortype="straight">
            <v:stroke endarrow="block"/>
          </v:shape>
        </w:pict>
      </w:r>
    </w:p>
    <w:p w:rsidR="005E789D" w:rsidRDefault="00210A9F" w:rsidP="005E789D">
      <w:pPr>
        <w:rPr>
          <w:sz w:val="28"/>
          <w:szCs w:val="28"/>
        </w:rPr>
      </w:pPr>
      <w:r>
        <w:rPr>
          <w:noProof/>
          <w:sz w:val="28"/>
          <w:szCs w:val="28"/>
          <w:lang w:eastAsia="ru-RU"/>
        </w:rPr>
        <w:pict>
          <v:oval id="_x0000_s1093" style="position:absolute;margin-left:-12.8pt;margin-top:11.45pt;width:288.75pt;height:83.6pt;z-index:251644928">
            <v:textbox style="mso-next-textbox:#_x0000_s1093">
              <w:txbxContent>
                <w:p w:rsidR="00C22E56" w:rsidRPr="00F93DDD" w:rsidRDefault="00C22E56" w:rsidP="005E789D">
                  <w:pPr>
                    <w:jc w:val="center"/>
                    <w:rPr>
                      <w:rFonts w:ascii="Arial" w:hAnsi="Arial" w:cs="Arial"/>
                      <w:sz w:val="20"/>
                      <w:szCs w:val="20"/>
                    </w:rPr>
                  </w:pPr>
                  <w:r w:rsidRPr="00F93DDD">
                    <w:rPr>
                      <w:rFonts w:ascii="Arial" w:hAnsi="Arial" w:cs="Arial"/>
                      <w:sz w:val="20"/>
                      <w:szCs w:val="20"/>
                    </w:rPr>
                    <w:t xml:space="preserve">Выдача (направление) Заявителю Постановления об аннулировании разрешения на установку и эксплуатацию рекламной конструкции </w:t>
                  </w:r>
                </w:p>
              </w:txbxContent>
            </v:textbox>
          </v:oval>
        </w:pict>
      </w:r>
    </w:p>
    <w:p w:rsidR="005E789D" w:rsidRDefault="005E789D" w:rsidP="005E789D">
      <w:pPr>
        <w:rPr>
          <w:sz w:val="28"/>
          <w:szCs w:val="28"/>
        </w:rPr>
      </w:pPr>
    </w:p>
    <w:p w:rsidR="005E789D" w:rsidRDefault="005E789D" w:rsidP="005E789D">
      <w:pPr>
        <w:rPr>
          <w:sz w:val="28"/>
          <w:szCs w:val="28"/>
        </w:rPr>
      </w:pPr>
    </w:p>
    <w:p w:rsidR="005E789D" w:rsidRDefault="005E789D" w:rsidP="005E789D">
      <w:pPr>
        <w:rPr>
          <w:sz w:val="28"/>
          <w:szCs w:val="28"/>
        </w:rPr>
      </w:pPr>
    </w:p>
    <w:p w:rsidR="005E789D" w:rsidRDefault="005E789D" w:rsidP="005E789D">
      <w:pPr>
        <w:rPr>
          <w:sz w:val="28"/>
          <w:szCs w:val="28"/>
        </w:rPr>
      </w:pPr>
    </w:p>
    <w:p w:rsidR="0057524F" w:rsidRDefault="0057524F" w:rsidP="005E789D">
      <w:pPr>
        <w:rPr>
          <w:sz w:val="28"/>
          <w:szCs w:val="28"/>
        </w:rPr>
      </w:pPr>
    </w:p>
    <w:p w:rsidR="0057524F" w:rsidRPr="0057524F" w:rsidRDefault="0057524F" w:rsidP="0057524F">
      <w:pPr>
        <w:rPr>
          <w:sz w:val="28"/>
          <w:szCs w:val="28"/>
        </w:rPr>
      </w:pPr>
    </w:p>
    <w:p w:rsidR="0057524F" w:rsidRPr="0057524F" w:rsidRDefault="0057524F" w:rsidP="0057524F">
      <w:pPr>
        <w:rPr>
          <w:sz w:val="28"/>
          <w:szCs w:val="28"/>
        </w:rPr>
      </w:pPr>
    </w:p>
    <w:p w:rsidR="0057524F" w:rsidRPr="0057524F" w:rsidRDefault="0057524F" w:rsidP="0057524F">
      <w:pPr>
        <w:rPr>
          <w:sz w:val="28"/>
          <w:szCs w:val="28"/>
        </w:rPr>
      </w:pPr>
    </w:p>
    <w:sectPr w:rsidR="0057524F" w:rsidRPr="0057524F" w:rsidSect="00507176">
      <w:headerReference w:type="default" r:id="rId24"/>
      <w:footerReference w:type="default" r:id="rId25"/>
      <w:headerReference w:type="first" r:id="rId26"/>
      <w:footerReference w:type="first" r:id="rId2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3B4" w:rsidRDefault="00AF03B4">
      <w:r>
        <w:separator/>
      </w:r>
    </w:p>
  </w:endnote>
  <w:endnote w:type="continuationSeparator" w:id="1">
    <w:p w:rsidR="00AF03B4" w:rsidRDefault="00AF03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CC"/>
    <w:family w:val="roman"/>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E56" w:rsidRDefault="00C22E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E56" w:rsidRDefault="00C22E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3B4" w:rsidRDefault="00AF03B4">
      <w:r>
        <w:separator/>
      </w:r>
    </w:p>
  </w:footnote>
  <w:footnote w:type="continuationSeparator" w:id="1">
    <w:p w:rsidR="00AF03B4" w:rsidRDefault="00AF03B4">
      <w:r>
        <w:continuationSeparator/>
      </w:r>
    </w:p>
  </w:footnote>
  <w:footnote w:id="2">
    <w:p w:rsidR="00C22E56" w:rsidRDefault="00C22E56">
      <w:pPr>
        <w:pStyle w:val="af2"/>
      </w:pPr>
      <w:r>
        <w:rPr>
          <w:rStyle w:val="a4"/>
        </w:rPr>
        <w:footnoteRef/>
      </w:r>
      <w:r>
        <w:tab/>
        <w:t xml:space="preserve"> Список организаций для согласования размещения рекламной конструкции заполняет специалист, ответственный за предоставление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E56" w:rsidRDefault="00C22E5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E56" w:rsidRDefault="00C22E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color w:val="000000"/>
      </w:rPr>
    </w:lvl>
  </w:abstractNum>
  <w:abstractNum w:abstractNumId="3">
    <w:nsid w:val="00000004"/>
    <w:multiLevelType w:val="singleLevel"/>
    <w:tmpl w:val="00000004"/>
    <w:name w:val="WW8Num4"/>
    <w:lvl w:ilvl="0">
      <w:start w:val="1"/>
      <w:numFmt w:val="bullet"/>
      <w:lvlText w:val=""/>
      <w:lvlJc w:val="left"/>
      <w:pPr>
        <w:tabs>
          <w:tab w:val="num" w:pos="567"/>
        </w:tabs>
        <w:ind w:left="567" w:hanging="283"/>
      </w:pPr>
      <w:rPr>
        <w:rFonts w:ascii="Symbol" w:hAnsi="Symbol" w:cs="Symbol"/>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1287" w:hanging="360"/>
      </w:pPr>
      <w:rPr>
        <w:rFonts w:ascii="Symbol" w:hAnsi="Symbol" w:cs="Symbol"/>
        <w:color w:val="000000"/>
      </w:rPr>
    </w:lvl>
  </w:abstractNum>
  <w:abstractNum w:abstractNumId="5">
    <w:nsid w:val="00000006"/>
    <w:multiLevelType w:val="singleLevel"/>
    <w:tmpl w:val="00000006"/>
    <w:name w:val="WW8Num6"/>
    <w:lvl w:ilvl="0">
      <w:start w:val="1"/>
      <w:numFmt w:val="bullet"/>
      <w:lvlText w:val=""/>
      <w:lvlJc w:val="left"/>
      <w:pPr>
        <w:tabs>
          <w:tab w:val="num" w:pos="0"/>
        </w:tabs>
        <w:ind w:left="1260" w:hanging="360"/>
      </w:pPr>
      <w:rPr>
        <w:rFonts w:ascii="Symbol" w:hAnsi="Symbol"/>
        <w:color w:val="000000"/>
      </w:rPr>
    </w:lvl>
  </w:abstractNum>
  <w:abstractNum w:abstractNumId="6">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color w:val="00000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color w:val="000000"/>
      </w:rPr>
    </w:lvl>
  </w:abstractNum>
  <w:abstractNum w:abstractNumId="8">
    <w:nsid w:val="00000009"/>
    <w:multiLevelType w:val="singleLevel"/>
    <w:tmpl w:val="00000009"/>
    <w:name w:val="WW8Num9"/>
    <w:lvl w:ilvl="0">
      <w:start w:val="1"/>
      <w:numFmt w:val="bullet"/>
      <w:lvlText w:val=""/>
      <w:lvlJc w:val="left"/>
      <w:pPr>
        <w:tabs>
          <w:tab w:val="num" w:pos="0"/>
        </w:tabs>
        <w:ind w:left="1287" w:hanging="360"/>
      </w:pPr>
      <w:rPr>
        <w:rFonts w:ascii="Symbol" w:hAnsi="Symbol" w:cs="Symbol"/>
        <w:shd w:val="clear" w:color="auto" w:fill="FFFFFF"/>
      </w:rPr>
    </w:lvl>
  </w:abstractNum>
  <w:abstractNum w:abstractNumId="9">
    <w:nsid w:val="0000000A"/>
    <w:multiLevelType w:val="singleLevel"/>
    <w:tmpl w:val="0000000A"/>
    <w:name w:val="WW8Num10"/>
    <w:lvl w:ilvl="0">
      <w:start w:val="1"/>
      <w:numFmt w:val="bullet"/>
      <w:lvlText w:val=""/>
      <w:lvlJc w:val="left"/>
      <w:pPr>
        <w:tabs>
          <w:tab w:val="num" w:pos="0"/>
        </w:tabs>
        <w:ind w:left="1287"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729"/>
        </w:tabs>
        <w:ind w:left="786" w:hanging="360"/>
      </w:pPr>
      <w:rPr>
        <w:rFonts w:ascii="Symbol" w:hAnsi="Symbol" w:cs="Symbol"/>
        <w:color w:val="000000"/>
        <w:sz w:val="24"/>
        <w:szCs w:val="24"/>
      </w:rPr>
    </w:lvl>
  </w:abstractNum>
  <w:abstractNum w:abstractNumId="11">
    <w:nsid w:val="0000000C"/>
    <w:multiLevelType w:val="singleLevel"/>
    <w:tmpl w:val="0000000C"/>
    <w:name w:val="WW8Num12"/>
    <w:lvl w:ilvl="0">
      <w:start w:val="1"/>
      <w:numFmt w:val="bullet"/>
      <w:lvlText w:val=""/>
      <w:lvlJc w:val="left"/>
      <w:pPr>
        <w:tabs>
          <w:tab w:val="num" w:pos="0"/>
        </w:tabs>
        <w:ind w:left="1288" w:hanging="360"/>
      </w:pPr>
      <w:rPr>
        <w:rFonts w:ascii="Symbol" w:hAnsi="Symbol" w:cs="Symbol"/>
        <w:b/>
        <w:color w:val="000000"/>
        <w:sz w:val="24"/>
        <w:szCs w:val="24"/>
      </w:rPr>
    </w:lvl>
  </w:abstractNum>
  <w:abstractNum w:abstractNumId="12">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color w:val="000000"/>
        <w:sz w:val="24"/>
        <w:szCs w:val="24"/>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1287" w:hanging="360"/>
      </w:pPr>
      <w:rPr>
        <w:rFonts w:ascii="Symbol" w:hAnsi="Symbol" w:cs="Symbol"/>
        <w:b/>
        <w:color w:val="000000"/>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cs="Symbol"/>
        <w:b/>
        <w:color w:val="000000"/>
      </w:rPr>
    </w:lvl>
  </w:abstractNum>
  <w:abstractNum w:abstractNumId="17">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color w:val="000000"/>
      </w:rPr>
    </w:lvl>
  </w:abstractNum>
  <w:abstractNum w:abstractNumId="18">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color w:val="000000"/>
      </w:rPr>
    </w:lvl>
  </w:abstractNum>
  <w:abstractNum w:abstractNumId="19">
    <w:nsid w:val="00000014"/>
    <w:multiLevelType w:val="singleLevel"/>
    <w:tmpl w:val="00000014"/>
    <w:name w:val="WW8Num20"/>
    <w:lvl w:ilvl="0">
      <w:start w:val="1"/>
      <w:numFmt w:val="decimal"/>
      <w:lvlText w:val="%1)"/>
      <w:lvlJc w:val="left"/>
      <w:pPr>
        <w:tabs>
          <w:tab w:val="num" w:pos="0"/>
        </w:tabs>
        <w:ind w:left="1287" w:hanging="360"/>
      </w:pPr>
      <w:rPr>
        <w:rFonts w:ascii="Symbol" w:hAnsi="Symbol" w:cs="Symbol"/>
        <w:color w:val="000000"/>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1287" w:hanging="360"/>
      </w:pPr>
      <w:rPr>
        <w:rFonts w:ascii="Symbol" w:hAnsi="Symbol" w:cs="Symbol"/>
        <w:b w:val="0"/>
        <w:bCs w:val="0"/>
        <w:color w:val="000000"/>
        <w:sz w:val="24"/>
        <w:szCs w:val="24"/>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color w:val="000000"/>
      </w:rPr>
    </w:lvl>
  </w:abstractNum>
  <w:abstractNum w:abstractNumId="22">
    <w:nsid w:val="00000017"/>
    <w:multiLevelType w:val="singleLevel"/>
    <w:tmpl w:val="00000017"/>
    <w:name w:val="WW8Num23"/>
    <w:lvl w:ilvl="0">
      <w:start w:val="1"/>
      <w:numFmt w:val="bullet"/>
      <w:lvlText w:val=""/>
      <w:lvlJc w:val="left"/>
      <w:pPr>
        <w:tabs>
          <w:tab w:val="num" w:pos="0"/>
        </w:tabs>
        <w:ind w:left="1495" w:hanging="360"/>
      </w:pPr>
      <w:rPr>
        <w:rFonts w:ascii="Symbol" w:hAnsi="Symbol" w:cs="Symbol"/>
        <w:color w:val="000000"/>
        <w:sz w:val="26"/>
        <w:szCs w:val="26"/>
      </w:rPr>
    </w:lvl>
  </w:abstractNum>
  <w:abstractNum w:abstractNumId="23">
    <w:nsid w:val="00000018"/>
    <w:multiLevelType w:val="singleLevel"/>
    <w:tmpl w:val="A7001F5E"/>
    <w:name w:val="WW8Num24"/>
    <w:lvl w:ilvl="0">
      <w:start w:val="1"/>
      <w:numFmt w:val="decimal"/>
      <w:lvlText w:val="%1."/>
      <w:lvlJc w:val="left"/>
      <w:pPr>
        <w:tabs>
          <w:tab w:val="num" w:pos="0"/>
        </w:tabs>
        <w:ind w:left="720" w:hanging="360"/>
      </w:pPr>
      <w:rPr>
        <w:rFonts w:ascii="Arial" w:hAnsi="Arial" w:cs="Arial" w:hint="default"/>
        <w:color w:val="000000"/>
      </w:rPr>
    </w:lvl>
  </w:abstractNum>
  <w:abstractNum w:abstractNumId="24">
    <w:nsid w:val="14F6485A"/>
    <w:multiLevelType w:val="hybridMultilevel"/>
    <w:tmpl w:val="D89C7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D6668"/>
    <w:rsid w:val="001D6668"/>
    <w:rsid w:val="00210A9F"/>
    <w:rsid w:val="002C7331"/>
    <w:rsid w:val="00455564"/>
    <w:rsid w:val="00474DCD"/>
    <w:rsid w:val="004A29CF"/>
    <w:rsid w:val="004C26F4"/>
    <w:rsid w:val="004C7F55"/>
    <w:rsid w:val="00507176"/>
    <w:rsid w:val="00561E39"/>
    <w:rsid w:val="005730F3"/>
    <w:rsid w:val="0057524F"/>
    <w:rsid w:val="005E789D"/>
    <w:rsid w:val="00643093"/>
    <w:rsid w:val="007116F9"/>
    <w:rsid w:val="007F167A"/>
    <w:rsid w:val="00A344B4"/>
    <w:rsid w:val="00A85623"/>
    <w:rsid w:val="00AC4EE5"/>
    <w:rsid w:val="00AF03B4"/>
    <w:rsid w:val="00B47F6E"/>
    <w:rsid w:val="00B753B8"/>
    <w:rsid w:val="00C22E56"/>
    <w:rsid w:val="00C4093B"/>
    <w:rsid w:val="00C42171"/>
    <w:rsid w:val="00C50EC3"/>
    <w:rsid w:val="00C862FC"/>
    <w:rsid w:val="00D2297C"/>
    <w:rsid w:val="00E24F5D"/>
    <w:rsid w:val="00E37314"/>
    <w:rsid w:val="00E7769F"/>
    <w:rsid w:val="00ED33B8"/>
    <w:rsid w:val="00EF3838"/>
    <w:rsid w:val="00F93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rules v:ext="edit">
        <o:r id="V:Rule24" type="connector" idref="#_x0000_s1111"/>
        <o:r id="V:Rule25" type="connector" idref="#_x0000_s1117"/>
        <o:r id="V:Rule26" type="connector" idref="#_x0000_s1094"/>
        <o:r id="V:Rule27" type="connector" idref="#_x0000_s1122"/>
        <o:r id="V:Rule28" type="connector" idref="#_x0000_s1119"/>
        <o:r id="V:Rule29" type="connector" idref="#_x0000_s1088"/>
        <o:r id="V:Rule30" type="connector" idref="#_x0000_s1106"/>
        <o:r id="V:Rule31" type="connector" idref="#_x0000_s1115"/>
        <o:r id="V:Rule32" type="connector" idref="#_x0000_s1121"/>
        <o:r id="V:Rule33" type="connector" idref="#_x0000_s1114"/>
        <o:r id="V:Rule34" type="connector" idref="#_x0000_s1096"/>
        <o:r id="V:Rule35" type="connector" idref="#_x0000_s1118"/>
        <o:r id="V:Rule36" type="connector" idref="#_x0000_s1113"/>
        <o:r id="V:Rule37" type="connector" idref="#_x0000_s1085"/>
        <o:r id="V:Rule38" type="connector" idref="#_x0000_s1107"/>
        <o:r id="V:Rule39" type="connector" idref="#_x0000_s1105"/>
        <o:r id="V:Rule40" type="connector" idref="#_x0000_s1123"/>
        <o:r id="V:Rule41" type="connector" idref="#_x0000_s1129"/>
        <o:r id="V:Rule42" type="connector" idref="#_x0000_s1116"/>
        <o:r id="V:Rule43" type="connector" idref="#_x0000_s1131"/>
        <o:r id="V:Rule44" type="connector" idref="#_x0000_s1095"/>
        <o:r id="V:Rule45" type="connector" idref="#_x0000_s1120"/>
        <o:r id="V:Rule46" type="connector" idref="#_x0000_s11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76"/>
    <w:pPr>
      <w:widowControl w:val="0"/>
      <w:suppressAutoHyphens/>
    </w:pPr>
    <w:rPr>
      <w:rFonts w:eastAsia="Andale Sans UI"/>
      <w:kern w:val="1"/>
      <w:sz w:val="24"/>
      <w:szCs w:val="24"/>
      <w:lang w:eastAsia="zh-CN"/>
    </w:rPr>
  </w:style>
  <w:style w:type="paragraph" w:styleId="4">
    <w:name w:val="heading 4"/>
    <w:basedOn w:val="a"/>
    <w:next w:val="a"/>
    <w:qFormat/>
    <w:rsid w:val="00507176"/>
    <w:pPr>
      <w:keepNext/>
      <w:keepLines/>
      <w:tabs>
        <w:tab w:val="num" w:pos="0"/>
      </w:tabs>
      <w:spacing w:before="200"/>
      <w:ind w:left="864" w:hanging="864"/>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07176"/>
    <w:rPr>
      <w:color w:val="000000"/>
    </w:rPr>
  </w:style>
  <w:style w:type="character" w:customStyle="1" w:styleId="WW8Num1z1">
    <w:name w:val="WW8Num1z1"/>
    <w:rsid w:val="00507176"/>
    <w:rPr>
      <w:rFonts w:ascii="Courier New" w:hAnsi="Courier New" w:cs="Courier New"/>
    </w:rPr>
  </w:style>
  <w:style w:type="character" w:customStyle="1" w:styleId="WW8Num1z2">
    <w:name w:val="WW8Num1z2"/>
    <w:rsid w:val="00507176"/>
    <w:rPr>
      <w:rFonts w:ascii="Wingdings" w:hAnsi="Wingdings" w:cs="Wingdings"/>
    </w:rPr>
  </w:style>
  <w:style w:type="character" w:customStyle="1" w:styleId="WW8Num1z3">
    <w:name w:val="WW8Num1z3"/>
    <w:rsid w:val="00507176"/>
    <w:rPr>
      <w:rFonts w:ascii="Symbol" w:hAnsi="Symbol" w:cs="Symbol"/>
    </w:rPr>
  </w:style>
  <w:style w:type="character" w:customStyle="1" w:styleId="WW8Num1z4">
    <w:name w:val="WW8Num1z4"/>
    <w:rsid w:val="00507176"/>
  </w:style>
  <w:style w:type="character" w:customStyle="1" w:styleId="WW8Num1z5">
    <w:name w:val="WW8Num1z5"/>
    <w:rsid w:val="00507176"/>
  </w:style>
  <w:style w:type="character" w:customStyle="1" w:styleId="WW8Num1z6">
    <w:name w:val="WW8Num1z6"/>
    <w:rsid w:val="00507176"/>
  </w:style>
  <w:style w:type="character" w:customStyle="1" w:styleId="WW8Num1z7">
    <w:name w:val="WW8Num1z7"/>
    <w:rsid w:val="00507176"/>
  </w:style>
  <w:style w:type="character" w:customStyle="1" w:styleId="WW8Num1z8">
    <w:name w:val="WW8Num1z8"/>
    <w:rsid w:val="00507176"/>
  </w:style>
  <w:style w:type="character" w:customStyle="1" w:styleId="WW8Num2z0">
    <w:name w:val="WW8Num2z0"/>
    <w:rsid w:val="00507176"/>
    <w:rPr>
      <w:rFonts w:ascii="Symbol" w:hAnsi="Symbol" w:cs="Symbol"/>
      <w:color w:val="000000"/>
    </w:rPr>
  </w:style>
  <w:style w:type="character" w:customStyle="1" w:styleId="WW8Num2z1">
    <w:name w:val="WW8Num2z1"/>
    <w:rsid w:val="00507176"/>
    <w:rPr>
      <w:rFonts w:ascii="Courier New" w:hAnsi="Courier New" w:cs="Courier New"/>
    </w:rPr>
  </w:style>
  <w:style w:type="character" w:customStyle="1" w:styleId="WW8Num2z2">
    <w:name w:val="WW8Num2z2"/>
    <w:rsid w:val="00507176"/>
    <w:rPr>
      <w:rFonts w:ascii="Wingdings" w:hAnsi="Wingdings" w:cs="Wingdings"/>
    </w:rPr>
  </w:style>
  <w:style w:type="character" w:customStyle="1" w:styleId="WW8Num2z3">
    <w:name w:val="WW8Num2z3"/>
    <w:rsid w:val="00507176"/>
    <w:rPr>
      <w:rFonts w:ascii="Symbol" w:hAnsi="Symbol" w:cs="Symbol"/>
    </w:rPr>
  </w:style>
  <w:style w:type="character" w:customStyle="1" w:styleId="WW8Num2z4">
    <w:name w:val="WW8Num2z4"/>
    <w:rsid w:val="00507176"/>
  </w:style>
  <w:style w:type="character" w:customStyle="1" w:styleId="WW8Num2z5">
    <w:name w:val="WW8Num2z5"/>
    <w:rsid w:val="00507176"/>
  </w:style>
  <w:style w:type="character" w:customStyle="1" w:styleId="WW8Num2z6">
    <w:name w:val="WW8Num2z6"/>
    <w:rsid w:val="00507176"/>
  </w:style>
  <w:style w:type="character" w:customStyle="1" w:styleId="WW8Num2z7">
    <w:name w:val="WW8Num2z7"/>
    <w:rsid w:val="00507176"/>
  </w:style>
  <w:style w:type="character" w:customStyle="1" w:styleId="WW8Num2z8">
    <w:name w:val="WW8Num2z8"/>
    <w:rsid w:val="00507176"/>
  </w:style>
  <w:style w:type="character" w:customStyle="1" w:styleId="WW8Num3z0">
    <w:name w:val="WW8Num3z0"/>
    <w:rsid w:val="00507176"/>
    <w:rPr>
      <w:rFonts w:ascii="Symbol" w:hAnsi="Symbol" w:cs="Symbol"/>
      <w:color w:val="000000"/>
    </w:rPr>
  </w:style>
  <w:style w:type="character" w:customStyle="1" w:styleId="WW8Num4z0">
    <w:name w:val="WW8Num4z0"/>
    <w:rsid w:val="00507176"/>
    <w:rPr>
      <w:rFonts w:ascii="Symbol" w:hAnsi="Symbol" w:cs="Symbol"/>
      <w:sz w:val="24"/>
      <w:szCs w:val="24"/>
    </w:rPr>
  </w:style>
  <w:style w:type="character" w:customStyle="1" w:styleId="WW8Num5z0">
    <w:name w:val="WW8Num5z0"/>
    <w:rsid w:val="00507176"/>
    <w:rPr>
      <w:rFonts w:ascii="Symbol" w:hAnsi="Symbol" w:cs="Symbol"/>
      <w:color w:val="000000"/>
    </w:rPr>
  </w:style>
  <w:style w:type="character" w:customStyle="1" w:styleId="WW8Num6z0">
    <w:name w:val="WW8Num6z0"/>
    <w:rsid w:val="00507176"/>
    <w:rPr>
      <w:color w:val="000000"/>
    </w:rPr>
  </w:style>
  <w:style w:type="character" w:customStyle="1" w:styleId="WW8Num7z0">
    <w:name w:val="WW8Num7z0"/>
    <w:rsid w:val="00507176"/>
    <w:rPr>
      <w:rFonts w:ascii="Symbol" w:hAnsi="Symbol" w:cs="Symbol"/>
      <w:color w:val="000000"/>
    </w:rPr>
  </w:style>
  <w:style w:type="character" w:customStyle="1" w:styleId="WW8Num8z0">
    <w:name w:val="WW8Num8z0"/>
    <w:rsid w:val="00507176"/>
    <w:rPr>
      <w:rFonts w:ascii="Symbol" w:hAnsi="Symbol" w:cs="Symbol"/>
      <w:color w:val="000000"/>
    </w:rPr>
  </w:style>
  <w:style w:type="character" w:customStyle="1" w:styleId="WW8Num9z0">
    <w:name w:val="WW8Num9z0"/>
    <w:rsid w:val="00507176"/>
    <w:rPr>
      <w:rFonts w:ascii="Symbol" w:hAnsi="Symbol" w:cs="Symbol"/>
      <w:shd w:val="clear" w:color="auto" w:fill="FFFFFF"/>
    </w:rPr>
  </w:style>
  <w:style w:type="character" w:customStyle="1" w:styleId="WW8Num10z0">
    <w:name w:val="WW8Num10z0"/>
    <w:rsid w:val="00507176"/>
    <w:rPr>
      <w:rFonts w:ascii="Symbol" w:hAnsi="Symbol" w:cs="Symbol"/>
    </w:rPr>
  </w:style>
  <w:style w:type="character" w:customStyle="1" w:styleId="WW8Num11z0">
    <w:name w:val="WW8Num11z0"/>
    <w:rsid w:val="00507176"/>
    <w:rPr>
      <w:rFonts w:ascii="Symbol" w:hAnsi="Symbol" w:cs="Symbol"/>
      <w:color w:val="000000"/>
      <w:sz w:val="24"/>
      <w:szCs w:val="24"/>
    </w:rPr>
  </w:style>
  <w:style w:type="character" w:customStyle="1" w:styleId="WW8Num12z0">
    <w:name w:val="WW8Num12z0"/>
    <w:rsid w:val="00507176"/>
    <w:rPr>
      <w:rFonts w:ascii="Symbol" w:hAnsi="Symbol" w:cs="Symbol"/>
      <w:b/>
      <w:color w:val="000000"/>
      <w:sz w:val="24"/>
      <w:szCs w:val="24"/>
    </w:rPr>
  </w:style>
  <w:style w:type="character" w:customStyle="1" w:styleId="WW8Num13z0">
    <w:name w:val="WW8Num13z0"/>
    <w:rsid w:val="00507176"/>
    <w:rPr>
      <w:rFonts w:ascii="Symbol" w:hAnsi="Symbol" w:cs="Symbol"/>
      <w:color w:val="000000"/>
      <w:sz w:val="24"/>
      <w:szCs w:val="24"/>
    </w:rPr>
  </w:style>
  <w:style w:type="character" w:customStyle="1" w:styleId="WW8Num14z0">
    <w:name w:val="WW8Num14z0"/>
    <w:rsid w:val="00507176"/>
    <w:rPr>
      <w:rFonts w:ascii="Symbol" w:hAnsi="Symbol" w:cs="Symbol"/>
      <w:color w:val="000000"/>
    </w:rPr>
  </w:style>
  <w:style w:type="character" w:customStyle="1" w:styleId="WW8Num15z0">
    <w:name w:val="WW8Num15z0"/>
    <w:rsid w:val="00507176"/>
    <w:rPr>
      <w:rFonts w:ascii="Symbol" w:hAnsi="Symbol" w:cs="Symbol"/>
      <w:b/>
      <w:color w:val="000000"/>
    </w:rPr>
  </w:style>
  <w:style w:type="character" w:customStyle="1" w:styleId="WW8Num16z0">
    <w:name w:val="WW8Num16z0"/>
    <w:rsid w:val="00507176"/>
  </w:style>
  <w:style w:type="character" w:customStyle="1" w:styleId="WW8Num17z0">
    <w:name w:val="WW8Num17z0"/>
    <w:rsid w:val="00507176"/>
    <w:rPr>
      <w:rFonts w:ascii="Symbol" w:hAnsi="Symbol" w:cs="Symbol"/>
      <w:b/>
      <w:color w:val="000000"/>
    </w:rPr>
  </w:style>
  <w:style w:type="character" w:customStyle="1" w:styleId="WW8Num18z0">
    <w:name w:val="WW8Num18z0"/>
    <w:rsid w:val="00507176"/>
    <w:rPr>
      <w:rFonts w:ascii="Symbol" w:hAnsi="Symbol" w:cs="Symbol"/>
      <w:color w:val="000000"/>
    </w:rPr>
  </w:style>
  <w:style w:type="character" w:customStyle="1" w:styleId="WW8Num19z0">
    <w:name w:val="WW8Num19z0"/>
    <w:rsid w:val="00507176"/>
    <w:rPr>
      <w:rFonts w:ascii="Symbol" w:hAnsi="Symbol" w:cs="Symbol"/>
      <w:color w:val="000000"/>
    </w:rPr>
  </w:style>
  <w:style w:type="character" w:customStyle="1" w:styleId="WW8Num20z0">
    <w:name w:val="WW8Num20z0"/>
    <w:rsid w:val="00507176"/>
    <w:rPr>
      <w:rFonts w:ascii="Symbol" w:hAnsi="Symbol" w:cs="Symbol"/>
      <w:color w:val="000000"/>
      <w:sz w:val="24"/>
      <w:szCs w:val="24"/>
    </w:rPr>
  </w:style>
  <w:style w:type="character" w:customStyle="1" w:styleId="WW8Num21z0">
    <w:name w:val="WW8Num21z0"/>
    <w:rsid w:val="00507176"/>
    <w:rPr>
      <w:rFonts w:ascii="Symbol" w:hAnsi="Symbol" w:cs="Symbol"/>
      <w:b w:val="0"/>
      <w:bCs w:val="0"/>
      <w:color w:val="000000"/>
      <w:sz w:val="24"/>
      <w:szCs w:val="24"/>
    </w:rPr>
  </w:style>
  <w:style w:type="character" w:customStyle="1" w:styleId="WW8Num22z0">
    <w:name w:val="WW8Num22z0"/>
    <w:rsid w:val="00507176"/>
    <w:rPr>
      <w:rFonts w:ascii="Symbol" w:hAnsi="Symbol" w:cs="Symbol"/>
      <w:color w:val="000000"/>
    </w:rPr>
  </w:style>
  <w:style w:type="character" w:customStyle="1" w:styleId="WW8Num23z0">
    <w:name w:val="WW8Num23z0"/>
    <w:rsid w:val="00507176"/>
    <w:rPr>
      <w:rFonts w:ascii="Symbol" w:eastAsia="Times New Roman" w:hAnsi="Symbol" w:cs="Symbol"/>
      <w:color w:val="000000"/>
      <w:sz w:val="26"/>
      <w:szCs w:val="26"/>
    </w:rPr>
  </w:style>
  <w:style w:type="character" w:customStyle="1" w:styleId="WW8Num24z0">
    <w:name w:val="WW8Num24z0"/>
    <w:rsid w:val="00507176"/>
    <w:rPr>
      <w:rFonts w:ascii="Symbol" w:hAnsi="Symbol" w:cs="Symbol"/>
      <w:color w:val="000000"/>
    </w:rPr>
  </w:style>
  <w:style w:type="character" w:customStyle="1" w:styleId="WW8Num25z0">
    <w:name w:val="WW8Num25z0"/>
    <w:rsid w:val="00507176"/>
    <w:rPr>
      <w:rFonts w:ascii="Symbol" w:hAnsi="Symbol" w:cs="Symbol"/>
      <w:color w:val="000000"/>
    </w:rPr>
  </w:style>
  <w:style w:type="character" w:customStyle="1" w:styleId="WW8Num13z1">
    <w:name w:val="WW8Num13z1"/>
    <w:rsid w:val="00507176"/>
    <w:rPr>
      <w:rFonts w:ascii="Courier New" w:hAnsi="Courier New" w:cs="Courier New"/>
    </w:rPr>
  </w:style>
  <w:style w:type="character" w:customStyle="1" w:styleId="WW8Num13z2">
    <w:name w:val="WW8Num13z2"/>
    <w:rsid w:val="00507176"/>
    <w:rPr>
      <w:rFonts w:ascii="Wingdings" w:hAnsi="Wingdings" w:cs="Wingdings"/>
    </w:rPr>
  </w:style>
  <w:style w:type="character" w:customStyle="1" w:styleId="WW8Num13z3">
    <w:name w:val="WW8Num13z3"/>
    <w:rsid w:val="00507176"/>
    <w:rPr>
      <w:rFonts w:ascii="Symbol" w:hAnsi="Symbol" w:cs="Symbol"/>
    </w:rPr>
  </w:style>
  <w:style w:type="character" w:customStyle="1" w:styleId="WW8Num13z4">
    <w:name w:val="WW8Num13z4"/>
    <w:rsid w:val="00507176"/>
  </w:style>
  <w:style w:type="character" w:customStyle="1" w:styleId="WW8Num13z5">
    <w:name w:val="WW8Num13z5"/>
    <w:rsid w:val="00507176"/>
  </w:style>
  <w:style w:type="character" w:customStyle="1" w:styleId="WW8Num13z6">
    <w:name w:val="WW8Num13z6"/>
    <w:rsid w:val="00507176"/>
  </w:style>
  <w:style w:type="character" w:customStyle="1" w:styleId="WW8Num13z7">
    <w:name w:val="WW8Num13z7"/>
    <w:rsid w:val="00507176"/>
  </w:style>
  <w:style w:type="character" w:customStyle="1" w:styleId="WW8Num13z8">
    <w:name w:val="WW8Num13z8"/>
    <w:rsid w:val="00507176"/>
  </w:style>
  <w:style w:type="character" w:customStyle="1" w:styleId="WW8Num26z0">
    <w:name w:val="WW8Num26z0"/>
    <w:rsid w:val="00507176"/>
    <w:rPr>
      <w:rFonts w:ascii="Symbol" w:hAnsi="Symbol" w:cs="Symbol"/>
      <w:color w:val="000000"/>
    </w:rPr>
  </w:style>
  <w:style w:type="character" w:customStyle="1" w:styleId="WW8Num27z0">
    <w:name w:val="WW8Num27z0"/>
    <w:rsid w:val="00507176"/>
    <w:rPr>
      <w:rFonts w:ascii="Symbol" w:hAnsi="Symbol" w:cs="Symbol"/>
      <w:b/>
      <w:color w:val="000000"/>
    </w:rPr>
  </w:style>
  <w:style w:type="character" w:customStyle="1" w:styleId="WW8Num28z0">
    <w:name w:val="WW8Num28z0"/>
    <w:rsid w:val="00507176"/>
    <w:rPr>
      <w:rFonts w:ascii="Symbol" w:hAnsi="Symbol" w:cs="Symbol"/>
      <w:color w:val="000000"/>
    </w:rPr>
  </w:style>
  <w:style w:type="character" w:customStyle="1" w:styleId="WW8Num18z1">
    <w:name w:val="WW8Num18z1"/>
    <w:rsid w:val="00507176"/>
    <w:rPr>
      <w:rFonts w:ascii="Courier New" w:hAnsi="Courier New" w:cs="Courier New"/>
    </w:rPr>
  </w:style>
  <w:style w:type="character" w:customStyle="1" w:styleId="WW8Num18z2">
    <w:name w:val="WW8Num18z2"/>
    <w:rsid w:val="00507176"/>
    <w:rPr>
      <w:rFonts w:ascii="Wingdings" w:hAnsi="Wingdings" w:cs="Wingdings"/>
    </w:rPr>
  </w:style>
  <w:style w:type="character" w:customStyle="1" w:styleId="WW8Num18z3">
    <w:name w:val="WW8Num18z3"/>
    <w:rsid w:val="00507176"/>
    <w:rPr>
      <w:rFonts w:ascii="Symbol" w:hAnsi="Symbol" w:cs="Symbol"/>
    </w:rPr>
  </w:style>
  <w:style w:type="character" w:customStyle="1" w:styleId="WW8Num18z4">
    <w:name w:val="WW8Num18z4"/>
    <w:rsid w:val="00507176"/>
  </w:style>
  <w:style w:type="character" w:customStyle="1" w:styleId="WW8Num18z5">
    <w:name w:val="WW8Num18z5"/>
    <w:rsid w:val="00507176"/>
  </w:style>
  <w:style w:type="character" w:customStyle="1" w:styleId="WW8Num18z6">
    <w:name w:val="WW8Num18z6"/>
    <w:rsid w:val="00507176"/>
  </w:style>
  <w:style w:type="character" w:customStyle="1" w:styleId="WW8Num18z7">
    <w:name w:val="WW8Num18z7"/>
    <w:rsid w:val="00507176"/>
  </w:style>
  <w:style w:type="character" w:customStyle="1" w:styleId="WW8Num18z8">
    <w:name w:val="WW8Num18z8"/>
    <w:rsid w:val="00507176"/>
  </w:style>
  <w:style w:type="character" w:customStyle="1" w:styleId="WW8Num29z0">
    <w:name w:val="WW8Num29z0"/>
    <w:rsid w:val="00507176"/>
    <w:rPr>
      <w:rFonts w:ascii="Symbol" w:hAnsi="Symbol" w:cs="Symbol"/>
      <w:color w:val="000000"/>
    </w:rPr>
  </w:style>
  <w:style w:type="character" w:customStyle="1" w:styleId="WW8Num30z0">
    <w:name w:val="WW8Num30z0"/>
    <w:rsid w:val="00507176"/>
    <w:rPr>
      <w:rFonts w:ascii="Symbol" w:hAnsi="Symbol" w:cs="Symbol"/>
    </w:rPr>
  </w:style>
  <w:style w:type="character" w:customStyle="1" w:styleId="WW8Num31z0">
    <w:name w:val="WW8Num31z0"/>
    <w:rsid w:val="00507176"/>
    <w:rPr>
      <w:rFonts w:ascii="Symbol" w:hAnsi="Symbol" w:cs="Symbol"/>
      <w:b/>
      <w:color w:val="000000"/>
    </w:rPr>
  </w:style>
  <w:style w:type="character" w:customStyle="1" w:styleId="WW8Num32z0">
    <w:name w:val="WW8Num32z0"/>
    <w:rsid w:val="00507176"/>
    <w:rPr>
      <w:color w:val="000000"/>
    </w:rPr>
  </w:style>
  <w:style w:type="character" w:customStyle="1" w:styleId="WW8Num33z0">
    <w:name w:val="WW8Num33z0"/>
    <w:rsid w:val="00507176"/>
    <w:rPr>
      <w:rFonts w:ascii="Symbol" w:hAnsi="Symbol" w:cs="Symbol"/>
      <w:b/>
      <w:color w:val="000000"/>
    </w:rPr>
  </w:style>
  <w:style w:type="character" w:customStyle="1" w:styleId="WW8Num34z0">
    <w:name w:val="WW8Num34z0"/>
    <w:rsid w:val="00507176"/>
    <w:rPr>
      <w:rFonts w:ascii="Symbol" w:hAnsi="Symbol" w:cs="Symbol"/>
      <w:b/>
      <w:color w:val="000000"/>
    </w:rPr>
  </w:style>
  <w:style w:type="character" w:customStyle="1" w:styleId="WW8Num35z0">
    <w:name w:val="WW8Num35z0"/>
    <w:rsid w:val="00507176"/>
    <w:rPr>
      <w:b w:val="0"/>
      <w:color w:val="000000"/>
    </w:rPr>
  </w:style>
  <w:style w:type="character" w:customStyle="1" w:styleId="WW8Num36z0">
    <w:name w:val="WW8Num36z0"/>
    <w:rsid w:val="00507176"/>
    <w:rPr>
      <w:rFonts w:ascii="Symbol" w:hAnsi="Symbol" w:cs="Symbol"/>
      <w:color w:val="000000"/>
    </w:rPr>
  </w:style>
  <w:style w:type="character" w:customStyle="1" w:styleId="WW8Num37z0">
    <w:name w:val="WW8Num37z0"/>
    <w:rsid w:val="00507176"/>
    <w:rPr>
      <w:rFonts w:ascii="Symbol" w:hAnsi="Symbol" w:cs="Symbol"/>
      <w:b/>
      <w:color w:val="000000"/>
    </w:rPr>
  </w:style>
  <w:style w:type="character" w:customStyle="1" w:styleId="WW8Num38z0">
    <w:name w:val="WW8Num38z0"/>
    <w:rsid w:val="00507176"/>
    <w:rPr>
      <w:rFonts w:ascii="Symbol" w:hAnsi="Symbol" w:cs="Symbol"/>
      <w:color w:val="000000"/>
    </w:rPr>
  </w:style>
  <w:style w:type="character" w:customStyle="1" w:styleId="WW8Num39z0">
    <w:name w:val="WW8Num39z0"/>
    <w:rsid w:val="00507176"/>
    <w:rPr>
      <w:rFonts w:ascii="Symbol" w:hAnsi="Symbol" w:cs="Symbol"/>
      <w:b/>
      <w:color w:val="000000"/>
    </w:rPr>
  </w:style>
  <w:style w:type="character" w:customStyle="1" w:styleId="WW8Num40z0">
    <w:name w:val="WW8Num40z0"/>
    <w:rsid w:val="00507176"/>
  </w:style>
  <w:style w:type="character" w:customStyle="1" w:styleId="WW8Num41z0">
    <w:name w:val="WW8Num41z0"/>
    <w:rsid w:val="00507176"/>
  </w:style>
  <w:style w:type="character" w:customStyle="1" w:styleId="WW8Num41z1">
    <w:name w:val="WW8Num41z1"/>
    <w:rsid w:val="00507176"/>
  </w:style>
  <w:style w:type="character" w:customStyle="1" w:styleId="WW8Num41z2">
    <w:name w:val="WW8Num41z2"/>
    <w:rsid w:val="00507176"/>
  </w:style>
  <w:style w:type="character" w:customStyle="1" w:styleId="WW8Num41z3">
    <w:name w:val="WW8Num41z3"/>
    <w:rsid w:val="00507176"/>
  </w:style>
  <w:style w:type="character" w:customStyle="1" w:styleId="WW8Num41z4">
    <w:name w:val="WW8Num41z4"/>
    <w:rsid w:val="00507176"/>
  </w:style>
  <w:style w:type="character" w:customStyle="1" w:styleId="WW8Num41z5">
    <w:name w:val="WW8Num41z5"/>
    <w:rsid w:val="00507176"/>
  </w:style>
  <w:style w:type="character" w:customStyle="1" w:styleId="WW8Num41z6">
    <w:name w:val="WW8Num41z6"/>
    <w:rsid w:val="00507176"/>
  </w:style>
  <w:style w:type="character" w:customStyle="1" w:styleId="WW8Num41z7">
    <w:name w:val="WW8Num41z7"/>
    <w:rsid w:val="00507176"/>
  </w:style>
  <w:style w:type="character" w:customStyle="1" w:styleId="WW8Num41z8">
    <w:name w:val="WW8Num41z8"/>
    <w:rsid w:val="00507176"/>
  </w:style>
  <w:style w:type="character" w:customStyle="1" w:styleId="3">
    <w:name w:val="Основной шрифт абзаца3"/>
    <w:rsid w:val="00507176"/>
  </w:style>
  <w:style w:type="character" w:customStyle="1" w:styleId="Absatz-Standardschriftart">
    <w:name w:val="Absatz-Standardschriftart"/>
    <w:rsid w:val="00507176"/>
  </w:style>
  <w:style w:type="character" w:customStyle="1" w:styleId="2">
    <w:name w:val="Основной шрифт абзаца2"/>
    <w:rsid w:val="00507176"/>
  </w:style>
  <w:style w:type="character" w:customStyle="1" w:styleId="WW8Num7z1">
    <w:name w:val="WW8Num7z1"/>
    <w:rsid w:val="00507176"/>
    <w:rPr>
      <w:rFonts w:ascii="Courier New" w:hAnsi="Courier New" w:cs="Courier New"/>
    </w:rPr>
  </w:style>
  <w:style w:type="character" w:customStyle="1" w:styleId="WW8Num7z2">
    <w:name w:val="WW8Num7z2"/>
    <w:rsid w:val="00507176"/>
    <w:rPr>
      <w:rFonts w:ascii="Wingdings" w:hAnsi="Wingdings" w:cs="Wingdings"/>
    </w:rPr>
  </w:style>
  <w:style w:type="character" w:customStyle="1" w:styleId="WW8Num7z3">
    <w:name w:val="WW8Num7z3"/>
    <w:rsid w:val="00507176"/>
    <w:rPr>
      <w:rFonts w:ascii="Symbol" w:hAnsi="Symbol" w:cs="Symbol"/>
    </w:rPr>
  </w:style>
  <w:style w:type="character" w:customStyle="1" w:styleId="WW8Num37z1">
    <w:name w:val="WW8Num37z1"/>
    <w:rsid w:val="00507176"/>
    <w:rPr>
      <w:b w:val="0"/>
      <w:color w:val="000000"/>
    </w:rPr>
  </w:style>
  <w:style w:type="character" w:customStyle="1" w:styleId="WW8Num37z2">
    <w:name w:val="WW8Num37z2"/>
    <w:rsid w:val="00507176"/>
    <w:rPr>
      <w:rFonts w:ascii="Wingdings" w:hAnsi="Wingdings" w:cs="Wingdings"/>
    </w:rPr>
  </w:style>
  <w:style w:type="character" w:customStyle="1" w:styleId="WW8Num37z3">
    <w:name w:val="WW8Num37z3"/>
    <w:rsid w:val="00507176"/>
    <w:rPr>
      <w:rFonts w:ascii="Symbol" w:hAnsi="Symbol" w:cs="Symbol"/>
    </w:rPr>
  </w:style>
  <w:style w:type="character" w:customStyle="1" w:styleId="WW8Num37z4">
    <w:name w:val="WW8Num37z4"/>
    <w:rsid w:val="00507176"/>
    <w:rPr>
      <w:rFonts w:ascii="Courier New" w:hAnsi="Courier New" w:cs="Courier New"/>
    </w:rPr>
  </w:style>
  <w:style w:type="character" w:customStyle="1" w:styleId="WW8Num15z1">
    <w:name w:val="WW8Num15z1"/>
    <w:rsid w:val="00507176"/>
    <w:rPr>
      <w:rFonts w:ascii="Courier New" w:hAnsi="Courier New" w:cs="Courier New"/>
    </w:rPr>
  </w:style>
  <w:style w:type="character" w:customStyle="1" w:styleId="WW8Num15z2">
    <w:name w:val="WW8Num15z2"/>
    <w:rsid w:val="00507176"/>
    <w:rPr>
      <w:rFonts w:ascii="Wingdings" w:hAnsi="Wingdings" w:cs="Wingdings"/>
    </w:rPr>
  </w:style>
  <w:style w:type="character" w:customStyle="1" w:styleId="WW8Num15z3">
    <w:name w:val="WW8Num15z3"/>
    <w:rsid w:val="00507176"/>
    <w:rPr>
      <w:rFonts w:ascii="Symbol" w:hAnsi="Symbol" w:cs="Symbol"/>
    </w:rPr>
  </w:style>
  <w:style w:type="character" w:styleId="a3">
    <w:name w:val="Hyperlink"/>
    <w:rsid w:val="00507176"/>
    <w:rPr>
      <w:color w:val="000080"/>
      <w:u w:val="single"/>
    </w:rPr>
  </w:style>
  <w:style w:type="character" w:customStyle="1" w:styleId="WW8Num39z1">
    <w:name w:val="WW8Num39z1"/>
    <w:rsid w:val="00507176"/>
    <w:rPr>
      <w:rFonts w:ascii="Courier New" w:hAnsi="Courier New" w:cs="Courier New"/>
    </w:rPr>
  </w:style>
  <w:style w:type="character" w:customStyle="1" w:styleId="WW8Num39z2">
    <w:name w:val="WW8Num39z2"/>
    <w:rsid w:val="00507176"/>
    <w:rPr>
      <w:rFonts w:ascii="Wingdings" w:hAnsi="Wingdings" w:cs="Wingdings"/>
    </w:rPr>
  </w:style>
  <w:style w:type="character" w:customStyle="1" w:styleId="WW8Num39z3">
    <w:name w:val="WW8Num39z3"/>
    <w:rsid w:val="00507176"/>
    <w:rPr>
      <w:rFonts w:ascii="Symbol" w:hAnsi="Symbol" w:cs="Symbol"/>
    </w:rPr>
  </w:style>
  <w:style w:type="character" w:customStyle="1" w:styleId="WW8Num14z1">
    <w:name w:val="WW8Num14z1"/>
    <w:rsid w:val="00507176"/>
    <w:rPr>
      <w:rFonts w:ascii="Courier New" w:hAnsi="Courier New" w:cs="Courier New"/>
    </w:rPr>
  </w:style>
  <w:style w:type="character" w:customStyle="1" w:styleId="WW8Num14z2">
    <w:name w:val="WW8Num14z2"/>
    <w:rsid w:val="00507176"/>
    <w:rPr>
      <w:rFonts w:ascii="Wingdings" w:hAnsi="Wingdings" w:cs="Wingdings"/>
    </w:rPr>
  </w:style>
  <w:style w:type="character" w:customStyle="1" w:styleId="WW8Num14z3">
    <w:name w:val="WW8Num14z3"/>
    <w:rsid w:val="00507176"/>
    <w:rPr>
      <w:rFonts w:ascii="Symbol" w:hAnsi="Symbol" w:cs="Symbol"/>
    </w:rPr>
  </w:style>
  <w:style w:type="character" w:customStyle="1" w:styleId="WW8Num10z1">
    <w:name w:val="WW8Num10z1"/>
    <w:rsid w:val="00507176"/>
    <w:rPr>
      <w:rFonts w:ascii="Courier New" w:hAnsi="Courier New" w:cs="Courier New"/>
    </w:rPr>
  </w:style>
  <w:style w:type="character" w:customStyle="1" w:styleId="WW8Num10z2">
    <w:name w:val="WW8Num10z2"/>
    <w:rsid w:val="00507176"/>
    <w:rPr>
      <w:rFonts w:ascii="Wingdings" w:hAnsi="Wingdings" w:cs="Wingdings"/>
    </w:rPr>
  </w:style>
  <w:style w:type="character" w:customStyle="1" w:styleId="WW8Num27z1">
    <w:name w:val="WW8Num27z1"/>
    <w:rsid w:val="00507176"/>
    <w:rPr>
      <w:rFonts w:ascii="Courier New" w:hAnsi="Courier New" w:cs="Courier New"/>
    </w:rPr>
  </w:style>
  <w:style w:type="character" w:customStyle="1" w:styleId="WW8Num27z2">
    <w:name w:val="WW8Num27z2"/>
    <w:rsid w:val="00507176"/>
    <w:rPr>
      <w:rFonts w:ascii="Wingdings" w:hAnsi="Wingdings" w:cs="Wingdings"/>
    </w:rPr>
  </w:style>
  <w:style w:type="character" w:customStyle="1" w:styleId="WW8Num27z3">
    <w:name w:val="WW8Num27z3"/>
    <w:rsid w:val="00507176"/>
    <w:rPr>
      <w:rFonts w:ascii="Symbol" w:hAnsi="Symbol" w:cs="Symbol"/>
    </w:rPr>
  </w:style>
  <w:style w:type="character" w:customStyle="1" w:styleId="WW8Num25z1">
    <w:name w:val="WW8Num25z1"/>
    <w:rsid w:val="00507176"/>
    <w:rPr>
      <w:rFonts w:ascii="Courier New" w:hAnsi="Courier New" w:cs="Courier New"/>
    </w:rPr>
  </w:style>
  <w:style w:type="character" w:customStyle="1" w:styleId="WW8Num25z2">
    <w:name w:val="WW8Num25z2"/>
    <w:rsid w:val="00507176"/>
    <w:rPr>
      <w:rFonts w:ascii="Wingdings" w:hAnsi="Wingdings" w:cs="Wingdings"/>
    </w:rPr>
  </w:style>
  <w:style w:type="character" w:customStyle="1" w:styleId="WW8Num25z3">
    <w:name w:val="WW8Num25z3"/>
    <w:rsid w:val="00507176"/>
    <w:rPr>
      <w:rFonts w:ascii="Symbol" w:hAnsi="Symbol" w:cs="Symbol"/>
    </w:rPr>
  </w:style>
  <w:style w:type="character" w:customStyle="1" w:styleId="WW8Num23z1">
    <w:name w:val="WW8Num23z1"/>
    <w:rsid w:val="00507176"/>
    <w:rPr>
      <w:rFonts w:ascii="Courier New" w:hAnsi="Courier New" w:cs="Courier New"/>
    </w:rPr>
  </w:style>
  <w:style w:type="character" w:customStyle="1" w:styleId="WW8Num23z2">
    <w:name w:val="WW8Num23z2"/>
    <w:rsid w:val="00507176"/>
    <w:rPr>
      <w:rFonts w:ascii="Wingdings" w:hAnsi="Wingdings" w:cs="Wingdings"/>
    </w:rPr>
  </w:style>
  <w:style w:type="character" w:customStyle="1" w:styleId="WW8Num9z1">
    <w:name w:val="WW8Num9z1"/>
    <w:rsid w:val="00507176"/>
    <w:rPr>
      <w:rFonts w:ascii="Courier New" w:hAnsi="Courier New" w:cs="Courier New"/>
    </w:rPr>
  </w:style>
  <w:style w:type="character" w:customStyle="1" w:styleId="WW8Num9z2">
    <w:name w:val="WW8Num9z2"/>
    <w:rsid w:val="00507176"/>
    <w:rPr>
      <w:rFonts w:ascii="Wingdings" w:hAnsi="Wingdings" w:cs="Wingdings"/>
    </w:rPr>
  </w:style>
  <w:style w:type="character" w:customStyle="1" w:styleId="WW8Num32z1">
    <w:name w:val="WW8Num32z1"/>
    <w:rsid w:val="00507176"/>
    <w:rPr>
      <w:b w:val="0"/>
      <w:color w:val="000000"/>
    </w:rPr>
  </w:style>
  <w:style w:type="character" w:customStyle="1" w:styleId="WW8Num24z1">
    <w:name w:val="WW8Num24z1"/>
    <w:rsid w:val="00507176"/>
    <w:rPr>
      <w:rFonts w:ascii="Courier New" w:hAnsi="Courier New" w:cs="Courier New"/>
    </w:rPr>
  </w:style>
  <w:style w:type="character" w:customStyle="1" w:styleId="WW8Num24z2">
    <w:name w:val="WW8Num24z2"/>
    <w:rsid w:val="00507176"/>
    <w:rPr>
      <w:rFonts w:ascii="Wingdings" w:hAnsi="Wingdings" w:cs="Wingdings"/>
    </w:rPr>
  </w:style>
  <w:style w:type="character" w:customStyle="1" w:styleId="WW8Num24z3">
    <w:name w:val="WW8Num24z3"/>
    <w:rsid w:val="00507176"/>
    <w:rPr>
      <w:rFonts w:ascii="Symbol" w:hAnsi="Symbol" w:cs="Symbol"/>
    </w:rPr>
  </w:style>
  <w:style w:type="character" w:customStyle="1" w:styleId="WW8Num33z1">
    <w:name w:val="WW8Num33z1"/>
    <w:rsid w:val="00507176"/>
    <w:rPr>
      <w:rFonts w:ascii="Courier New" w:hAnsi="Courier New" w:cs="Courier New"/>
    </w:rPr>
  </w:style>
  <w:style w:type="character" w:customStyle="1" w:styleId="WW8Num33z2">
    <w:name w:val="WW8Num33z2"/>
    <w:rsid w:val="00507176"/>
    <w:rPr>
      <w:rFonts w:ascii="Wingdings" w:hAnsi="Wingdings" w:cs="Wingdings"/>
    </w:rPr>
  </w:style>
  <w:style w:type="character" w:customStyle="1" w:styleId="WW8Num33z3">
    <w:name w:val="WW8Num33z3"/>
    <w:rsid w:val="00507176"/>
    <w:rPr>
      <w:rFonts w:ascii="Symbol" w:hAnsi="Symbol" w:cs="Symbol"/>
    </w:rPr>
  </w:style>
  <w:style w:type="character" w:customStyle="1" w:styleId="WW8Num12z1">
    <w:name w:val="WW8Num12z1"/>
    <w:rsid w:val="00507176"/>
    <w:rPr>
      <w:rFonts w:ascii="Courier New" w:hAnsi="Courier New" w:cs="Courier New"/>
    </w:rPr>
  </w:style>
  <w:style w:type="character" w:customStyle="1" w:styleId="WW8Num12z2">
    <w:name w:val="WW8Num12z2"/>
    <w:rsid w:val="00507176"/>
    <w:rPr>
      <w:rFonts w:ascii="Wingdings" w:hAnsi="Wingdings" w:cs="Wingdings"/>
    </w:rPr>
  </w:style>
  <w:style w:type="character" w:customStyle="1" w:styleId="WW8Num12z3">
    <w:name w:val="WW8Num12z3"/>
    <w:rsid w:val="00507176"/>
    <w:rPr>
      <w:rFonts w:ascii="Symbol" w:hAnsi="Symbol" w:cs="Symbol"/>
    </w:rPr>
  </w:style>
  <w:style w:type="character" w:customStyle="1" w:styleId="WW8Num34z1">
    <w:name w:val="WW8Num34z1"/>
    <w:rsid w:val="00507176"/>
    <w:rPr>
      <w:rFonts w:ascii="Courier New" w:hAnsi="Courier New" w:cs="Courier New"/>
    </w:rPr>
  </w:style>
  <w:style w:type="character" w:customStyle="1" w:styleId="WW8Num34z2">
    <w:name w:val="WW8Num34z2"/>
    <w:rsid w:val="00507176"/>
    <w:rPr>
      <w:rFonts w:ascii="Wingdings" w:hAnsi="Wingdings" w:cs="Wingdings"/>
    </w:rPr>
  </w:style>
  <w:style w:type="character" w:customStyle="1" w:styleId="WW8Num34z3">
    <w:name w:val="WW8Num34z3"/>
    <w:rsid w:val="00507176"/>
    <w:rPr>
      <w:rFonts w:ascii="Symbol" w:hAnsi="Symbol" w:cs="Symbol"/>
    </w:rPr>
  </w:style>
  <w:style w:type="character" w:customStyle="1" w:styleId="WW8Num20z1">
    <w:name w:val="WW8Num20z1"/>
    <w:rsid w:val="00507176"/>
    <w:rPr>
      <w:rFonts w:ascii="Courier New" w:hAnsi="Courier New" w:cs="Courier New"/>
    </w:rPr>
  </w:style>
  <w:style w:type="character" w:customStyle="1" w:styleId="WW8Num20z2">
    <w:name w:val="WW8Num20z2"/>
    <w:rsid w:val="00507176"/>
    <w:rPr>
      <w:rFonts w:ascii="Wingdings" w:hAnsi="Wingdings" w:cs="Wingdings"/>
    </w:rPr>
  </w:style>
  <w:style w:type="character" w:customStyle="1" w:styleId="WW8Num20z3">
    <w:name w:val="WW8Num20z3"/>
    <w:rsid w:val="00507176"/>
    <w:rPr>
      <w:rFonts w:ascii="Symbol" w:hAnsi="Symbol" w:cs="Symbol"/>
    </w:rPr>
  </w:style>
  <w:style w:type="character" w:customStyle="1" w:styleId="WW8Num11z1">
    <w:name w:val="WW8Num11z1"/>
    <w:rsid w:val="00507176"/>
    <w:rPr>
      <w:rFonts w:ascii="Courier New" w:hAnsi="Courier New" w:cs="Courier New"/>
    </w:rPr>
  </w:style>
  <w:style w:type="character" w:customStyle="1" w:styleId="WW8Num11z2">
    <w:name w:val="WW8Num11z2"/>
    <w:rsid w:val="00507176"/>
    <w:rPr>
      <w:rFonts w:ascii="Wingdings" w:hAnsi="Wingdings" w:cs="Wingdings"/>
    </w:rPr>
  </w:style>
  <w:style w:type="character" w:customStyle="1" w:styleId="WW8Num11z3">
    <w:name w:val="WW8Num11z3"/>
    <w:rsid w:val="00507176"/>
    <w:rPr>
      <w:rFonts w:ascii="Symbol" w:hAnsi="Symbol" w:cs="Symbol"/>
    </w:rPr>
  </w:style>
  <w:style w:type="character" w:customStyle="1" w:styleId="WW8Num8z1">
    <w:name w:val="WW8Num8z1"/>
    <w:rsid w:val="00507176"/>
    <w:rPr>
      <w:rFonts w:ascii="Courier New" w:hAnsi="Courier New" w:cs="Courier New"/>
    </w:rPr>
  </w:style>
  <w:style w:type="character" w:customStyle="1" w:styleId="WW8Num8z2">
    <w:name w:val="WW8Num8z2"/>
    <w:rsid w:val="00507176"/>
    <w:rPr>
      <w:rFonts w:ascii="Wingdings" w:hAnsi="Wingdings" w:cs="Wingdings"/>
    </w:rPr>
  </w:style>
  <w:style w:type="character" w:customStyle="1" w:styleId="WW8Num8z3">
    <w:name w:val="WW8Num8z3"/>
    <w:rsid w:val="00507176"/>
    <w:rPr>
      <w:rFonts w:ascii="Symbol" w:hAnsi="Symbol" w:cs="Symbol"/>
    </w:rPr>
  </w:style>
  <w:style w:type="character" w:customStyle="1" w:styleId="WW8Num5z1">
    <w:name w:val="WW8Num5z1"/>
    <w:rsid w:val="00507176"/>
    <w:rPr>
      <w:rFonts w:ascii="Courier New" w:hAnsi="Courier New" w:cs="Courier New"/>
    </w:rPr>
  </w:style>
  <w:style w:type="character" w:customStyle="1" w:styleId="WW8Num5z2">
    <w:name w:val="WW8Num5z2"/>
    <w:rsid w:val="00507176"/>
    <w:rPr>
      <w:rFonts w:ascii="Wingdings" w:hAnsi="Wingdings" w:cs="Wingdings"/>
    </w:rPr>
  </w:style>
  <w:style w:type="character" w:customStyle="1" w:styleId="WW8Num5z3">
    <w:name w:val="WW8Num5z3"/>
    <w:rsid w:val="00507176"/>
    <w:rPr>
      <w:rFonts w:ascii="Symbol" w:hAnsi="Symbol" w:cs="Symbol"/>
    </w:rPr>
  </w:style>
  <w:style w:type="character" w:customStyle="1" w:styleId="WW8Num19z1">
    <w:name w:val="WW8Num19z1"/>
    <w:rsid w:val="00507176"/>
    <w:rPr>
      <w:rFonts w:ascii="Courier New" w:hAnsi="Courier New" w:cs="Courier New"/>
    </w:rPr>
  </w:style>
  <w:style w:type="character" w:customStyle="1" w:styleId="WW8Num19z2">
    <w:name w:val="WW8Num19z2"/>
    <w:rsid w:val="00507176"/>
    <w:rPr>
      <w:rFonts w:ascii="Wingdings" w:hAnsi="Wingdings" w:cs="Wingdings"/>
    </w:rPr>
  </w:style>
  <w:style w:type="character" w:customStyle="1" w:styleId="WW8Num19z3">
    <w:name w:val="WW8Num19z3"/>
    <w:rsid w:val="00507176"/>
    <w:rPr>
      <w:rFonts w:ascii="Symbol" w:hAnsi="Symbol" w:cs="Symbol"/>
    </w:rPr>
  </w:style>
  <w:style w:type="character" w:customStyle="1" w:styleId="WW8Num36z1">
    <w:name w:val="WW8Num36z1"/>
    <w:rsid w:val="00507176"/>
    <w:rPr>
      <w:rFonts w:ascii="Courier New" w:hAnsi="Courier New" w:cs="Courier New"/>
    </w:rPr>
  </w:style>
  <w:style w:type="character" w:customStyle="1" w:styleId="WW8Num36z2">
    <w:name w:val="WW8Num36z2"/>
    <w:rsid w:val="00507176"/>
    <w:rPr>
      <w:rFonts w:ascii="Wingdings" w:hAnsi="Wingdings" w:cs="Wingdings"/>
    </w:rPr>
  </w:style>
  <w:style w:type="character" w:customStyle="1" w:styleId="WW8Num36z3">
    <w:name w:val="WW8Num36z3"/>
    <w:rsid w:val="00507176"/>
    <w:rPr>
      <w:rFonts w:ascii="Symbol" w:hAnsi="Symbol" w:cs="Symbol"/>
    </w:rPr>
  </w:style>
  <w:style w:type="character" w:customStyle="1" w:styleId="WW8Num17z1">
    <w:name w:val="WW8Num17z1"/>
    <w:rsid w:val="00507176"/>
    <w:rPr>
      <w:rFonts w:ascii="Courier New" w:hAnsi="Courier New" w:cs="Courier New"/>
    </w:rPr>
  </w:style>
  <w:style w:type="character" w:customStyle="1" w:styleId="WW8Num17z2">
    <w:name w:val="WW8Num17z2"/>
    <w:rsid w:val="00507176"/>
    <w:rPr>
      <w:rFonts w:ascii="Wingdings" w:hAnsi="Wingdings" w:cs="Wingdings"/>
    </w:rPr>
  </w:style>
  <w:style w:type="character" w:customStyle="1" w:styleId="WW8Num17z3">
    <w:name w:val="WW8Num17z3"/>
    <w:rsid w:val="00507176"/>
    <w:rPr>
      <w:rFonts w:ascii="Symbol" w:hAnsi="Symbol" w:cs="Symbol"/>
    </w:rPr>
  </w:style>
  <w:style w:type="character" w:customStyle="1" w:styleId="WW8Num6z1">
    <w:name w:val="WW8Num6z1"/>
    <w:rsid w:val="00507176"/>
    <w:rPr>
      <w:rFonts w:ascii="Courier New" w:hAnsi="Courier New" w:cs="Courier New"/>
    </w:rPr>
  </w:style>
  <w:style w:type="character" w:customStyle="1" w:styleId="WW8Num6z2">
    <w:name w:val="WW8Num6z2"/>
    <w:rsid w:val="00507176"/>
    <w:rPr>
      <w:rFonts w:ascii="Wingdings" w:hAnsi="Wingdings" w:cs="Wingdings"/>
    </w:rPr>
  </w:style>
  <w:style w:type="character" w:customStyle="1" w:styleId="WW8Num6z3">
    <w:name w:val="WW8Num6z3"/>
    <w:rsid w:val="00507176"/>
    <w:rPr>
      <w:rFonts w:ascii="Symbol" w:hAnsi="Symbol" w:cs="Symbol"/>
    </w:rPr>
  </w:style>
  <w:style w:type="character" w:customStyle="1" w:styleId="WW8Num4z1">
    <w:name w:val="WW8Num4z1"/>
    <w:rsid w:val="00507176"/>
    <w:rPr>
      <w:rFonts w:ascii="Courier New" w:hAnsi="Courier New" w:cs="Courier New"/>
    </w:rPr>
  </w:style>
  <w:style w:type="character" w:customStyle="1" w:styleId="WW8Num4z2">
    <w:name w:val="WW8Num4z2"/>
    <w:rsid w:val="00507176"/>
    <w:rPr>
      <w:rFonts w:ascii="Wingdings" w:hAnsi="Wingdings" w:cs="Wingdings"/>
    </w:rPr>
  </w:style>
  <w:style w:type="character" w:customStyle="1" w:styleId="WW8Num4z3">
    <w:name w:val="WW8Num4z3"/>
    <w:rsid w:val="00507176"/>
    <w:rPr>
      <w:rFonts w:ascii="Symbol" w:hAnsi="Symbol" w:cs="Symbol"/>
    </w:rPr>
  </w:style>
  <w:style w:type="character" w:customStyle="1" w:styleId="WW8Num22z1">
    <w:name w:val="WW8Num22z1"/>
    <w:rsid w:val="00507176"/>
    <w:rPr>
      <w:rFonts w:ascii="Courier New" w:hAnsi="Courier New" w:cs="Courier New"/>
    </w:rPr>
  </w:style>
  <w:style w:type="character" w:customStyle="1" w:styleId="WW8Num22z2">
    <w:name w:val="WW8Num22z2"/>
    <w:rsid w:val="00507176"/>
    <w:rPr>
      <w:rFonts w:ascii="Wingdings" w:hAnsi="Wingdings" w:cs="Wingdings"/>
    </w:rPr>
  </w:style>
  <w:style w:type="character" w:customStyle="1" w:styleId="WW8Num22z3">
    <w:name w:val="WW8Num22z3"/>
    <w:rsid w:val="00507176"/>
    <w:rPr>
      <w:rFonts w:ascii="Symbol" w:hAnsi="Symbol" w:cs="Symbol"/>
    </w:rPr>
  </w:style>
  <w:style w:type="character" w:customStyle="1" w:styleId="WW8Num26z1">
    <w:name w:val="WW8Num26z1"/>
    <w:rsid w:val="00507176"/>
    <w:rPr>
      <w:rFonts w:ascii="Courier New" w:hAnsi="Courier New" w:cs="Courier New"/>
    </w:rPr>
  </w:style>
  <w:style w:type="character" w:customStyle="1" w:styleId="WW8Num26z2">
    <w:name w:val="WW8Num26z2"/>
    <w:rsid w:val="00507176"/>
    <w:rPr>
      <w:rFonts w:ascii="Wingdings" w:hAnsi="Wingdings" w:cs="Wingdings"/>
    </w:rPr>
  </w:style>
  <w:style w:type="character" w:customStyle="1" w:styleId="WW8Num26z3">
    <w:name w:val="WW8Num26z3"/>
    <w:rsid w:val="00507176"/>
    <w:rPr>
      <w:rFonts w:ascii="Symbol" w:hAnsi="Symbol" w:cs="Symbol"/>
    </w:rPr>
  </w:style>
  <w:style w:type="character" w:customStyle="1" w:styleId="WW8Num38z1">
    <w:name w:val="WW8Num38z1"/>
    <w:rsid w:val="00507176"/>
    <w:rPr>
      <w:rFonts w:ascii="Courier New" w:hAnsi="Courier New" w:cs="Courier New"/>
    </w:rPr>
  </w:style>
  <w:style w:type="character" w:customStyle="1" w:styleId="WW8Num38z2">
    <w:name w:val="WW8Num38z2"/>
    <w:rsid w:val="00507176"/>
    <w:rPr>
      <w:rFonts w:ascii="Wingdings" w:hAnsi="Wingdings" w:cs="Wingdings"/>
    </w:rPr>
  </w:style>
  <w:style w:type="character" w:customStyle="1" w:styleId="WW8Num38z3">
    <w:name w:val="WW8Num38z3"/>
    <w:rsid w:val="00507176"/>
    <w:rPr>
      <w:rFonts w:ascii="Symbol" w:hAnsi="Symbol" w:cs="Symbol"/>
    </w:rPr>
  </w:style>
  <w:style w:type="character" w:customStyle="1" w:styleId="WW8Num3z1">
    <w:name w:val="WW8Num3z1"/>
    <w:rsid w:val="00507176"/>
    <w:rPr>
      <w:rFonts w:ascii="Courier New" w:hAnsi="Courier New" w:cs="Courier New"/>
    </w:rPr>
  </w:style>
  <w:style w:type="character" w:customStyle="1" w:styleId="WW8Num3z2">
    <w:name w:val="WW8Num3z2"/>
    <w:rsid w:val="00507176"/>
    <w:rPr>
      <w:rFonts w:ascii="Wingdings" w:hAnsi="Wingdings" w:cs="Wingdings"/>
    </w:rPr>
  </w:style>
  <w:style w:type="character" w:customStyle="1" w:styleId="WW8Num3z3">
    <w:name w:val="WW8Num3z3"/>
    <w:rsid w:val="00507176"/>
    <w:rPr>
      <w:rFonts w:ascii="Symbol" w:hAnsi="Symbol" w:cs="Symbol"/>
    </w:rPr>
  </w:style>
  <w:style w:type="character" w:customStyle="1" w:styleId="1">
    <w:name w:val="Основной шрифт абзаца1"/>
    <w:rsid w:val="00507176"/>
  </w:style>
  <w:style w:type="character" w:customStyle="1" w:styleId="a4">
    <w:name w:val="Символ сноски"/>
    <w:basedOn w:val="1"/>
    <w:rsid w:val="00507176"/>
    <w:rPr>
      <w:vertAlign w:val="superscript"/>
    </w:rPr>
  </w:style>
  <w:style w:type="character" w:customStyle="1" w:styleId="10">
    <w:name w:val="Знак сноски1"/>
    <w:rsid w:val="00507176"/>
    <w:rPr>
      <w:vertAlign w:val="superscript"/>
    </w:rPr>
  </w:style>
  <w:style w:type="character" w:customStyle="1" w:styleId="a5">
    <w:name w:val="Символ нумерации"/>
    <w:rsid w:val="00507176"/>
  </w:style>
  <w:style w:type="character" w:customStyle="1" w:styleId="a6">
    <w:name w:val="Символы концевой сноски"/>
    <w:rsid w:val="00507176"/>
    <w:rPr>
      <w:vertAlign w:val="superscript"/>
    </w:rPr>
  </w:style>
  <w:style w:type="character" w:customStyle="1" w:styleId="WW-">
    <w:name w:val="WW-Символы концевой сноски"/>
    <w:rsid w:val="00507176"/>
  </w:style>
  <w:style w:type="character" w:customStyle="1" w:styleId="20">
    <w:name w:val="Знак сноски2"/>
    <w:rsid w:val="00507176"/>
    <w:rPr>
      <w:vertAlign w:val="superscript"/>
    </w:rPr>
  </w:style>
  <w:style w:type="character" w:customStyle="1" w:styleId="11">
    <w:name w:val="Знак концевой сноски1"/>
    <w:rsid w:val="00507176"/>
    <w:rPr>
      <w:vertAlign w:val="superscript"/>
    </w:rPr>
  </w:style>
  <w:style w:type="character" w:styleId="a7">
    <w:name w:val="footnote reference"/>
    <w:rsid w:val="00507176"/>
    <w:rPr>
      <w:vertAlign w:val="superscript"/>
    </w:rPr>
  </w:style>
  <w:style w:type="character" w:styleId="a8">
    <w:name w:val="endnote reference"/>
    <w:rsid w:val="00507176"/>
    <w:rPr>
      <w:vertAlign w:val="superscript"/>
    </w:rPr>
  </w:style>
  <w:style w:type="paragraph" w:customStyle="1" w:styleId="a9">
    <w:name w:val="Заголовок"/>
    <w:basedOn w:val="a"/>
    <w:next w:val="aa"/>
    <w:rsid w:val="00507176"/>
    <w:pPr>
      <w:keepNext/>
      <w:spacing w:before="240" w:after="120"/>
    </w:pPr>
    <w:rPr>
      <w:rFonts w:ascii="Arial" w:hAnsi="Arial" w:cs="Tahoma"/>
      <w:sz w:val="28"/>
      <w:szCs w:val="28"/>
    </w:rPr>
  </w:style>
  <w:style w:type="paragraph" w:styleId="aa">
    <w:name w:val="Body Text"/>
    <w:basedOn w:val="a"/>
    <w:rsid w:val="00507176"/>
    <w:pPr>
      <w:spacing w:after="120"/>
    </w:pPr>
  </w:style>
  <w:style w:type="paragraph" w:styleId="ab">
    <w:name w:val="List"/>
    <w:basedOn w:val="aa"/>
    <w:rsid w:val="00507176"/>
    <w:rPr>
      <w:rFonts w:cs="Tahoma"/>
    </w:rPr>
  </w:style>
  <w:style w:type="paragraph" w:styleId="ac">
    <w:name w:val="caption"/>
    <w:basedOn w:val="a9"/>
    <w:next w:val="ad"/>
    <w:qFormat/>
    <w:rsid w:val="00507176"/>
  </w:style>
  <w:style w:type="paragraph" w:customStyle="1" w:styleId="30">
    <w:name w:val="Указатель3"/>
    <w:basedOn w:val="a"/>
    <w:rsid w:val="00507176"/>
    <w:pPr>
      <w:suppressLineNumbers/>
    </w:pPr>
    <w:rPr>
      <w:rFonts w:cs="Mangal"/>
    </w:rPr>
  </w:style>
  <w:style w:type="paragraph" w:customStyle="1" w:styleId="21">
    <w:name w:val="Название2"/>
    <w:basedOn w:val="a"/>
    <w:rsid w:val="00507176"/>
    <w:pPr>
      <w:suppressLineNumbers/>
      <w:spacing w:before="120" w:after="120"/>
    </w:pPr>
    <w:rPr>
      <w:rFonts w:ascii="Arial" w:hAnsi="Arial" w:cs="Mangal"/>
      <w:i/>
      <w:iCs/>
      <w:sz w:val="20"/>
    </w:rPr>
  </w:style>
  <w:style w:type="paragraph" w:customStyle="1" w:styleId="22">
    <w:name w:val="Указатель2"/>
    <w:basedOn w:val="a"/>
    <w:rsid w:val="00507176"/>
    <w:pPr>
      <w:suppressLineNumbers/>
    </w:pPr>
    <w:rPr>
      <w:rFonts w:ascii="Arial" w:hAnsi="Arial" w:cs="Mangal"/>
    </w:rPr>
  </w:style>
  <w:style w:type="paragraph" w:styleId="ad">
    <w:name w:val="Subtitle"/>
    <w:basedOn w:val="a9"/>
    <w:next w:val="aa"/>
    <w:qFormat/>
    <w:rsid w:val="00507176"/>
    <w:pPr>
      <w:jc w:val="center"/>
    </w:pPr>
    <w:rPr>
      <w:i/>
      <w:iCs/>
    </w:rPr>
  </w:style>
  <w:style w:type="paragraph" w:customStyle="1" w:styleId="12">
    <w:name w:val="Название1"/>
    <w:basedOn w:val="a"/>
    <w:rsid w:val="00507176"/>
    <w:pPr>
      <w:suppressLineNumbers/>
      <w:spacing w:before="120" w:after="120"/>
    </w:pPr>
    <w:rPr>
      <w:rFonts w:cs="Tahoma"/>
      <w:i/>
      <w:iCs/>
    </w:rPr>
  </w:style>
  <w:style w:type="paragraph" w:customStyle="1" w:styleId="13">
    <w:name w:val="Указатель1"/>
    <w:basedOn w:val="a"/>
    <w:rsid w:val="00507176"/>
    <w:pPr>
      <w:suppressLineNumbers/>
    </w:pPr>
    <w:rPr>
      <w:rFonts w:cs="Tahoma"/>
    </w:rPr>
  </w:style>
  <w:style w:type="paragraph" w:customStyle="1" w:styleId="ConsPlusNonformat">
    <w:name w:val="ConsPlusNonformat"/>
    <w:rsid w:val="00507176"/>
    <w:pPr>
      <w:widowControl w:val="0"/>
      <w:suppressAutoHyphens/>
      <w:autoSpaceDE w:val="0"/>
    </w:pPr>
    <w:rPr>
      <w:rFonts w:ascii="Courier New" w:hAnsi="Courier New" w:cs="Courier New"/>
      <w:kern w:val="1"/>
      <w:lang w:eastAsia="zh-CN"/>
    </w:rPr>
  </w:style>
  <w:style w:type="paragraph" w:customStyle="1" w:styleId="ConsPlusNormal">
    <w:name w:val="ConsPlusNormal"/>
    <w:rsid w:val="00507176"/>
    <w:pPr>
      <w:widowControl w:val="0"/>
      <w:suppressAutoHyphens/>
      <w:autoSpaceDE w:val="0"/>
      <w:ind w:firstLine="720"/>
    </w:pPr>
    <w:rPr>
      <w:rFonts w:ascii="Arial" w:hAnsi="Arial" w:cs="Arial"/>
      <w:kern w:val="1"/>
      <w:lang w:eastAsia="zh-CN"/>
    </w:rPr>
  </w:style>
  <w:style w:type="paragraph" w:styleId="ae">
    <w:name w:val="header"/>
    <w:basedOn w:val="a"/>
    <w:rsid w:val="00507176"/>
  </w:style>
  <w:style w:type="paragraph" w:styleId="af">
    <w:name w:val="footer"/>
    <w:basedOn w:val="a"/>
    <w:rsid w:val="00507176"/>
  </w:style>
  <w:style w:type="paragraph" w:styleId="af0">
    <w:name w:val="Normal (Web)"/>
    <w:basedOn w:val="a"/>
    <w:rsid w:val="00507176"/>
    <w:pPr>
      <w:widowControl/>
      <w:spacing w:before="280" w:after="280"/>
    </w:pPr>
  </w:style>
  <w:style w:type="paragraph" w:styleId="af1">
    <w:name w:val="List Paragraph"/>
    <w:basedOn w:val="a"/>
    <w:qFormat/>
    <w:rsid w:val="00507176"/>
    <w:pPr>
      <w:ind w:left="720"/>
    </w:pPr>
  </w:style>
  <w:style w:type="paragraph" w:customStyle="1" w:styleId="210">
    <w:name w:val="Основной текст с отступом 21"/>
    <w:basedOn w:val="a"/>
    <w:rsid w:val="00507176"/>
    <w:pPr>
      <w:spacing w:after="120" w:line="480" w:lineRule="auto"/>
      <w:ind w:left="283"/>
    </w:pPr>
  </w:style>
  <w:style w:type="paragraph" w:customStyle="1" w:styleId="14">
    <w:name w:val="Текст1"/>
    <w:basedOn w:val="a"/>
    <w:rsid w:val="00507176"/>
    <w:pPr>
      <w:widowControl/>
    </w:pPr>
    <w:rPr>
      <w:rFonts w:ascii="Courier New" w:hAnsi="Courier New" w:cs="Courier New"/>
    </w:rPr>
  </w:style>
  <w:style w:type="paragraph" w:customStyle="1" w:styleId="15">
    <w:name w:val="Обычный1"/>
    <w:rsid w:val="00507176"/>
    <w:pPr>
      <w:suppressAutoHyphens/>
    </w:pPr>
    <w:rPr>
      <w:rFonts w:eastAsia="ヒラギノ角ゴ Pro W3"/>
      <w:color w:val="000000"/>
      <w:kern w:val="1"/>
      <w:sz w:val="24"/>
      <w:szCs w:val="22"/>
      <w:lang w:val="de-DE" w:eastAsia="zh-CN"/>
    </w:rPr>
  </w:style>
  <w:style w:type="paragraph" w:styleId="af2">
    <w:name w:val="footnote text"/>
    <w:basedOn w:val="a"/>
    <w:rsid w:val="00507176"/>
    <w:pPr>
      <w:suppressLineNumbers/>
      <w:ind w:left="283" w:hanging="283"/>
    </w:pPr>
    <w:rPr>
      <w:sz w:val="20"/>
      <w:szCs w:val="20"/>
    </w:rPr>
  </w:style>
  <w:style w:type="paragraph" w:styleId="af3">
    <w:name w:val="Body Text Indent"/>
    <w:basedOn w:val="a"/>
    <w:rsid w:val="00507176"/>
    <w:pPr>
      <w:widowControl/>
      <w:ind w:firstLine="851"/>
      <w:jc w:val="both"/>
    </w:pPr>
    <w:rPr>
      <w:sz w:val="28"/>
    </w:rPr>
  </w:style>
  <w:style w:type="paragraph" w:customStyle="1" w:styleId="af4">
    <w:name w:val="Содержимое таблицы"/>
    <w:basedOn w:val="a"/>
    <w:rsid w:val="00507176"/>
    <w:pPr>
      <w:suppressLineNumbers/>
    </w:pPr>
  </w:style>
  <w:style w:type="paragraph" w:customStyle="1" w:styleId="af5">
    <w:name w:val="Заголовок таблицы"/>
    <w:basedOn w:val="af4"/>
    <w:rsid w:val="00507176"/>
    <w:pPr>
      <w:jc w:val="center"/>
    </w:pPr>
    <w:rPr>
      <w:b/>
      <w:bCs/>
    </w:rPr>
  </w:style>
  <w:style w:type="paragraph" w:customStyle="1" w:styleId="ConsPlusTitle">
    <w:name w:val="ConsPlusTitle"/>
    <w:rsid w:val="00507176"/>
    <w:pPr>
      <w:widowControl w:val="0"/>
      <w:suppressAutoHyphens/>
      <w:autoSpaceDE w:val="0"/>
    </w:pPr>
    <w:rPr>
      <w:rFonts w:ascii="Arial" w:hAnsi="Arial" w:cs="Arial"/>
      <w:b/>
      <w:bCs/>
      <w:lang w:eastAsia="zh-CN"/>
    </w:rPr>
  </w:style>
  <w:style w:type="paragraph" w:customStyle="1" w:styleId="af6">
    <w:name w:val="Стиль"/>
    <w:rsid w:val="00507176"/>
    <w:pPr>
      <w:widowControl w:val="0"/>
      <w:suppressAutoHyphens/>
      <w:autoSpaceDE w:val="0"/>
    </w:pPr>
    <w:rPr>
      <w:sz w:val="24"/>
      <w:szCs w:val="24"/>
      <w:lang w:eastAsia="zh-CN"/>
    </w:rPr>
  </w:style>
  <w:style w:type="paragraph" w:styleId="af7">
    <w:name w:val="Balloon Text"/>
    <w:basedOn w:val="a"/>
    <w:link w:val="af8"/>
    <w:uiPriority w:val="99"/>
    <w:semiHidden/>
    <w:unhideWhenUsed/>
    <w:rsid w:val="00643093"/>
    <w:rPr>
      <w:rFonts w:ascii="Tahoma" w:hAnsi="Tahoma" w:cs="Tahoma"/>
      <w:sz w:val="16"/>
      <w:szCs w:val="16"/>
    </w:rPr>
  </w:style>
  <w:style w:type="character" w:customStyle="1" w:styleId="af8">
    <w:name w:val="Текст выноски Знак"/>
    <w:basedOn w:val="a0"/>
    <w:link w:val="af7"/>
    <w:uiPriority w:val="99"/>
    <w:semiHidden/>
    <w:rsid w:val="00643093"/>
    <w:rPr>
      <w:rFonts w:ascii="Tahoma" w:eastAsia="Andale Sans UI" w:hAnsi="Tahoma" w:cs="Tahoma"/>
      <w:kern w:val="1"/>
      <w:sz w:val="16"/>
      <w:szCs w:val="16"/>
      <w:lang w:eastAsia="zh-CN"/>
    </w:rPr>
  </w:style>
  <w:style w:type="table" w:styleId="af9">
    <w:name w:val="Table Grid"/>
    <w:basedOn w:val="a1"/>
    <w:uiPriority w:val="59"/>
    <w:rsid w:val="004555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noeokno1@rambler.ru" TargetMode="External"/><Relationship Id="rId13" Type="http://schemas.openxmlformats.org/officeDocument/2006/relationships/hyperlink" Target="consultantplus://offline/ref=8BF8CDD31A17E62AEF4B0BA0AAF8027AF8872EAB0CD979977CEF83C3A954113D25407E1991B16B9BzEL4K" TargetMode="External"/><Relationship Id="rId18" Type="http://schemas.openxmlformats.org/officeDocument/2006/relationships/hyperlink" Target="mailto:alexadm@aleksin.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431DC5724796C5291B1FEB0A655A1AC8A633E507D84BEF6A015145E76E77B563DE49A4FB4CE0CB0lCd9F" TargetMode="External"/><Relationship Id="rId7" Type="http://schemas.openxmlformats.org/officeDocument/2006/relationships/endnotes" Target="endnotes.xml"/><Relationship Id="rId12" Type="http://schemas.openxmlformats.org/officeDocument/2006/relationships/hyperlink" Target="consultantplus://offline/ref=DC6300B63A6445114DC01504CE43E1E9A11C99D9B0A2A21E98905D291FCAA75D6A6ECB6A7E1A8A8BEFI7M" TargetMode="External"/><Relationship Id="rId17" Type="http://schemas.openxmlformats.org/officeDocument/2006/relationships/hyperlink" Target="consultantplus://offline/ref=4085E0C756A47BB2B4A3E4FCBDB1D96ECB8958F7B918F65592C4424B59498C0E01E0507B50BF69D3d7g9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BF8CDD31A17E62AEF4B0BA0AAF8027AF88022AB06DE79977CEF83C3A9z5L4K" TargetMode="External"/><Relationship Id="rId20" Type="http://schemas.openxmlformats.org/officeDocument/2006/relationships/hyperlink" Target="consultantplus://offline/ref=F431DC5724796C5291B1FEB0A655A1AC8A633E507D84BEF6A015145E76E77B563DE49A4FB4CE0CB1lCd5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8CDD31A17E62AEF4B0BA0AAF8027AF8802BAF06DB79977CEF83C3A9z5L4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BF8CDD31A17E62AEF4B0BA0AAF8027AF8822CAB0DDE79977CEF83C3A954113D25407E1991B16B9BzEL4K" TargetMode="External"/><Relationship Id="rId23" Type="http://schemas.openxmlformats.org/officeDocument/2006/relationships/hyperlink" Target="consultantplus://offline/ref=F431DC5724796C5291B1FEB0A655A1AC8A633E507D84BEF6A015145E76E77B563DE49A4FB4CE09B0lCdDF" TargetMode="External"/><Relationship Id="rId28" Type="http://schemas.openxmlformats.org/officeDocument/2006/relationships/fontTable" Target="fontTable.xm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consultantplus://offline/ref=F431DC5724796C5291B1FEB0A655A1AC8A633E507D84BEF6A015145E76E77B563DE49A4FB4CE0CB1lCdBF" TargetMode="External"/><Relationship Id="rId4" Type="http://schemas.openxmlformats.org/officeDocument/2006/relationships/settings" Target="settings.xml"/><Relationship Id="rId9" Type="http://schemas.openxmlformats.org/officeDocument/2006/relationships/hyperlink" Target="mailto:edinoeokno1@rambler.ru" TargetMode="External"/><Relationship Id="rId14" Type="http://schemas.openxmlformats.org/officeDocument/2006/relationships/hyperlink" Target="consultantplus://offline/ref=8BF8CDD31A17E62AEF4B0BA0AAF8027AF88329AC01DA79977CEF83C3A954113D25407E1991B16B93zEL3K" TargetMode="External"/><Relationship Id="rId22" Type="http://schemas.openxmlformats.org/officeDocument/2006/relationships/hyperlink" Target="consultantplus://offline/ref=F431DC5724796C5291B1FEB0A655A1AC8A633E507D84BEF6A015145E76E77B563DE49A4FB4CE0FB9lCd8F"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75CE-BBCE-48F8-9036-7E701057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12180</Words>
  <Characters>69430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81448</CharactersWithSpaces>
  <SharedDoc>false</SharedDoc>
  <HLinks>
    <vt:vector size="96" baseType="variant">
      <vt:variant>
        <vt:i4>2883685</vt:i4>
      </vt:variant>
      <vt:variant>
        <vt:i4>45</vt:i4>
      </vt:variant>
      <vt:variant>
        <vt:i4>0</vt:i4>
      </vt:variant>
      <vt:variant>
        <vt:i4>5</vt:i4>
      </vt:variant>
      <vt:variant>
        <vt:lpwstr>consultantplus://offline/ref=F431DC5724796C5291B1FEB0A655A1AC8A633E507D84BEF6A015145E76E77B563DE49A4FB4CE09B0lCdDF</vt:lpwstr>
      </vt:variant>
      <vt:variant>
        <vt:lpwstr/>
      </vt:variant>
      <vt:variant>
        <vt:i4>2883695</vt:i4>
      </vt:variant>
      <vt:variant>
        <vt:i4>42</vt:i4>
      </vt:variant>
      <vt:variant>
        <vt:i4>0</vt:i4>
      </vt:variant>
      <vt:variant>
        <vt:i4>5</vt:i4>
      </vt:variant>
      <vt:variant>
        <vt:lpwstr>consultantplus://offline/ref=F431DC5724796C5291B1FEB0A655A1AC8A633E507D84BEF6A015145E76E77B563DE49A4FB4CE0FB9lCd8F</vt:lpwstr>
      </vt:variant>
      <vt:variant>
        <vt:lpwstr/>
      </vt:variant>
      <vt:variant>
        <vt:i4>2883682</vt:i4>
      </vt:variant>
      <vt:variant>
        <vt:i4>39</vt:i4>
      </vt:variant>
      <vt:variant>
        <vt:i4>0</vt:i4>
      </vt:variant>
      <vt:variant>
        <vt:i4>5</vt:i4>
      </vt:variant>
      <vt:variant>
        <vt:lpwstr>consultantplus://offline/ref=F431DC5724796C5291B1FEB0A655A1AC8A633E507D84BEF6A015145E76E77B563DE49A4FB4CE0CB0lCd9F</vt:lpwstr>
      </vt:variant>
      <vt:variant>
        <vt:lpwstr/>
      </vt:variant>
      <vt:variant>
        <vt:i4>2883695</vt:i4>
      </vt:variant>
      <vt:variant>
        <vt:i4>36</vt:i4>
      </vt:variant>
      <vt:variant>
        <vt:i4>0</vt:i4>
      </vt:variant>
      <vt:variant>
        <vt:i4>5</vt:i4>
      </vt:variant>
      <vt:variant>
        <vt:lpwstr>consultantplus://offline/ref=F431DC5724796C5291B1FEB0A655A1AC8A633E507D84BEF6A015145E76E77B563DE49A4FB4CE0CB1lCd5F</vt:lpwstr>
      </vt:variant>
      <vt:variant>
        <vt:lpwstr/>
      </vt:variant>
      <vt:variant>
        <vt:i4>2883640</vt:i4>
      </vt:variant>
      <vt:variant>
        <vt:i4>33</vt:i4>
      </vt:variant>
      <vt:variant>
        <vt:i4>0</vt:i4>
      </vt:variant>
      <vt:variant>
        <vt:i4>5</vt:i4>
      </vt:variant>
      <vt:variant>
        <vt:lpwstr>consultantplus://offline/ref=F431DC5724796C5291B1FEB0A655A1AC8A633E507D84BEF6A015145E76E77B563DE49A4FB4CE0CB1lCdBF</vt:lpwstr>
      </vt:variant>
      <vt:variant>
        <vt:lpwstr/>
      </vt:variant>
      <vt:variant>
        <vt:i4>65594</vt:i4>
      </vt:variant>
      <vt:variant>
        <vt:i4>30</vt:i4>
      </vt:variant>
      <vt:variant>
        <vt:i4>0</vt:i4>
      </vt:variant>
      <vt:variant>
        <vt:i4>5</vt:i4>
      </vt:variant>
      <vt:variant>
        <vt:lpwstr>mailto:alexadm@aleksin.ru</vt:lpwstr>
      </vt:variant>
      <vt:variant>
        <vt:lpwstr/>
      </vt:variant>
      <vt:variant>
        <vt:i4>8257647</vt:i4>
      </vt:variant>
      <vt:variant>
        <vt:i4>27</vt:i4>
      </vt:variant>
      <vt:variant>
        <vt:i4>0</vt:i4>
      </vt:variant>
      <vt:variant>
        <vt:i4>5</vt:i4>
      </vt:variant>
      <vt:variant>
        <vt:lpwstr>consultantplus://offline/ref=4085E0C756A47BB2B4A3E4FCBDB1D96ECB8958F7B918F65592C4424B59498C0E01E0507B50BF69D3d7g9I</vt:lpwstr>
      </vt:variant>
      <vt:variant>
        <vt:lpwstr/>
      </vt:variant>
      <vt:variant>
        <vt:i4>524297</vt:i4>
      </vt:variant>
      <vt:variant>
        <vt:i4>24</vt:i4>
      </vt:variant>
      <vt:variant>
        <vt:i4>0</vt:i4>
      </vt:variant>
      <vt:variant>
        <vt:i4>5</vt:i4>
      </vt:variant>
      <vt:variant>
        <vt:lpwstr>consultantplus://offline/ref=8BF8CDD31A17E62AEF4B0BA0AAF8027AF88022AB06DE79977CEF83C3A9z5L4K</vt:lpwstr>
      </vt:variant>
      <vt:variant>
        <vt:lpwstr/>
      </vt:variant>
      <vt:variant>
        <vt:i4>7012448</vt:i4>
      </vt:variant>
      <vt:variant>
        <vt:i4>21</vt:i4>
      </vt:variant>
      <vt:variant>
        <vt:i4>0</vt:i4>
      </vt:variant>
      <vt:variant>
        <vt:i4>5</vt:i4>
      </vt:variant>
      <vt:variant>
        <vt:lpwstr>consultantplus://offline/ref=8BF8CDD31A17E62AEF4B0BA0AAF8027AF8822CAB0DDE79977CEF83C3A954113D25407E1991B16B9BzEL4K</vt:lpwstr>
      </vt:variant>
      <vt:variant>
        <vt:lpwstr/>
      </vt:variant>
      <vt:variant>
        <vt:i4>7012413</vt:i4>
      </vt:variant>
      <vt:variant>
        <vt:i4>18</vt:i4>
      </vt:variant>
      <vt:variant>
        <vt:i4>0</vt:i4>
      </vt:variant>
      <vt:variant>
        <vt:i4>5</vt:i4>
      </vt:variant>
      <vt:variant>
        <vt:lpwstr>consultantplus://offline/ref=8BF8CDD31A17E62AEF4B0BA0AAF8027AF88329AC01DA79977CEF83C3A954113D25407E1991B16B93zEL3K</vt:lpwstr>
      </vt:variant>
      <vt:variant>
        <vt:lpwstr/>
      </vt:variant>
      <vt:variant>
        <vt:i4>7012408</vt:i4>
      </vt:variant>
      <vt:variant>
        <vt:i4>15</vt:i4>
      </vt:variant>
      <vt:variant>
        <vt:i4>0</vt:i4>
      </vt:variant>
      <vt:variant>
        <vt:i4>5</vt:i4>
      </vt:variant>
      <vt:variant>
        <vt:lpwstr>consultantplus://offline/ref=8BF8CDD31A17E62AEF4B0BA0AAF8027AF8872EAB0CD979977CEF83C3A954113D25407E1991B16B9BzEL4K</vt:lpwstr>
      </vt:variant>
      <vt:variant>
        <vt:lpwstr/>
      </vt:variant>
      <vt:variant>
        <vt:i4>2621498</vt:i4>
      </vt:variant>
      <vt:variant>
        <vt:i4>12</vt:i4>
      </vt:variant>
      <vt:variant>
        <vt:i4>0</vt:i4>
      </vt:variant>
      <vt:variant>
        <vt:i4>5</vt:i4>
      </vt:variant>
      <vt:variant>
        <vt:lpwstr>consultantplus://offline/ref=DC6300B63A6445114DC01504CE43E1E9A11C99D9B0A2A21E98905D291FCAA75D6A6ECB6A7E1A8A8BEFI7M</vt:lpwstr>
      </vt:variant>
      <vt:variant>
        <vt:lpwstr/>
      </vt:variant>
      <vt:variant>
        <vt:i4>524378</vt:i4>
      </vt:variant>
      <vt:variant>
        <vt:i4>9</vt:i4>
      </vt:variant>
      <vt:variant>
        <vt:i4>0</vt:i4>
      </vt:variant>
      <vt:variant>
        <vt:i4>5</vt:i4>
      </vt:variant>
      <vt:variant>
        <vt:lpwstr>consultantplus://offline/ref=8BF8CDD31A17E62AEF4B0BA0AAF8027AF8802BAF06DB79977CEF83C3A9z5L4K</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4325417</vt:i4>
      </vt:variant>
      <vt:variant>
        <vt:i4>3</vt:i4>
      </vt:variant>
      <vt:variant>
        <vt:i4>0</vt:i4>
      </vt:variant>
      <vt:variant>
        <vt:i4>5</vt:i4>
      </vt:variant>
      <vt:variant>
        <vt:lpwstr>mailto:edinoeokno1@rambler.ru</vt:lpwstr>
      </vt:variant>
      <vt:variant>
        <vt:lpwstr/>
      </vt:variant>
      <vt:variant>
        <vt:i4>4325417</vt:i4>
      </vt:variant>
      <vt:variant>
        <vt:i4>0</vt:i4>
      </vt:variant>
      <vt:variant>
        <vt:i4>0</vt:i4>
      </vt:variant>
      <vt:variant>
        <vt:i4>5</vt:i4>
      </vt:variant>
      <vt:variant>
        <vt:lpwstr>mailto:edinoeokno1@rambler.ru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Астанина</dc:creator>
  <cp:lastModifiedBy>user117-2</cp:lastModifiedBy>
  <cp:revision>7</cp:revision>
  <cp:lastPrinted>2016-08-05T13:35:00Z</cp:lastPrinted>
  <dcterms:created xsi:type="dcterms:W3CDTF">2016-08-15T08:02:00Z</dcterms:created>
  <dcterms:modified xsi:type="dcterms:W3CDTF">2016-08-22T14:49:00Z</dcterms:modified>
</cp:coreProperties>
</file>