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Look w:val="04A0"/>
      </w:tblPr>
      <w:tblGrid>
        <w:gridCol w:w="4789"/>
        <w:gridCol w:w="4782"/>
      </w:tblGrid>
      <w:tr w:rsidR="00924228" w:rsidTr="00924228">
        <w:tc>
          <w:tcPr>
            <w:tcW w:w="9571" w:type="dxa"/>
            <w:gridSpan w:val="2"/>
            <w:hideMark/>
          </w:tcPr>
          <w:p w:rsidR="00924228" w:rsidRDefault="00924228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924228" w:rsidTr="00924228">
        <w:tc>
          <w:tcPr>
            <w:tcW w:w="9571" w:type="dxa"/>
            <w:gridSpan w:val="2"/>
            <w:hideMark/>
          </w:tcPr>
          <w:p w:rsidR="00924228" w:rsidRDefault="00924228">
            <w:pPr>
              <w:pStyle w:val="1"/>
              <w:keepNext w:val="0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924228" w:rsidTr="00924228">
        <w:tc>
          <w:tcPr>
            <w:tcW w:w="9571" w:type="dxa"/>
            <w:gridSpan w:val="2"/>
          </w:tcPr>
          <w:p w:rsidR="00924228" w:rsidRDefault="00924228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Администрация муниципального образования город Алексин</w:t>
            </w:r>
          </w:p>
          <w:p w:rsidR="00924228" w:rsidRDefault="009242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4228" w:rsidRDefault="00924228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924228" w:rsidTr="00924228">
        <w:tc>
          <w:tcPr>
            <w:tcW w:w="9571" w:type="dxa"/>
            <w:gridSpan w:val="2"/>
            <w:hideMark/>
          </w:tcPr>
          <w:p w:rsidR="00924228" w:rsidRDefault="00924228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924228" w:rsidTr="00924228">
        <w:tc>
          <w:tcPr>
            <w:tcW w:w="9571" w:type="dxa"/>
            <w:gridSpan w:val="2"/>
          </w:tcPr>
          <w:p w:rsidR="00924228" w:rsidRDefault="00924228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924228" w:rsidTr="00924228">
        <w:tc>
          <w:tcPr>
            <w:tcW w:w="4789" w:type="dxa"/>
            <w:hideMark/>
          </w:tcPr>
          <w:p w:rsidR="00924228" w:rsidRDefault="00924228" w:rsidP="003F3F54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2</w:t>
            </w:r>
            <w:r w:rsidR="003F3F54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3F3F54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0.2015 г. </w:t>
            </w:r>
          </w:p>
        </w:tc>
        <w:tc>
          <w:tcPr>
            <w:tcW w:w="4782" w:type="dxa"/>
            <w:hideMark/>
          </w:tcPr>
          <w:p w:rsidR="00924228" w:rsidRDefault="00924228" w:rsidP="003F3F54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3F3F54">
              <w:rPr>
                <w:rFonts w:ascii="Arial" w:hAnsi="Arial" w:cs="Arial"/>
                <w:b/>
                <w:sz w:val="24"/>
                <w:szCs w:val="24"/>
              </w:rPr>
              <w:t>2408</w:t>
            </w:r>
          </w:p>
        </w:tc>
      </w:tr>
    </w:tbl>
    <w:p w:rsidR="00924228" w:rsidRPr="003F3F54" w:rsidRDefault="00924228" w:rsidP="00AB17F8">
      <w:pPr>
        <w:pStyle w:val="13"/>
        <w:jc w:val="center"/>
        <w:rPr>
          <w:rFonts w:ascii="Arial" w:hAnsi="Arial" w:cs="Arial"/>
          <w:bCs/>
          <w:sz w:val="24"/>
          <w:szCs w:val="24"/>
        </w:rPr>
      </w:pPr>
    </w:p>
    <w:p w:rsidR="00924228" w:rsidRPr="003F3F54" w:rsidRDefault="00924228" w:rsidP="00AB17F8">
      <w:pPr>
        <w:pStyle w:val="13"/>
        <w:jc w:val="center"/>
        <w:rPr>
          <w:rFonts w:ascii="Arial" w:hAnsi="Arial" w:cs="Arial"/>
          <w:bCs/>
          <w:sz w:val="24"/>
          <w:szCs w:val="24"/>
        </w:rPr>
      </w:pPr>
    </w:p>
    <w:p w:rsidR="004C651A" w:rsidRPr="003F3F54" w:rsidRDefault="006D0E3C" w:rsidP="00DA4E17">
      <w:pPr>
        <w:pStyle w:val="a4"/>
        <w:jc w:val="center"/>
        <w:rPr>
          <w:rFonts w:ascii="Arial" w:hAnsi="Arial" w:cs="Arial"/>
          <w:sz w:val="32"/>
          <w:szCs w:val="32"/>
        </w:rPr>
      </w:pPr>
      <w:r w:rsidRPr="003F3F54">
        <w:rPr>
          <w:rFonts w:ascii="Arial" w:hAnsi="Arial" w:cs="Arial"/>
          <w:b/>
          <w:sz w:val="32"/>
          <w:szCs w:val="32"/>
        </w:rPr>
        <w:t xml:space="preserve">О </w:t>
      </w:r>
      <w:r w:rsidR="00301ACC" w:rsidRPr="003F3F54">
        <w:rPr>
          <w:rFonts w:ascii="Arial" w:hAnsi="Arial" w:cs="Arial"/>
          <w:b/>
          <w:sz w:val="32"/>
          <w:szCs w:val="32"/>
        </w:rPr>
        <w:t>внесении изменения</w:t>
      </w:r>
      <w:r w:rsidR="0092383D" w:rsidRPr="003F3F54">
        <w:rPr>
          <w:rFonts w:ascii="Arial" w:hAnsi="Arial" w:cs="Arial"/>
          <w:b/>
          <w:sz w:val="32"/>
          <w:szCs w:val="32"/>
        </w:rPr>
        <w:t xml:space="preserve"> в постановление администрации муниципального образования город Алексин от 04.06.2015 № 11</w:t>
      </w:r>
      <w:r w:rsidR="004C651A" w:rsidRPr="003F3F54">
        <w:rPr>
          <w:rFonts w:ascii="Arial" w:hAnsi="Arial" w:cs="Arial"/>
          <w:b/>
          <w:sz w:val="32"/>
          <w:szCs w:val="32"/>
        </w:rPr>
        <w:t>1</w:t>
      </w:r>
      <w:r w:rsidR="00DA4E17" w:rsidRPr="003F3F54">
        <w:rPr>
          <w:rFonts w:ascii="Arial" w:hAnsi="Arial" w:cs="Arial"/>
          <w:b/>
          <w:sz w:val="32"/>
          <w:szCs w:val="32"/>
        </w:rPr>
        <w:t>1</w:t>
      </w:r>
      <w:r w:rsidR="0092383D" w:rsidRPr="003F3F54">
        <w:rPr>
          <w:rFonts w:ascii="Arial" w:hAnsi="Arial" w:cs="Arial"/>
          <w:b/>
          <w:sz w:val="32"/>
          <w:szCs w:val="32"/>
        </w:rPr>
        <w:t xml:space="preserve"> </w:t>
      </w:r>
      <w:r w:rsidR="00DA4E17" w:rsidRPr="003F3F54">
        <w:rPr>
          <w:rFonts w:ascii="Arial" w:hAnsi="Arial" w:cs="Arial"/>
          <w:b/>
          <w:sz w:val="32"/>
          <w:szCs w:val="32"/>
        </w:rPr>
        <w:t>«Об утверждении административного регламента</w:t>
      </w:r>
      <w:r w:rsidR="003F3F54" w:rsidRPr="003F3F54">
        <w:rPr>
          <w:rFonts w:ascii="Arial" w:hAnsi="Arial" w:cs="Arial"/>
          <w:b/>
          <w:sz w:val="32"/>
          <w:szCs w:val="32"/>
        </w:rPr>
        <w:t xml:space="preserve"> </w:t>
      </w:r>
      <w:r w:rsidR="00DA4E17" w:rsidRPr="003F3F54">
        <w:rPr>
          <w:rFonts w:ascii="Arial" w:hAnsi="Arial" w:cs="Arial"/>
          <w:b/>
          <w:sz w:val="32"/>
          <w:szCs w:val="32"/>
        </w:rPr>
        <w:t>предоставления муниципальной услуги «Передача муниципального имущества в аренду, в безвозмездное пользование»</w:t>
      </w:r>
    </w:p>
    <w:p w:rsidR="00B60CA2" w:rsidRPr="003F3F54" w:rsidRDefault="00B60CA2" w:rsidP="003F3F54">
      <w:pPr>
        <w:pStyle w:val="a4"/>
        <w:ind w:firstLine="567"/>
        <w:rPr>
          <w:rFonts w:ascii="Arial" w:hAnsi="Arial" w:cs="Arial"/>
        </w:rPr>
      </w:pPr>
    </w:p>
    <w:p w:rsidR="006D0E3C" w:rsidRPr="003F3F54" w:rsidRDefault="006D0E3C" w:rsidP="003F3F54">
      <w:pPr>
        <w:pStyle w:val="a4"/>
        <w:tabs>
          <w:tab w:val="left" w:pos="993"/>
        </w:tabs>
        <w:ind w:firstLine="567"/>
        <w:rPr>
          <w:rFonts w:ascii="Arial" w:hAnsi="Arial" w:cs="Arial"/>
          <w:szCs w:val="24"/>
        </w:rPr>
      </w:pPr>
      <w:r w:rsidRPr="003F3F54">
        <w:rPr>
          <w:rFonts w:ascii="Arial" w:hAnsi="Arial" w:cs="Arial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841729" w:rsidRPr="003F3F54">
        <w:rPr>
          <w:rFonts w:ascii="Arial" w:hAnsi="Arial" w:cs="Arial"/>
          <w:szCs w:val="24"/>
        </w:rPr>
        <w:t>Федеральным законом от 20.07.2010 № 210-ФЗ «Об организации предоставления</w:t>
      </w:r>
      <w:r w:rsidR="00301ACC" w:rsidRPr="003F3F54">
        <w:rPr>
          <w:rFonts w:ascii="Arial" w:hAnsi="Arial" w:cs="Arial"/>
          <w:szCs w:val="24"/>
        </w:rPr>
        <w:t xml:space="preserve"> государственных и муниципальных услуг</w:t>
      </w:r>
      <w:r w:rsidR="00841729" w:rsidRPr="003F3F54">
        <w:rPr>
          <w:rFonts w:ascii="Arial" w:hAnsi="Arial" w:cs="Arial"/>
          <w:szCs w:val="24"/>
        </w:rPr>
        <w:t>»</w:t>
      </w:r>
      <w:r w:rsidRPr="003F3F54">
        <w:rPr>
          <w:rFonts w:ascii="Arial" w:hAnsi="Arial" w:cs="Arial"/>
          <w:szCs w:val="24"/>
          <w:lang w:eastAsia="ru-RU"/>
        </w:rPr>
        <w:t xml:space="preserve">, на основании Устава муниципального образования город Алексин, </w:t>
      </w:r>
      <w:r w:rsidRPr="003F3F54">
        <w:rPr>
          <w:rFonts w:ascii="Arial" w:hAnsi="Arial" w:cs="Arial"/>
          <w:szCs w:val="24"/>
        </w:rPr>
        <w:t>администрация муниципального образования  город Алексин ПОСТАНОВЛЯЕТ:</w:t>
      </w:r>
    </w:p>
    <w:p w:rsidR="00301ACC" w:rsidRPr="003F3F54" w:rsidRDefault="00301ACC" w:rsidP="003F3F54">
      <w:pPr>
        <w:pStyle w:val="a4"/>
        <w:numPr>
          <w:ilvl w:val="0"/>
          <w:numId w:val="6"/>
        </w:numPr>
        <w:tabs>
          <w:tab w:val="left" w:pos="993"/>
        </w:tabs>
        <w:ind w:left="0" w:firstLine="567"/>
        <w:rPr>
          <w:rFonts w:ascii="Arial" w:hAnsi="Arial" w:cs="Arial"/>
          <w:szCs w:val="24"/>
        </w:rPr>
      </w:pPr>
      <w:r w:rsidRPr="003F3F54">
        <w:rPr>
          <w:rFonts w:ascii="Arial" w:hAnsi="Arial" w:cs="Arial"/>
          <w:szCs w:val="24"/>
        </w:rPr>
        <w:t xml:space="preserve">Внести изменение в постановление администрации </w:t>
      </w:r>
      <w:r w:rsidRPr="003F3F54">
        <w:rPr>
          <w:rFonts w:ascii="Arial" w:hAnsi="Arial" w:cs="Arial"/>
        </w:rPr>
        <w:t>муниципального образования город Алексин от 04.06.2015 № 11</w:t>
      </w:r>
      <w:r w:rsidR="004C651A" w:rsidRPr="003F3F54">
        <w:rPr>
          <w:rFonts w:ascii="Arial" w:hAnsi="Arial" w:cs="Arial"/>
        </w:rPr>
        <w:t>1</w:t>
      </w:r>
      <w:r w:rsidR="00DA4E17" w:rsidRPr="003F3F54">
        <w:rPr>
          <w:rFonts w:ascii="Arial" w:hAnsi="Arial" w:cs="Arial"/>
        </w:rPr>
        <w:t>1</w:t>
      </w:r>
      <w:r w:rsidRPr="003F3F54">
        <w:rPr>
          <w:rFonts w:ascii="Arial" w:hAnsi="Arial" w:cs="Arial"/>
        </w:rPr>
        <w:t xml:space="preserve"> </w:t>
      </w:r>
      <w:r w:rsidR="00DA4E17" w:rsidRPr="003F3F54">
        <w:rPr>
          <w:rFonts w:ascii="Arial" w:hAnsi="Arial" w:cs="Arial"/>
          <w:szCs w:val="24"/>
        </w:rPr>
        <w:t>«</w:t>
      </w:r>
      <w:r w:rsidR="00DA4E17" w:rsidRPr="003F3F54">
        <w:rPr>
          <w:rFonts w:ascii="Arial" w:hAnsi="Arial" w:cs="Arial"/>
          <w:szCs w:val="32"/>
        </w:rPr>
        <w:t>Об утверждении административного регламента предоставления муниципальной услуги «Передача муниципального имущества в аренду, в безвозмездное пользование»</w:t>
      </w:r>
      <w:r w:rsidRPr="003F3F54">
        <w:rPr>
          <w:rFonts w:ascii="Arial" w:hAnsi="Arial" w:cs="Arial"/>
        </w:rPr>
        <w:t>,</w:t>
      </w:r>
      <w:r w:rsidR="004C651A" w:rsidRPr="003F3F54">
        <w:rPr>
          <w:rFonts w:ascii="Arial" w:hAnsi="Arial" w:cs="Arial"/>
        </w:rPr>
        <w:t xml:space="preserve"> </w:t>
      </w:r>
      <w:r w:rsidRPr="003F3F54">
        <w:rPr>
          <w:rFonts w:ascii="Arial" w:hAnsi="Arial" w:cs="Arial"/>
          <w:szCs w:val="24"/>
        </w:rPr>
        <w:t>дополнив пункт 2.12. раздела 2 приложения к постановлению подпунктом 2.12.1</w:t>
      </w:r>
      <w:r w:rsidR="004C651A" w:rsidRPr="003F3F54">
        <w:rPr>
          <w:rFonts w:ascii="Arial" w:hAnsi="Arial" w:cs="Arial"/>
          <w:szCs w:val="24"/>
        </w:rPr>
        <w:t>0</w:t>
      </w:r>
      <w:r w:rsidRPr="003F3F54">
        <w:rPr>
          <w:rFonts w:ascii="Arial" w:hAnsi="Arial" w:cs="Arial"/>
          <w:szCs w:val="24"/>
        </w:rPr>
        <w:t>. следующего содержания:</w:t>
      </w:r>
    </w:p>
    <w:p w:rsidR="00D707AF" w:rsidRPr="003F3F54" w:rsidRDefault="00301ACC" w:rsidP="003F3F54">
      <w:pPr>
        <w:pStyle w:val="a4"/>
        <w:ind w:firstLine="567"/>
        <w:rPr>
          <w:rFonts w:ascii="Arial" w:hAnsi="Arial" w:cs="Arial"/>
          <w:szCs w:val="24"/>
        </w:rPr>
      </w:pPr>
      <w:r w:rsidRPr="003F3F54">
        <w:rPr>
          <w:rFonts w:ascii="Arial" w:hAnsi="Arial" w:cs="Arial"/>
        </w:rPr>
        <w:t>«2.12.1</w:t>
      </w:r>
      <w:r w:rsidR="004C651A" w:rsidRPr="003F3F54">
        <w:rPr>
          <w:rFonts w:ascii="Arial" w:hAnsi="Arial" w:cs="Arial"/>
        </w:rPr>
        <w:t>0</w:t>
      </w:r>
      <w:r w:rsidRPr="003F3F54">
        <w:rPr>
          <w:rFonts w:ascii="Arial" w:hAnsi="Arial" w:cs="Arial"/>
        </w:rPr>
        <w:t>. В здании, где осуществляется предоставление услуги, созданы условия для беспрепятственного доступа инвалидов и других маломобильных групп населения.».</w:t>
      </w:r>
    </w:p>
    <w:p w:rsidR="00D707AF" w:rsidRPr="003F3F54" w:rsidRDefault="00D707AF" w:rsidP="003F3F54">
      <w:pPr>
        <w:pStyle w:val="a4"/>
        <w:ind w:firstLine="567"/>
        <w:rPr>
          <w:rFonts w:ascii="Arial" w:hAnsi="Arial" w:cs="Arial"/>
          <w:szCs w:val="24"/>
        </w:rPr>
      </w:pPr>
      <w:r w:rsidRPr="003F3F54">
        <w:rPr>
          <w:rFonts w:ascii="Arial" w:hAnsi="Arial" w:cs="Arial"/>
          <w:szCs w:val="24"/>
        </w:rPr>
        <w:t xml:space="preserve">2. </w:t>
      </w:r>
      <w:r w:rsidR="00FD78C8" w:rsidRPr="003F3F54">
        <w:rPr>
          <w:rFonts w:ascii="Arial" w:hAnsi="Arial" w:cs="Arial"/>
          <w:szCs w:val="24"/>
        </w:rPr>
        <w:t xml:space="preserve">Сектору </w:t>
      </w:r>
      <w:r w:rsidR="00301ACC" w:rsidRPr="003F3F54">
        <w:rPr>
          <w:rFonts w:ascii="Arial" w:hAnsi="Arial" w:cs="Arial"/>
          <w:szCs w:val="24"/>
        </w:rPr>
        <w:t xml:space="preserve">информационного обеспечения </w:t>
      </w:r>
      <w:r w:rsidR="00FD78C8" w:rsidRPr="003F3F54">
        <w:rPr>
          <w:rFonts w:ascii="Arial" w:hAnsi="Arial" w:cs="Arial"/>
          <w:szCs w:val="24"/>
        </w:rPr>
        <w:t xml:space="preserve">управления по организационной, кадровой работе и информационному обеспечению </w:t>
      </w:r>
      <w:r w:rsidR="00301ACC" w:rsidRPr="003F3F54">
        <w:rPr>
          <w:rFonts w:ascii="Arial" w:hAnsi="Arial" w:cs="Arial"/>
          <w:szCs w:val="24"/>
        </w:rPr>
        <w:t xml:space="preserve">администрации муниципального образования город Алексин разместить </w:t>
      </w:r>
      <w:r w:rsidR="00FD78C8" w:rsidRPr="003F3F54">
        <w:rPr>
          <w:rFonts w:ascii="Arial" w:hAnsi="Arial" w:cs="Arial"/>
          <w:szCs w:val="24"/>
        </w:rPr>
        <w:t>настоящее постановление</w:t>
      </w:r>
      <w:r w:rsidR="00301ACC" w:rsidRPr="003F3F54">
        <w:rPr>
          <w:rFonts w:ascii="Arial" w:hAnsi="Arial" w:cs="Arial"/>
          <w:szCs w:val="24"/>
        </w:rPr>
        <w:t xml:space="preserve"> на официальном сайте</w:t>
      </w:r>
      <w:r w:rsidR="00283857" w:rsidRPr="003F3F54">
        <w:rPr>
          <w:rFonts w:ascii="Arial" w:hAnsi="Arial" w:cs="Arial"/>
          <w:szCs w:val="24"/>
        </w:rPr>
        <w:t xml:space="preserve"> </w:t>
      </w:r>
      <w:r w:rsidR="00DE326B" w:rsidRPr="003F3F54">
        <w:rPr>
          <w:rFonts w:ascii="Arial" w:hAnsi="Arial" w:cs="Arial"/>
          <w:szCs w:val="24"/>
        </w:rPr>
        <w:t xml:space="preserve">администрации муниципального образования город Алексин в информационно-коммуникационной </w:t>
      </w:r>
      <w:r w:rsidR="00283857" w:rsidRPr="003F3F54">
        <w:rPr>
          <w:rFonts w:ascii="Arial" w:hAnsi="Arial" w:cs="Arial"/>
          <w:szCs w:val="24"/>
        </w:rPr>
        <w:t xml:space="preserve">сети </w:t>
      </w:r>
      <w:r w:rsidR="00DE326B" w:rsidRPr="003F3F54">
        <w:rPr>
          <w:rFonts w:ascii="Arial" w:hAnsi="Arial" w:cs="Arial"/>
          <w:szCs w:val="24"/>
        </w:rPr>
        <w:t>«</w:t>
      </w:r>
      <w:r w:rsidR="00283857" w:rsidRPr="003F3F54">
        <w:rPr>
          <w:rFonts w:ascii="Arial" w:hAnsi="Arial" w:cs="Arial"/>
          <w:szCs w:val="24"/>
        </w:rPr>
        <w:t>Интернет</w:t>
      </w:r>
      <w:r w:rsidR="00DE326B" w:rsidRPr="003F3F54">
        <w:rPr>
          <w:rFonts w:ascii="Arial" w:hAnsi="Arial" w:cs="Arial"/>
          <w:szCs w:val="24"/>
        </w:rPr>
        <w:t>»</w:t>
      </w:r>
      <w:r w:rsidR="00283857" w:rsidRPr="003F3F54">
        <w:rPr>
          <w:rFonts w:ascii="Arial" w:hAnsi="Arial" w:cs="Arial"/>
          <w:szCs w:val="24"/>
        </w:rPr>
        <w:t>.</w:t>
      </w:r>
    </w:p>
    <w:p w:rsidR="00B60CA2" w:rsidRPr="003F3F54" w:rsidRDefault="00D707AF" w:rsidP="003F3F54">
      <w:pPr>
        <w:tabs>
          <w:tab w:val="left" w:pos="851"/>
          <w:tab w:val="left" w:pos="993"/>
          <w:tab w:val="left" w:pos="1276"/>
        </w:tabs>
        <w:ind w:right="-6" w:firstLine="567"/>
        <w:jc w:val="both"/>
        <w:rPr>
          <w:rFonts w:ascii="Arial" w:hAnsi="Arial" w:cs="Arial"/>
          <w:sz w:val="24"/>
          <w:szCs w:val="24"/>
        </w:rPr>
      </w:pPr>
      <w:r w:rsidRPr="003F3F54">
        <w:rPr>
          <w:rFonts w:ascii="Arial" w:hAnsi="Arial" w:cs="Arial"/>
          <w:sz w:val="24"/>
          <w:szCs w:val="24"/>
        </w:rPr>
        <w:t xml:space="preserve">3. </w:t>
      </w:r>
      <w:r w:rsidR="00DE326B" w:rsidRPr="003F3F54">
        <w:rPr>
          <w:rFonts w:ascii="Arial" w:hAnsi="Arial" w:cs="Arial"/>
          <w:sz w:val="24"/>
          <w:szCs w:val="24"/>
        </w:rPr>
        <w:t>Пресс-секретарю главы администрации муниципального образования город Алексин опубликовать настоящее постановление в средствах массовой информации.</w:t>
      </w:r>
    </w:p>
    <w:p w:rsidR="00B60CA2" w:rsidRPr="003F3F54" w:rsidRDefault="00B60CA2" w:rsidP="003F3F54">
      <w:pPr>
        <w:tabs>
          <w:tab w:val="left" w:pos="851"/>
          <w:tab w:val="left" w:pos="993"/>
          <w:tab w:val="left" w:pos="1276"/>
        </w:tabs>
        <w:ind w:right="-6" w:firstLine="567"/>
        <w:jc w:val="both"/>
        <w:rPr>
          <w:rFonts w:ascii="Arial" w:hAnsi="Arial" w:cs="Arial"/>
          <w:sz w:val="24"/>
          <w:szCs w:val="24"/>
        </w:rPr>
      </w:pPr>
      <w:r w:rsidRPr="003F3F54">
        <w:rPr>
          <w:rFonts w:ascii="Arial" w:hAnsi="Arial" w:cs="Arial"/>
          <w:sz w:val="24"/>
          <w:szCs w:val="24"/>
        </w:rPr>
        <w:t>4</w:t>
      </w:r>
      <w:r w:rsidR="006D0E3C" w:rsidRPr="003F3F54">
        <w:rPr>
          <w:rFonts w:ascii="Arial" w:hAnsi="Arial" w:cs="Arial"/>
          <w:sz w:val="24"/>
          <w:szCs w:val="24"/>
        </w:rPr>
        <w:t>.</w:t>
      </w:r>
      <w:r w:rsidRPr="003F3F54">
        <w:rPr>
          <w:rFonts w:ascii="Arial" w:hAnsi="Arial" w:cs="Arial"/>
          <w:sz w:val="24"/>
          <w:szCs w:val="24"/>
        </w:rPr>
        <w:t xml:space="preserve"> </w:t>
      </w:r>
      <w:r w:rsidR="006D0E3C" w:rsidRPr="003F3F54">
        <w:rPr>
          <w:rFonts w:ascii="Arial" w:hAnsi="Arial" w:cs="Arial"/>
          <w:sz w:val="24"/>
          <w:szCs w:val="24"/>
        </w:rPr>
        <w:t xml:space="preserve">Контроль за </w:t>
      </w:r>
      <w:r w:rsidR="00DE326B" w:rsidRPr="003F3F54">
        <w:rPr>
          <w:rFonts w:ascii="Arial" w:hAnsi="Arial" w:cs="Arial"/>
          <w:sz w:val="24"/>
          <w:szCs w:val="24"/>
        </w:rPr>
        <w:t>ис</w:t>
      </w:r>
      <w:r w:rsidR="006D0E3C" w:rsidRPr="003F3F54">
        <w:rPr>
          <w:rFonts w:ascii="Arial" w:hAnsi="Arial" w:cs="Arial"/>
          <w:sz w:val="24"/>
          <w:szCs w:val="24"/>
        </w:rPr>
        <w:t>полнением  настоящего постановления оставляю за собой.</w:t>
      </w:r>
    </w:p>
    <w:p w:rsidR="006D0E3C" w:rsidRPr="003F3F54" w:rsidRDefault="00B60CA2" w:rsidP="003F3F54">
      <w:pPr>
        <w:tabs>
          <w:tab w:val="left" w:pos="851"/>
          <w:tab w:val="left" w:pos="993"/>
          <w:tab w:val="left" w:pos="1276"/>
        </w:tabs>
        <w:ind w:right="-6" w:firstLine="567"/>
        <w:jc w:val="both"/>
        <w:rPr>
          <w:rFonts w:ascii="Arial" w:hAnsi="Arial" w:cs="Arial"/>
          <w:sz w:val="24"/>
          <w:szCs w:val="24"/>
        </w:rPr>
      </w:pPr>
      <w:r w:rsidRPr="003F3F54">
        <w:rPr>
          <w:rFonts w:ascii="Arial" w:hAnsi="Arial" w:cs="Arial"/>
          <w:sz w:val="24"/>
          <w:szCs w:val="24"/>
        </w:rPr>
        <w:t>5</w:t>
      </w:r>
      <w:r w:rsidR="006D0E3C" w:rsidRPr="003F3F54">
        <w:rPr>
          <w:rFonts w:ascii="Arial" w:hAnsi="Arial" w:cs="Arial"/>
          <w:sz w:val="24"/>
          <w:szCs w:val="24"/>
        </w:rPr>
        <w:t>.</w:t>
      </w:r>
      <w:r w:rsidRPr="003F3F54">
        <w:rPr>
          <w:rFonts w:ascii="Arial" w:hAnsi="Arial" w:cs="Arial"/>
          <w:sz w:val="24"/>
          <w:szCs w:val="24"/>
        </w:rPr>
        <w:t xml:space="preserve"> </w:t>
      </w:r>
      <w:r w:rsidR="006D0E3C" w:rsidRPr="003F3F54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 </w:t>
      </w:r>
      <w:r w:rsidR="00DE326B" w:rsidRPr="003F3F54">
        <w:rPr>
          <w:rFonts w:ascii="Arial" w:hAnsi="Arial" w:cs="Arial"/>
          <w:sz w:val="24"/>
          <w:szCs w:val="24"/>
        </w:rPr>
        <w:t>опубликования</w:t>
      </w:r>
      <w:r w:rsidR="006D0E3C" w:rsidRPr="003F3F54">
        <w:rPr>
          <w:rFonts w:ascii="Arial" w:hAnsi="Arial" w:cs="Arial"/>
          <w:sz w:val="24"/>
          <w:szCs w:val="24"/>
        </w:rPr>
        <w:t>.</w:t>
      </w:r>
    </w:p>
    <w:p w:rsidR="006D0E3C" w:rsidRPr="003F3F54" w:rsidRDefault="006D0E3C" w:rsidP="003F3F54">
      <w:pPr>
        <w:pStyle w:val="a4"/>
        <w:tabs>
          <w:tab w:val="left" w:pos="690"/>
        </w:tabs>
        <w:ind w:firstLine="567"/>
        <w:rPr>
          <w:rFonts w:ascii="Arial" w:hAnsi="Arial" w:cs="Arial"/>
        </w:rPr>
      </w:pPr>
    </w:p>
    <w:p w:rsidR="004C651A" w:rsidRPr="003F3F54" w:rsidRDefault="004C651A" w:rsidP="003F3F54">
      <w:pPr>
        <w:pStyle w:val="a4"/>
        <w:ind w:firstLine="567"/>
        <w:rPr>
          <w:rFonts w:ascii="Arial" w:hAnsi="Arial" w:cs="Arial"/>
          <w:b/>
        </w:rPr>
      </w:pPr>
    </w:p>
    <w:tbl>
      <w:tblPr>
        <w:tblW w:w="0" w:type="auto"/>
        <w:tblLook w:val="04A0"/>
      </w:tblPr>
      <w:tblGrid>
        <w:gridCol w:w="4926"/>
        <w:gridCol w:w="4927"/>
      </w:tblGrid>
      <w:tr w:rsidR="003F3F54" w:rsidTr="003F3F54">
        <w:tc>
          <w:tcPr>
            <w:tcW w:w="4926" w:type="dxa"/>
            <w:hideMark/>
          </w:tcPr>
          <w:p w:rsidR="003F3F54" w:rsidRDefault="003F3F54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Глава администрации</w:t>
            </w:r>
          </w:p>
          <w:p w:rsidR="003F3F54" w:rsidRDefault="003F3F5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муниципального образования </w:t>
            </w:r>
          </w:p>
          <w:p w:rsidR="003F3F54" w:rsidRDefault="003F3F54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город Алексин</w:t>
            </w:r>
          </w:p>
        </w:tc>
        <w:tc>
          <w:tcPr>
            <w:tcW w:w="4927" w:type="dxa"/>
          </w:tcPr>
          <w:p w:rsidR="003F3F54" w:rsidRDefault="003F3F54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3F3F54" w:rsidRDefault="003F3F5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F3F54" w:rsidRDefault="003F3F54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П. Е. Федоров</w:t>
            </w:r>
          </w:p>
        </w:tc>
      </w:tr>
    </w:tbl>
    <w:p w:rsidR="006D0E3C" w:rsidRDefault="006D0E3C">
      <w:pPr>
        <w:pStyle w:val="a4"/>
      </w:pPr>
    </w:p>
    <w:sectPr w:rsidR="006D0E3C" w:rsidSect="003F3F5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76" w:right="707" w:bottom="776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CAA" w:rsidRDefault="00CA1CAA">
      <w:r>
        <w:separator/>
      </w:r>
    </w:p>
  </w:endnote>
  <w:endnote w:type="continuationSeparator" w:id="1">
    <w:p w:rsidR="00CA1CAA" w:rsidRDefault="00CA1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CA2" w:rsidRDefault="00B60CA2">
    <w:pPr>
      <w:pStyle w:val="a8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CA2" w:rsidRDefault="00B60CA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CAA" w:rsidRDefault="00CA1CAA">
      <w:r>
        <w:separator/>
      </w:r>
    </w:p>
  </w:footnote>
  <w:footnote w:type="continuationSeparator" w:id="1">
    <w:p w:rsidR="00CA1CAA" w:rsidRDefault="00CA1C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CA2" w:rsidRDefault="00B60CA2">
    <w:pPr>
      <w:pStyle w:val="a7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CA2" w:rsidRDefault="00B60CA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7436842"/>
    <w:multiLevelType w:val="hybridMultilevel"/>
    <w:tmpl w:val="2BE0A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A0AE3"/>
    <w:multiLevelType w:val="hybridMultilevel"/>
    <w:tmpl w:val="91922F3C"/>
    <w:lvl w:ilvl="0" w:tplc="B0DC607A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8A3B98"/>
    <w:multiLevelType w:val="singleLevel"/>
    <w:tmpl w:val="B4C68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E526E"/>
    <w:rsid w:val="00125A4A"/>
    <w:rsid w:val="00271C10"/>
    <w:rsid w:val="002740AF"/>
    <w:rsid w:val="00283857"/>
    <w:rsid w:val="00283BE3"/>
    <w:rsid w:val="002E526E"/>
    <w:rsid w:val="002F60FD"/>
    <w:rsid w:val="00301ACC"/>
    <w:rsid w:val="003243CB"/>
    <w:rsid w:val="003A2897"/>
    <w:rsid w:val="003E43EA"/>
    <w:rsid w:val="003F3F54"/>
    <w:rsid w:val="0045082B"/>
    <w:rsid w:val="004C651A"/>
    <w:rsid w:val="004F53BE"/>
    <w:rsid w:val="006D0E3C"/>
    <w:rsid w:val="007A5C2C"/>
    <w:rsid w:val="00841729"/>
    <w:rsid w:val="008A2259"/>
    <w:rsid w:val="009161E8"/>
    <w:rsid w:val="0092383D"/>
    <w:rsid w:val="00924228"/>
    <w:rsid w:val="009907E3"/>
    <w:rsid w:val="009C27FD"/>
    <w:rsid w:val="00AB17F8"/>
    <w:rsid w:val="00AB2496"/>
    <w:rsid w:val="00B60CA2"/>
    <w:rsid w:val="00B7364A"/>
    <w:rsid w:val="00CA1CAA"/>
    <w:rsid w:val="00D707AF"/>
    <w:rsid w:val="00DA4E17"/>
    <w:rsid w:val="00DE326B"/>
    <w:rsid w:val="00F27865"/>
    <w:rsid w:val="00F65F18"/>
    <w:rsid w:val="00FD7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2B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45082B"/>
    <w:pPr>
      <w:keepNext/>
      <w:tabs>
        <w:tab w:val="num" w:pos="0"/>
      </w:tabs>
      <w:outlineLvl w:val="0"/>
    </w:pPr>
    <w:rPr>
      <w:sz w:val="28"/>
    </w:rPr>
  </w:style>
  <w:style w:type="paragraph" w:styleId="2">
    <w:name w:val="heading 2"/>
    <w:basedOn w:val="a"/>
    <w:next w:val="a"/>
    <w:qFormat/>
    <w:rsid w:val="0045082B"/>
    <w:pPr>
      <w:keepNext/>
      <w:tabs>
        <w:tab w:val="num" w:pos="0"/>
      </w:tabs>
      <w:outlineLvl w:val="1"/>
    </w:pPr>
    <w:rPr>
      <w:b/>
      <w:sz w:val="52"/>
    </w:rPr>
  </w:style>
  <w:style w:type="paragraph" w:styleId="3">
    <w:name w:val="heading 3"/>
    <w:basedOn w:val="a"/>
    <w:next w:val="a"/>
    <w:qFormat/>
    <w:rsid w:val="0045082B"/>
    <w:pPr>
      <w:keepNext/>
      <w:tabs>
        <w:tab w:val="num" w:pos="0"/>
      </w:tabs>
      <w:jc w:val="center"/>
      <w:outlineLvl w:val="2"/>
    </w:pPr>
    <w:rPr>
      <w:b/>
      <w:i/>
      <w:sz w:val="28"/>
    </w:rPr>
  </w:style>
  <w:style w:type="paragraph" w:styleId="4">
    <w:name w:val="heading 4"/>
    <w:basedOn w:val="a"/>
    <w:next w:val="a"/>
    <w:qFormat/>
    <w:rsid w:val="0045082B"/>
    <w:pPr>
      <w:keepNext/>
      <w:tabs>
        <w:tab w:val="num" w:pos="0"/>
      </w:tabs>
      <w:jc w:val="right"/>
      <w:outlineLvl w:val="3"/>
    </w:pPr>
    <w:rPr>
      <w:sz w:val="24"/>
    </w:rPr>
  </w:style>
  <w:style w:type="paragraph" w:styleId="5">
    <w:name w:val="heading 5"/>
    <w:basedOn w:val="a"/>
    <w:next w:val="a"/>
    <w:qFormat/>
    <w:rsid w:val="0045082B"/>
    <w:pPr>
      <w:keepNext/>
      <w:tabs>
        <w:tab w:val="num" w:pos="0"/>
      </w:tabs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5082B"/>
  </w:style>
  <w:style w:type="character" w:customStyle="1" w:styleId="WW8Num1z1">
    <w:name w:val="WW8Num1z1"/>
    <w:rsid w:val="0045082B"/>
  </w:style>
  <w:style w:type="character" w:customStyle="1" w:styleId="WW8Num1z2">
    <w:name w:val="WW8Num1z2"/>
    <w:rsid w:val="0045082B"/>
  </w:style>
  <w:style w:type="character" w:customStyle="1" w:styleId="WW8Num1z3">
    <w:name w:val="WW8Num1z3"/>
    <w:rsid w:val="0045082B"/>
  </w:style>
  <w:style w:type="character" w:customStyle="1" w:styleId="WW8Num1z4">
    <w:name w:val="WW8Num1z4"/>
    <w:rsid w:val="0045082B"/>
  </w:style>
  <w:style w:type="character" w:customStyle="1" w:styleId="WW8Num1z5">
    <w:name w:val="WW8Num1z5"/>
    <w:rsid w:val="0045082B"/>
  </w:style>
  <w:style w:type="character" w:customStyle="1" w:styleId="WW8Num1z6">
    <w:name w:val="WW8Num1z6"/>
    <w:rsid w:val="0045082B"/>
  </w:style>
  <w:style w:type="character" w:customStyle="1" w:styleId="WW8Num1z7">
    <w:name w:val="WW8Num1z7"/>
    <w:rsid w:val="0045082B"/>
  </w:style>
  <w:style w:type="character" w:customStyle="1" w:styleId="WW8Num1z8">
    <w:name w:val="WW8Num1z8"/>
    <w:rsid w:val="0045082B"/>
  </w:style>
  <w:style w:type="character" w:customStyle="1" w:styleId="WW8Num2z0">
    <w:name w:val="WW8Num2z0"/>
    <w:rsid w:val="0045082B"/>
  </w:style>
  <w:style w:type="character" w:customStyle="1" w:styleId="WW8Num2z1">
    <w:name w:val="WW8Num2z1"/>
    <w:rsid w:val="0045082B"/>
  </w:style>
  <w:style w:type="character" w:customStyle="1" w:styleId="WW8Num2z2">
    <w:name w:val="WW8Num2z2"/>
    <w:rsid w:val="0045082B"/>
  </w:style>
  <w:style w:type="character" w:customStyle="1" w:styleId="WW8Num2z3">
    <w:name w:val="WW8Num2z3"/>
    <w:rsid w:val="0045082B"/>
  </w:style>
  <w:style w:type="character" w:customStyle="1" w:styleId="WW8Num2z4">
    <w:name w:val="WW8Num2z4"/>
    <w:rsid w:val="0045082B"/>
  </w:style>
  <w:style w:type="character" w:customStyle="1" w:styleId="WW8Num2z5">
    <w:name w:val="WW8Num2z5"/>
    <w:rsid w:val="0045082B"/>
  </w:style>
  <w:style w:type="character" w:customStyle="1" w:styleId="WW8Num2z6">
    <w:name w:val="WW8Num2z6"/>
    <w:rsid w:val="0045082B"/>
  </w:style>
  <w:style w:type="character" w:customStyle="1" w:styleId="WW8Num2z7">
    <w:name w:val="WW8Num2z7"/>
    <w:rsid w:val="0045082B"/>
  </w:style>
  <w:style w:type="character" w:customStyle="1" w:styleId="WW8Num2z8">
    <w:name w:val="WW8Num2z8"/>
    <w:rsid w:val="0045082B"/>
  </w:style>
  <w:style w:type="character" w:customStyle="1" w:styleId="WW8Num3z0">
    <w:name w:val="WW8Num3z0"/>
    <w:rsid w:val="0045082B"/>
  </w:style>
  <w:style w:type="character" w:customStyle="1" w:styleId="20">
    <w:name w:val="Основной шрифт абзаца2"/>
    <w:rsid w:val="0045082B"/>
  </w:style>
  <w:style w:type="character" w:customStyle="1" w:styleId="Absatz-Standardschriftart">
    <w:name w:val="Absatz-Standardschriftart"/>
    <w:rsid w:val="0045082B"/>
  </w:style>
  <w:style w:type="character" w:customStyle="1" w:styleId="WW-Absatz-Standardschriftart">
    <w:name w:val="WW-Absatz-Standardschriftart"/>
    <w:rsid w:val="0045082B"/>
  </w:style>
  <w:style w:type="character" w:customStyle="1" w:styleId="WW-Absatz-Standardschriftart1">
    <w:name w:val="WW-Absatz-Standardschriftart1"/>
    <w:rsid w:val="0045082B"/>
  </w:style>
  <w:style w:type="character" w:customStyle="1" w:styleId="WW-Absatz-Standardschriftart11">
    <w:name w:val="WW-Absatz-Standardschriftart11"/>
    <w:rsid w:val="0045082B"/>
  </w:style>
  <w:style w:type="character" w:customStyle="1" w:styleId="WW-Absatz-Standardschriftart111">
    <w:name w:val="WW-Absatz-Standardschriftart111"/>
    <w:rsid w:val="0045082B"/>
  </w:style>
  <w:style w:type="character" w:customStyle="1" w:styleId="WW-Absatz-Standardschriftart1111">
    <w:name w:val="WW-Absatz-Standardschriftart1111"/>
    <w:rsid w:val="0045082B"/>
  </w:style>
  <w:style w:type="character" w:customStyle="1" w:styleId="WW-Absatz-Standardschriftart11111">
    <w:name w:val="WW-Absatz-Standardschriftart11111"/>
    <w:rsid w:val="0045082B"/>
  </w:style>
  <w:style w:type="character" w:customStyle="1" w:styleId="WW-Absatz-Standardschriftart111111">
    <w:name w:val="WW-Absatz-Standardschriftart111111"/>
    <w:rsid w:val="0045082B"/>
  </w:style>
  <w:style w:type="character" w:customStyle="1" w:styleId="WW-Absatz-Standardschriftart1111111">
    <w:name w:val="WW-Absatz-Standardschriftart1111111"/>
    <w:rsid w:val="0045082B"/>
  </w:style>
  <w:style w:type="character" w:customStyle="1" w:styleId="WW-Absatz-Standardschriftart11111111">
    <w:name w:val="WW-Absatz-Standardschriftart11111111"/>
    <w:rsid w:val="0045082B"/>
  </w:style>
  <w:style w:type="character" w:customStyle="1" w:styleId="WW-Absatz-Standardschriftart111111111">
    <w:name w:val="WW-Absatz-Standardschriftart111111111"/>
    <w:rsid w:val="0045082B"/>
  </w:style>
  <w:style w:type="character" w:customStyle="1" w:styleId="10">
    <w:name w:val="Основной шрифт абзаца1"/>
    <w:rsid w:val="0045082B"/>
  </w:style>
  <w:style w:type="paragraph" w:customStyle="1" w:styleId="a3">
    <w:name w:val="Заголовок"/>
    <w:basedOn w:val="a"/>
    <w:next w:val="a4"/>
    <w:rsid w:val="0045082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45082B"/>
    <w:pPr>
      <w:jc w:val="both"/>
    </w:pPr>
    <w:rPr>
      <w:sz w:val="24"/>
    </w:rPr>
  </w:style>
  <w:style w:type="paragraph" w:styleId="a5">
    <w:name w:val="List"/>
    <w:basedOn w:val="a4"/>
    <w:rsid w:val="0045082B"/>
    <w:rPr>
      <w:rFonts w:ascii="Arial" w:hAnsi="Arial" w:cs="Tahoma"/>
    </w:rPr>
  </w:style>
  <w:style w:type="paragraph" w:styleId="a6">
    <w:name w:val="caption"/>
    <w:basedOn w:val="a"/>
    <w:qFormat/>
    <w:rsid w:val="004508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45082B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45082B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45082B"/>
    <w:pPr>
      <w:suppressLineNumbers/>
    </w:pPr>
    <w:rPr>
      <w:rFonts w:ascii="Arial" w:hAnsi="Arial" w:cs="Tahoma"/>
    </w:rPr>
  </w:style>
  <w:style w:type="paragraph" w:styleId="a7">
    <w:name w:val="header"/>
    <w:basedOn w:val="a"/>
    <w:rsid w:val="0045082B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45082B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rsid w:val="0045082B"/>
    <w:rPr>
      <w:sz w:val="24"/>
    </w:rPr>
  </w:style>
  <w:style w:type="paragraph" w:customStyle="1" w:styleId="a9">
    <w:name w:val="Знак Знак Знак Знак Знак Знак Знак"/>
    <w:basedOn w:val="a"/>
    <w:rsid w:val="0045082B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aa">
    <w:name w:val="Содержимое таблицы"/>
    <w:basedOn w:val="a"/>
    <w:rsid w:val="0045082B"/>
    <w:pPr>
      <w:suppressLineNumbers/>
    </w:pPr>
  </w:style>
  <w:style w:type="paragraph" w:customStyle="1" w:styleId="ab">
    <w:name w:val="Заголовок таблицы"/>
    <w:basedOn w:val="aa"/>
    <w:rsid w:val="0045082B"/>
    <w:pPr>
      <w:jc w:val="center"/>
    </w:pPr>
    <w:rPr>
      <w:b/>
      <w:bCs/>
    </w:rPr>
  </w:style>
  <w:style w:type="paragraph" w:styleId="ac">
    <w:name w:val="No Spacing"/>
    <w:qFormat/>
    <w:rsid w:val="00125A4A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ListLabel1">
    <w:name w:val="ListLabel 1"/>
    <w:rsid w:val="00DA4E17"/>
    <w:rPr>
      <w:rFonts w:cs="Wingdings"/>
      <w:b w:val="0"/>
      <w:i w:val="0"/>
      <w:sz w:val="24"/>
      <w:u w:val="none"/>
    </w:rPr>
  </w:style>
  <w:style w:type="paragraph" w:customStyle="1" w:styleId="13">
    <w:name w:val="Без интервала1"/>
    <w:rsid w:val="00AB17F8"/>
    <w:pPr>
      <w:suppressAutoHyphens/>
    </w:pPr>
    <w:rPr>
      <w:rFonts w:ascii="Calibri" w:eastAsia="Arial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8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Gorod313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1</dc:creator>
  <cp:keywords/>
  <dc:description/>
  <cp:lastModifiedBy>user117-2</cp:lastModifiedBy>
  <cp:revision>8</cp:revision>
  <cp:lastPrinted>2015-10-14T06:09:00Z</cp:lastPrinted>
  <dcterms:created xsi:type="dcterms:W3CDTF">2015-09-03T13:58:00Z</dcterms:created>
  <dcterms:modified xsi:type="dcterms:W3CDTF">2015-10-28T09:33:00Z</dcterms:modified>
</cp:coreProperties>
</file>