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465" w:type="dxa"/>
        <w:tblLayout w:type="fixed"/>
        <w:tblLook w:val="04A0"/>
      </w:tblPr>
      <w:tblGrid>
        <w:gridCol w:w="4785"/>
        <w:gridCol w:w="4680"/>
      </w:tblGrid>
      <w:tr w:rsidR="004917C3" w:rsidTr="004917C3">
        <w:tc>
          <w:tcPr>
            <w:tcW w:w="9464" w:type="dxa"/>
            <w:gridSpan w:val="2"/>
            <w:hideMark/>
          </w:tcPr>
          <w:p w:rsidR="004917C3" w:rsidRDefault="004917C3">
            <w:pPr>
              <w:autoSpaceDE w:val="0"/>
              <w:autoSpaceDN w:val="0"/>
              <w:adjustRightInd w:val="0"/>
              <w:jc w:val="center"/>
              <w:rPr>
                <w:rFonts w:ascii="Arial" w:hAnsi="Arial" w:cs="Arial"/>
                <w:b/>
                <w:color w:val="00000A"/>
                <w:lang w:eastAsia="zh-CN"/>
              </w:rPr>
            </w:pPr>
            <w:r>
              <w:rPr>
                <w:rFonts w:ascii="Arial" w:hAnsi="Arial" w:cs="Arial"/>
                <w:b/>
              </w:rPr>
              <w:t>Тульская область</w:t>
            </w:r>
          </w:p>
        </w:tc>
      </w:tr>
      <w:tr w:rsidR="004917C3" w:rsidTr="004917C3">
        <w:tc>
          <w:tcPr>
            <w:tcW w:w="9464" w:type="dxa"/>
            <w:gridSpan w:val="2"/>
            <w:hideMark/>
          </w:tcPr>
          <w:p w:rsidR="004917C3" w:rsidRDefault="004917C3">
            <w:pPr>
              <w:autoSpaceDE w:val="0"/>
              <w:autoSpaceDN w:val="0"/>
              <w:adjustRightInd w:val="0"/>
              <w:jc w:val="center"/>
              <w:rPr>
                <w:rFonts w:ascii="Arial" w:hAnsi="Arial" w:cs="Arial"/>
                <w:b/>
                <w:color w:val="00000A"/>
                <w:lang w:eastAsia="zh-CN"/>
              </w:rPr>
            </w:pPr>
            <w:r>
              <w:rPr>
                <w:rFonts w:ascii="Arial" w:hAnsi="Arial" w:cs="Arial"/>
                <w:b/>
              </w:rPr>
              <w:t>Муниципальное образование город Алексин</w:t>
            </w:r>
          </w:p>
        </w:tc>
      </w:tr>
      <w:tr w:rsidR="004917C3" w:rsidTr="004917C3">
        <w:tc>
          <w:tcPr>
            <w:tcW w:w="9464" w:type="dxa"/>
            <w:gridSpan w:val="2"/>
          </w:tcPr>
          <w:p w:rsidR="004917C3" w:rsidRDefault="004917C3">
            <w:pPr>
              <w:jc w:val="center"/>
              <w:rPr>
                <w:rFonts w:ascii="Arial" w:eastAsia="Times New Roman" w:hAnsi="Arial" w:cs="Arial"/>
                <w:b/>
                <w:lang w:eastAsia="ar-SA"/>
              </w:rPr>
            </w:pPr>
            <w:r>
              <w:rPr>
                <w:rFonts w:ascii="Arial" w:hAnsi="Arial" w:cs="Arial"/>
                <w:b/>
              </w:rPr>
              <w:t>Администрация</w:t>
            </w:r>
          </w:p>
          <w:p w:rsidR="004917C3" w:rsidRDefault="004917C3">
            <w:pPr>
              <w:jc w:val="center"/>
              <w:rPr>
                <w:rFonts w:ascii="Arial" w:eastAsia="Calibri" w:hAnsi="Arial" w:cs="Arial"/>
                <w:b/>
                <w:color w:val="00000A"/>
                <w:lang w:eastAsia="zh-CN"/>
              </w:rPr>
            </w:pPr>
          </w:p>
          <w:p w:rsidR="004917C3" w:rsidRDefault="004917C3">
            <w:pPr>
              <w:autoSpaceDE w:val="0"/>
              <w:autoSpaceDN w:val="0"/>
              <w:adjustRightInd w:val="0"/>
              <w:jc w:val="center"/>
              <w:rPr>
                <w:rFonts w:ascii="Arial" w:hAnsi="Arial" w:cs="Arial"/>
                <w:b/>
                <w:color w:val="00000A"/>
                <w:lang w:eastAsia="zh-CN"/>
              </w:rPr>
            </w:pPr>
          </w:p>
        </w:tc>
      </w:tr>
      <w:tr w:rsidR="004917C3" w:rsidTr="004917C3">
        <w:tc>
          <w:tcPr>
            <w:tcW w:w="9464" w:type="dxa"/>
            <w:gridSpan w:val="2"/>
            <w:hideMark/>
          </w:tcPr>
          <w:p w:rsidR="004917C3" w:rsidRDefault="004917C3">
            <w:pPr>
              <w:autoSpaceDE w:val="0"/>
              <w:autoSpaceDN w:val="0"/>
              <w:adjustRightInd w:val="0"/>
              <w:jc w:val="center"/>
              <w:rPr>
                <w:rFonts w:ascii="Arial" w:hAnsi="Arial" w:cs="Arial"/>
                <w:b/>
                <w:color w:val="00000A"/>
                <w:lang w:eastAsia="zh-CN"/>
              </w:rPr>
            </w:pPr>
            <w:r>
              <w:rPr>
                <w:rFonts w:ascii="Arial" w:hAnsi="Arial" w:cs="Arial"/>
                <w:b/>
              </w:rPr>
              <w:t>Постановление</w:t>
            </w:r>
          </w:p>
        </w:tc>
      </w:tr>
      <w:tr w:rsidR="004917C3" w:rsidTr="004917C3">
        <w:tc>
          <w:tcPr>
            <w:tcW w:w="9464" w:type="dxa"/>
            <w:gridSpan w:val="2"/>
          </w:tcPr>
          <w:p w:rsidR="004917C3" w:rsidRDefault="004917C3">
            <w:pPr>
              <w:autoSpaceDE w:val="0"/>
              <w:autoSpaceDN w:val="0"/>
              <w:adjustRightInd w:val="0"/>
              <w:rPr>
                <w:rFonts w:ascii="Arial" w:hAnsi="Arial" w:cs="Arial"/>
                <w:b/>
                <w:color w:val="00000A"/>
                <w:lang w:eastAsia="zh-CN"/>
              </w:rPr>
            </w:pPr>
          </w:p>
        </w:tc>
      </w:tr>
      <w:tr w:rsidR="004917C3" w:rsidTr="004917C3">
        <w:tc>
          <w:tcPr>
            <w:tcW w:w="4784" w:type="dxa"/>
            <w:hideMark/>
          </w:tcPr>
          <w:p w:rsidR="004917C3" w:rsidRDefault="004917C3" w:rsidP="001B18AA">
            <w:pPr>
              <w:autoSpaceDE w:val="0"/>
              <w:autoSpaceDN w:val="0"/>
              <w:adjustRightInd w:val="0"/>
              <w:jc w:val="center"/>
              <w:rPr>
                <w:rFonts w:ascii="Arial" w:hAnsi="Arial" w:cs="Arial"/>
                <w:b/>
                <w:color w:val="00000A"/>
                <w:lang w:eastAsia="zh-CN"/>
              </w:rPr>
            </w:pPr>
            <w:r>
              <w:rPr>
                <w:rFonts w:ascii="Arial" w:hAnsi="Arial" w:cs="Arial"/>
                <w:b/>
              </w:rPr>
              <w:t>от 2</w:t>
            </w:r>
            <w:r w:rsidR="001B18AA">
              <w:rPr>
                <w:rFonts w:ascii="Arial" w:hAnsi="Arial" w:cs="Arial"/>
                <w:b/>
              </w:rPr>
              <w:t>8</w:t>
            </w:r>
            <w:r>
              <w:rPr>
                <w:rFonts w:ascii="Arial" w:hAnsi="Arial" w:cs="Arial"/>
                <w:b/>
              </w:rPr>
              <w:t>.1</w:t>
            </w:r>
            <w:r w:rsidR="001B18AA">
              <w:rPr>
                <w:rFonts w:ascii="Arial" w:hAnsi="Arial" w:cs="Arial"/>
                <w:b/>
              </w:rPr>
              <w:t>1</w:t>
            </w:r>
            <w:r>
              <w:rPr>
                <w:rFonts w:ascii="Arial" w:hAnsi="Arial" w:cs="Arial"/>
                <w:b/>
              </w:rPr>
              <w:t>.2017 г.</w:t>
            </w:r>
          </w:p>
        </w:tc>
        <w:tc>
          <w:tcPr>
            <w:tcW w:w="4680" w:type="dxa"/>
            <w:hideMark/>
          </w:tcPr>
          <w:p w:rsidR="004917C3" w:rsidRDefault="004917C3" w:rsidP="001B18AA">
            <w:pPr>
              <w:autoSpaceDE w:val="0"/>
              <w:autoSpaceDN w:val="0"/>
              <w:adjustRightInd w:val="0"/>
              <w:jc w:val="center"/>
              <w:rPr>
                <w:rFonts w:ascii="Arial" w:hAnsi="Arial" w:cs="Arial"/>
                <w:b/>
                <w:color w:val="00000A"/>
                <w:lang w:eastAsia="zh-CN"/>
              </w:rPr>
            </w:pPr>
            <w:r>
              <w:rPr>
                <w:rFonts w:ascii="Arial" w:hAnsi="Arial" w:cs="Arial"/>
                <w:b/>
              </w:rPr>
              <w:t>№ 2</w:t>
            </w:r>
            <w:r w:rsidR="001B18AA">
              <w:rPr>
                <w:rFonts w:ascii="Arial" w:hAnsi="Arial" w:cs="Arial"/>
                <w:b/>
              </w:rPr>
              <w:t>637</w:t>
            </w:r>
          </w:p>
        </w:tc>
      </w:tr>
    </w:tbl>
    <w:p w:rsidR="00327CDD" w:rsidRPr="001B18AA" w:rsidRDefault="00327CDD" w:rsidP="00327CDD">
      <w:pPr>
        <w:jc w:val="center"/>
        <w:rPr>
          <w:rFonts w:ascii="Arial" w:hAnsi="Arial" w:cs="Arial"/>
        </w:rPr>
      </w:pPr>
    </w:p>
    <w:p w:rsidR="00327CDD" w:rsidRPr="001B18AA" w:rsidRDefault="00327CDD" w:rsidP="00327CDD">
      <w:pPr>
        <w:jc w:val="center"/>
        <w:rPr>
          <w:rFonts w:ascii="Arial" w:hAnsi="Arial" w:cs="Arial"/>
        </w:rPr>
      </w:pPr>
    </w:p>
    <w:p w:rsidR="00327CDD" w:rsidRPr="001B18AA" w:rsidRDefault="00327CDD" w:rsidP="001B18AA">
      <w:pPr>
        <w:ind w:left="-180"/>
        <w:jc w:val="center"/>
        <w:rPr>
          <w:rFonts w:ascii="Arial" w:hAnsi="Arial" w:cs="Arial"/>
          <w:b/>
          <w:sz w:val="32"/>
          <w:szCs w:val="32"/>
        </w:rPr>
      </w:pPr>
      <w:r w:rsidRPr="001B18AA">
        <w:rPr>
          <w:rFonts w:ascii="Arial" w:hAnsi="Arial" w:cs="Arial"/>
          <w:b/>
          <w:sz w:val="32"/>
          <w:szCs w:val="32"/>
        </w:rPr>
        <w:t>Об утверждении</w:t>
      </w:r>
      <w:r w:rsidR="001B18AA" w:rsidRPr="001B18AA">
        <w:rPr>
          <w:rFonts w:ascii="Arial" w:hAnsi="Arial" w:cs="Arial"/>
          <w:b/>
          <w:sz w:val="32"/>
          <w:szCs w:val="32"/>
        </w:rPr>
        <w:t xml:space="preserve"> </w:t>
      </w:r>
      <w:r w:rsidRPr="001B18AA">
        <w:rPr>
          <w:rFonts w:ascii="Arial" w:hAnsi="Arial" w:cs="Arial"/>
          <w:b/>
          <w:sz w:val="32"/>
          <w:szCs w:val="32"/>
        </w:rPr>
        <w:t>Положения об условиях оплаты труда работников муниципальных учреждений культуры муниципального образования город Алексин.</w:t>
      </w:r>
    </w:p>
    <w:p w:rsidR="004F7E80" w:rsidRPr="001B18AA" w:rsidRDefault="004F7E80" w:rsidP="001B18AA">
      <w:pPr>
        <w:ind w:firstLine="705"/>
        <w:jc w:val="both"/>
        <w:rPr>
          <w:rFonts w:ascii="Arial" w:hAnsi="Arial" w:cs="Arial"/>
        </w:rPr>
      </w:pPr>
    </w:p>
    <w:p w:rsidR="00327CDD" w:rsidRPr="001B18AA" w:rsidRDefault="00327CDD" w:rsidP="001B18AA">
      <w:pPr>
        <w:ind w:firstLine="705"/>
        <w:jc w:val="both"/>
        <w:rPr>
          <w:rFonts w:ascii="Arial" w:hAnsi="Arial" w:cs="Arial"/>
        </w:rPr>
      </w:pPr>
      <w:r w:rsidRPr="001B18AA">
        <w:rPr>
          <w:rFonts w:ascii="Arial" w:hAnsi="Arial" w:cs="Arial"/>
        </w:rPr>
        <w:t>В соответствии</w:t>
      </w:r>
      <w:r w:rsidR="00644E56" w:rsidRPr="001B18AA">
        <w:rPr>
          <w:rFonts w:ascii="Arial" w:hAnsi="Arial" w:cs="Arial"/>
        </w:rPr>
        <w:t xml:space="preserve"> с Трудовым Кодексом Российской Федерации, </w:t>
      </w:r>
      <w:r w:rsidRPr="001B18AA">
        <w:rPr>
          <w:rFonts w:ascii="Arial" w:hAnsi="Arial" w:cs="Arial"/>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Алексин</w:t>
      </w:r>
      <w:r w:rsidR="001B18AA">
        <w:rPr>
          <w:rFonts w:ascii="Arial" w:hAnsi="Arial" w:cs="Arial"/>
        </w:rPr>
        <w:t xml:space="preserve"> </w:t>
      </w:r>
      <w:r w:rsidRPr="001B18AA">
        <w:rPr>
          <w:rFonts w:ascii="Arial" w:hAnsi="Arial" w:cs="Arial"/>
        </w:rPr>
        <w:t>администрация муниципального образования город Алексин ПОСТАНОВЛЯЕТ:</w:t>
      </w:r>
    </w:p>
    <w:p w:rsidR="00327CDD" w:rsidRPr="001B18AA" w:rsidRDefault="00327CDD" w:rsidP="001B18AA">
      <w:pPr>
        <w:ind w:firstLine="705"/>
        <w:jc w:val="both"/>
        <w:rPr>
          <w:rFonts w:ascii="Arial" w:hAnsi="Arial" w:cs="Arial"/>
        </w:rPr>
      </w:pPr>
      <w:r w:rsidRPr="001B18AA">
        <w:rPr>
          <w:rFonts w:ascii="Arial" w:hAnsi="Arial" w:cs="Arial"/>
        </w:rPr>
        <w:t xml:space="preserve">1.Утвердить </w:t>
      </w:r>
      <w:r w:rsidR="00442BE6" w:rsidRPr="001B18AA">
        <w:rPr>
          <w:rFonts w:ascii="Arial" w:hAnsi="Arial" w:cs="Arial"/>
        </w:rPr>
        <w:t>П</w:t>
      </w:r>
      <w:r w:rsidRPr="001B18AA">
        <w:rPr>
          <w:rFonts w:ascii="Arial" w:hAnsi="Arial" w:cs="Arial"/>
        </w:rPr>
        <w:t>оложени</w:t>
      </w:r>
      <w:r w:rsidR="00442BE6" w:rsidRPr="001B18AA">
        <w:rPr>
          <w:rFonts w:ascii="Arial" w:hAnsi="Arial" w:cs="Arial"/>
        </w:rPr>
        <w:t>е</w:t>
      </w:r>
      <w:r w:rsidRPr="001B18AA">
        <w:rPr>
          <w:rFonts w:ascii="Arial" w:hAnsi="Arial" w:cs="Arial"/>
        </w:rPr>
        <w:t xml:space="preserve"> об условиях оплаты труда работников муниципальных учреждений культуры муниципального образования город Алексин (Приложение).</w:t>
      </w:r>
    </w:p>
    <w:p w:rsidR="00327CDD" w:rsidRPr="001B18AA" w:rsidRDefault="00A059F3" w:rsidP="001B18AA">
      <w:pPr>
        <w:ind w:firstLine="705"/>
        <w:jc w:val="both"/>
        <w:rPr>
          <w:rFonts w:ascii="Arial" w:hAnsi="Arial" w:cs="Arial"/>
        </w:rPr>
      </w:pPr>
      <w:r w:rsidRPr="001B18AA">
        <w:rPr>
          <w:rFonts w:ascii="Arial" w:hAnsi="Arial" w:cs="Arial"/>
        </w:rPr>
        <w:t>2.</w:t>
      </w:r>
      <w:r w:rsidR="004F7E80" w:rsidRPr="001B18AA">
        <w:rPr>
          <w:rFonts w:ascii="Arial" w:hAnsi="Arial" w:cs="Arial"/>
        </w:rPr>
        <w:t>Признать утратившим силу п</w:t>
      </w:r>
      <w:r w:rsidRPr="001B18AA">
        <w:rPr>
          <w:rFonts w:ascii="Arial" w:hAnsi="Arial" w:cs="Arial"/>
        </w:rPr>
        <w:t xml:space="preserve">остановление администрации муниципального образования город Алексин от </w:t>
      </w:r>
      <w:r w:rsidR="009A17F7" w:rsidRPr="001B18AA">
        <w:rPr>
          <w:rFonts w:ascii="Arial" w:hAnsi="Arial" w:cs="Arial"/>
        </w:rPr>
        <w:t>2</w:t>
      </w:r>
      <w:r w:rsidR="00442BE6" w:rsidRPr="001B18AA">
        <w:rPr>
          <w:rFonts w:ascii="Arial" w:hAnsi="Arial" w:cs="Arial"/>
        </w:rPr>
        <w:t>5</w:t>
      </w:r>
      <w:r w:rsidRPr="001B18AA">
        <w:rPr>
          <w:rFonts w:ascii="Arial" w:hAnsi="Arial" w:cs="Arial"/>
        </w:rPr>
        <w:t>.</w:t>
      </w:r>
      <w:r w:rsidR="00442BE6" w:rsidRPr="001B18AA">
        <w:rPr>
          <w:rFonts w:ascii="Arial" w:hAnsi="Arial" w:cs="Arial"/>
        </w:rPr>
        <w:t>07</w:t>
      </w:r>
      <w:r w:rsidRPr="001B18AA">
        <w:rPr>
          <w:rFonts w:ascii="Arial" w:hAnsi="Arial" w:cs="Arial"/>
        </w:rPr>
        <w:t>.201</w:t>
      </w:r>
      <w:r w:rsidR="00442BE6" w:rsidRPr="001B18AA">
        <w:rPr>
          <w:rFonts w:ascii="Arial" w:hAnsi="Arial" w:cs="Arial"/>
        </w:rPr>
        <w:t>7</w:t>
      </w:r>
      <w:r w:rsidRPr="001B18AA">
        <w:rPr>
          <w:rFonts w:ascii="Arial" w:hAnsi="Arial" w:cs="Arial"/>
        </w:rPr>
        <w:t xml:space="preserve"> №</w:t>
      </w:r>
      <w:r w:rsidR="00442BE6" w:rsidRPr="001B18AA">
        <w:rPr>
          <w:rFonts w:ascii="Arial" w:hAnsi="Arial" w:cs="Arial"/>
        </w:rPr>
        <w:t>1631</w:t>
      </w:r>
      <w:r w:rsidRPr="001B18AA">
        <w:rPr>
          <w:rFonts w:ascii="Arial" w:hAnsi="Arial" w:cs="Arial"/>
        </w:rPr>
        <w:t xml:space="preserve"> «Об утверждении</w:t>
      </w:r>
      <w:r w:rsidR="00C23824" w:rsidRPr="001B18AA">
        <w:rPr>
          <w:rFonts w:ascii="Arial" w:hAnsi="Arial" w:cs="Arial"/>
        </w:rPr>
        <w:t xml:space="preserve"> новой редакции</w:t>
      </w:r>
      <w:r w:rsidR="001B18AA">
        <w:rPr>
          <w:rFonts w:ascii="Arial" w:hAnsi="Arial" w:cs="Arial"/>
        </w:rPr>
        <w:t xml:space="preserve"> </w:t>
      </w:r>
      <w:r w:rsidRPr="001B18AA">
        <w:rPr>
          <w:rFonts w:ascii="Arial" w:hAnsi="Arial" w:cs="Arial"/>
        </w:rPr>
        <w:t>Положения об условиях оплаты труда работников муниципальных учреждений культуры муниципального образования город Алексин».</w:t>
      </w:r>
    </w:p>
    <w:p w:rsidR="00E95EB1" w:rsidRPr="001B18AA" w:rsidRDefault="00E95EB1" w:rsidP="001B18AA">
      <w:pPr>
        <w:ind w:firstLine="705"/>
        <w:jc w:val="both"/>
        <w:rPr>
          <w:rFonts w:ascii="Arial" w:hAnsi="Arial" w:cs="Arial"/>
        </w:rPr>
      </w:pPr>
      <w:r w:rsidRPr="001B18AA">
        <w:rPr>
          <w:rFonts w:ascii="Arial" w:hAnsi="Arial" w:cs="Arial"/>
        </w:rPr>
        <w:t>3.Управлению по организационной, кадровой работе и информационному обеспечению (Изюмская Ю.С.) в течени</w:t>
      </w:r>
      <w:r w:rsidR="00212C10" w:rsidRPr="001B18AA">
        <w:rPr>
          <w:rFonts w:ascii="Arial" w:hAnsi="Arial" w:cs="Arial"/>
        </w:rPr>
        <w:t>е</w:t>
      </w:r>
      <w:r w:rsidRPr="001B18AA">
        <w:rPr>
          <w:rFonts w:ascii="Arial" w:hAnsi="Arial" w:cs="Arial"/>
        </w:rPr>
        <w:t xml:space="preserve"> 10 дней со дня принятия настоящего Постановления </w:t>
      </w:r>
      <w:proofErr w:type="gramStart"/>
      <w:r w:rsidRPr="001B18AA">
        <w:rPr>
          <w:rFonts w:ascii="Arial" w:hAnsi="Arial" w:cs="Arial"/>
        </w:rPr>
        <w:t>разместить Постановление</w:t>
      </w:r>
      <w:proofErr w:type="gramEnd"/>
      <w:r w:rsidRPr="001B18AA">
        <w:rPr>
          <w:rFonts w:ascii="Arial" w:hAnsi="Arial" w:cs="Arial"/>
        </w:rPr>
        <w:t xml:space="preserve"> на официальном сайте муниципального образования город Алексин</w:t>
      </w:r>
      <w:r w:rsidR="001B18AA">
        <w:rPr>
          <w:rFonts w:ascii="Arial" w:hAnsi="Arial" w:cs="Arial"/>
        </w:rPr>
        <w:t xml:space="preserve"> </w:t>
      </w:r>
      <w:r w:rsidRPr="001B18AA">
        <w:rPr>
          <w:rFonts w:ascii="Arial" w:hAnsi="Arial" w:cs="Arial"/>
        </w:rPr>
        <w:t>в информационно-телекоммуникационной сети «Интернет».</w:t>
      </w:r>
    </w:p>
    <w:p w:rsidR="00E95EB1" w:rsidRPr="001B18AA" w:rsidRDefault="00E95EB1" w:rsidP="001B18AA">
      <w:pPr>
        <w:ind w:firstLine="705"/>
        <w:jc w:val="both"/>
        <w:rPr>
          <w:rFonts w:ascii="Arial" w:eastAsia="Times New Roman" w:hAnsi="Arial" w:cs="Arial"/>
          <w:kern w:val="0"/>
          <w:lang w:eastAsia="ru-RU" w:bidi="ar-SA"/>
        </w:rPr>
      </w:pPr>
      <w:r w:rsidRPr="001B18AA">
        <w:rPr>
          <w:rFonts w:ascii="Arial" w:hAnsi="Arial" w:cs="Arial"/>
        </w:rPr>
        <w:t>4.</w:t>
      </w:r>
      <w:r w:rsidRPr="001B18AA">
        <w:rPr>
          <w:rFonts w:ascii="Arial" w:eastAsia="Times New Roman" w:hAnsi="Arial" w:cs="Arial"/>
          <w:kern w:val="0"/>
          <w:lang w:eastAsia="ru-RU" w:bidi="ar-SA"/>
        </w:rPr>
        <w:t>Управлению делопроизводства (Бабушкина И.В.), комитету по культуре, молодежной политике</w:t>
      </w:r>
      <w:r w:rsidR="001B18AA">
        <w:rPr>
          <w:rFonts w:ascii="Arial" w:eastAsia="Times New Roman" w:hAnsi="Arial" w:cs="Arial"/>
          <w:kern w:val="0"/>
          <w:lang w:eastAsia="ru-RU" w:bidi="ar-SA"/>
        </w:rPr>
        <w:t xml:space="preserve"> </w:t>
      </w:r>
      <w:r w:rsidRPr="001B18AA">
        <w:rPr>
          <w:rFonts w:ascii="Arial" w:eastAsia="Times New Roman" w:hAnsi="Arial" w:cs="Arial"/>
          <w:kern w:val="0"/>
          <w:lang w:eastAsia="ru-RU" w:bidi="ar-SA"/>
        </w:rPr>
        <w:t xml:space="preserve">и спорту (Алешина О.Ю.), </w:t>
      </w:r>
      <w:r w:rsidR="000D2B9B" w:rsidRPr="001B18AA">
        <w:rPr>
          <w:rFonts w:ascii="Arial" w:eastAsia="Times New Roman" w:hAnsi="Arial" w:cs="Arial"/>
          <w:kern w:val="0"/>
          <w:lang w:eastAsia="ru-RU" w:bidi="ar-SA"/>
        </w:rPr>
        <w:t xml:space="preserve">управлению по работе с сельскими территориями </w:t>
      </w:r>
      <w:r w:rsidRPr="001B18AA">
        <w:rPr>
          <w:rFonts w:ascii="Arial" w:eastAsia="Times New Roman" w:hAnsi="Arial" w:cs="Arial"/>
          <w:kern w:val="0"/>
          <w:lang w:eastAsia="ru-RU" w:bidi="ar-SA"/>
        </w:rPr>
        <w:t xml:space="preserve">в течение 10 дней со дня принятия настоящего Постановления </w:t>
      </w:r>
      <w:proofErr w:type="gramStart"/>
      <w:r w:rsidRPr="001B18AA">
        <w:rPr>
          <w:rFonts w:ascii="Arial" w:eastAsia="Times New Roman" w:hAnsi="Arial" w:cs="Arial"/>
          <w:kern w:val="0"/>
          <w:lang w:eastAsia="ru-RU" w:bidi="ar-SA"/>
        </w:rPr>
        <w:t>разместить Постановление</w:t>
      </w:r>
      <w:proofErr w:type="gramEnd"/>
      <w:r w:rsidRPr="001B18AA">
        <w:rPr>
          <w:rFonts w:ascii="Arial" w:eastAsia="Times New Roman" w:hAnsi="Arial" w:cs="Arial"/>
          <w:kern w:val="0"/>
          <w:lang w:eastAsia="ru-RU" w:bidi="ar-SA"/>
        </w:rPr>
        <w:t xml:space="preserve"> в местах для официального обнародования муниципальных правовых актов муниципального образования город Алексин.</w:t>
      </w:r>
    </w:p>
    <w:p w:rsidR="00327CDD" w:rsidRPr="001B18AA" w:rsidRDefault="00AE161C" w:rsidP="001B18AA">
      <w:pPr>
        <w:ind w:firstLine="705"/>
        <w:jc w:val="both"/>
        <w:rPr>
          <w:rFonts w:ascii="Arial" w:hAnsi="Arial" w:cs="Arial"/>
        </w:rPr>
      </w:pPr>
      <w:r w:rsidRPr="001B18AA">
        <w:rPr>
          <w:rFonts w:ascii="Arial" w:hAnsi="Arial" w:cs="Arial"/>
        </w:rPr>
        <w:t>5</w:t>
      </w:r>
      <w:r w:rsidR="00327CDD" w:rsidRPr="001B18AA">
        <w:rPr>
          <w:rFonts w:ascii="Arial" w:hAnsi="Arial" w:cs="Arial"/>
        </w:rPr>
        <w:t>.Постановление вступает в силу с</w:t>
      </w:r>
      <w:r w:rsidR="00442BE6" w:rsidRPr="001B18AA">
        <w:rPr>
          <w:rFonts w:ascii="Arial" w:hAnsi="Arial" w:cs="Arial"/>
        </w:rPr>
        <w:t xml:space="preserve"> 1 января 2018 года</w:t>
      </w:r>
      <w:r w:rsidR="007209DD" w:rsidRPr="001B18AA">
        <w:rPr>
          <w:rFonts w:ascii="Arial" w:hAnsi="Arial" w:cs="Arial"/>
        </w:rPr>
        <w:t>.</w:t>
      </w:r>
    </w:p>
    <w:p w:rsidR="004F7E80" w:rsidRPr="001B18AA" w:rsidRDefault="004F7E80" w:rsidP="001B18AA">
      <w:pPr>
        <w:ind w:firstLine="705"/>
        <w:jc w:val="both"/>
        <w:rPr>
          <w:rFonts w:ascii="Arial" w:hAnsi="Arial" w:cs="Arial"/>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3"/>
        <w:gridCol w:w="4768"/>
      </w:tblGrid>
      <w:tr w:rsidR="005D7AD0" w:rsidTr="005D7AD0">
        <w:tc>
          <w:tcPr>
            <w:tcW w:w="5069" w:type="dxa"/>
            <w:hideMark/>
          </w:tcPr>
          <w:p w:rsidR="005D7AD0" w:rsidRDefault="005D7AD0">
            <w:pPr>
              <w:jc w:val="both"/>
              <w:rPr>
                <w:rFonts w:ascii="Arial" w:hAnsi="Arial" w:cs="Arial"/>
              </w:rPr>
            </w:pPr>
            <w:r>
              <w:rPr>
                <w:rFonts w:ascii="Arial" w:hAnsi="Arial" w:cs="Arial"/>
              </w:rPr>
              <w:t xml:space="preserve">Глава администрации </w:t>
            </w:r>
          </w:p>
          <w:p w:rsidR="005D7AD0" w:rsidRDefault="005D7AD0">
            <w:pPr>
              <w:pStyle w:val="ConsPlusNormal"/>
              <w:ind w:firstLine="0"/>
              <w:jc w:val="both"/>
              <w:rPr>
                <w:sz w:val="24"/>
                <w:szCs w:val="24"/>
              </w:rPr>
            </w:pPr>
            <w:r>
              <w:rPr>
                <w:sz w:val="24"/>
                <w:szCs w:val="24"/>
              </w:rPr>
              <w:t xml:space="preserve">муниципального образования </w:t>
            </w:r>
          </w:p>
          <w:p w:rsidR="005D7AD0" w:rsidRDefault="005D7AD0">
            <w:pPr>
              <w:pStyle w:val="ConsPlusNormal"/>
              <w:ind w:firstLine="0"/>
              <w:jc w:val="both"/>
              <w:rPr>
                <w:sz w:val="24"/>
                <w:szCs w:val="24"/>
              </w:rPr>
            </w:pPr>
            <w:r>
              <w:rPr>
                <w:sz w:val="24"/>
                <w:szCs w:val="24"/>
              </w:rPr>
              <w:t>город Алексин</w:t>
            </w:r>
          </w:p>
        </w:tc>
        <w:tc>
          <w:tcPr>
            <w:tcW w:w="5069" w:type="dxa"/>
          </w:tcPr>
          <w:p w:rsidR="005D7AD0" w:rsidRDefault="005D7AD0">
            <w:pPr>
              <w:pStyle w:val="ConsPlusNormal"/>
              <w:ind w:firstLine="0"/>
              <w:jc w:val="center"/>
              <w:rPr>
                <w:sz w:val="24"/>
                <w:szCs w:val="24"/>
              </w:rPr>
            </w:pPr>
          </w:p>
          <w:p w:rsidR="005D7AD0" w:rsidRDefault="005D7AD0">
            <w:pPr>
              <w:pStyle w:val="ConsPlusNormal"/>
              <w:ind w:firstLine="0"/>
              <w:jc w:val="center"/>
              <w:rPr>
                <w:sz w:val="24"/>
                <w:szCs w:val="24"/>
              </w:rPr>
            </w:pPr>
          </w:p>
          <w:p w:rsidR="005D7AD0" w:rsidRDefault="005D7AD0">
            <w:pPr>
              <w:pStyle w:val="ConsPlusNormal"/>
              <w:ind w:firstLine="0"/>
              <w:jc w:val="center"/>
              <w:rPr>
                <w:sz w:val="24"/>
                <w:szCs w:val="24"/>
              </w:rPr>
            </w:pPr>
            <w:r>
              <w:rPr>
                <w:sz w:val="24"/>
                <w:szCs w:val="24"/>
              </w:rPr>
              <w:t>П.Е.Федоров</w:t>
            </w:r>
          </w:p>
        </w:tc>
      </w:tr>
    </w:tbl>
    <w:p w:rsidR="00327CDD" w:rsidRPr="001B18AA" w:rsidRDefault="00327CDD" w:rsidP="00327CDD">
      <w:pPr>
        <w:jc w:val="both"/>
        <w:rPr>
          <w:rFonts w:ascii="Arial" w:hAnsi="Arial" w:cs="Arial"/>
        </w:rPr>
      </w:pPr>
    </w:p>
    <w:p w:rsidR="00EB6A4B" w:rsidRPr="001B18AA" w:rsidRDefault="00EB6A4B" w:rsidP="00327CDD">
      <w:pPr>
        <w:rPr>
          <w:rFonts w:ascii="Arial" w:hAnsi="Arial" w:cs="Arial"/>
        </w:rPr>
      </w:pPr>
    </w:p>
    <w:p w:rsidR="007D008A" w:rsidRPr="001B18AA" w:rsidRDefault="007D008A" w:rsidP="00327CDD">
      <w:pPr>
        <w:rPr>
          <w:rFonts w:ascii="Arial" w:hAnsi="Arial" w:cs="Arial"/>
        </w:rPr>
      </w:pPr>
    </w:p>
    <w:p w:rsidR="007D008A" w:rsidRPr="001B18AA" w:rsidRDefault="007D008A" w:rsidP="00327CDD">
      <w:pPr>
        <w:rPr>
          <w:rFonts w:ascii="Arial" w:hAnsi="Arial" w:cs="Arial"/>
        </w:rPr>
      </w:pPr>
    </w:p>
    <w:p w:rsidR="00E95EB1" w:rsidRPr="001B18AA" w:rsidRDefault="00E95EB1" w:rsidP="00327CDD">
      <w:pPr>
        <w:rPr>
          <w:rFonts w:ascii="Arial" w:hAnsi="Arial" w:cs="Arial"/>
        </w:rPr>
      </w:pPr>
    </w:p>
    <w:p w:rsidR="00E95EB1" w:rsidRPr="001B18AA" w:rsidRDefault="00E95EB1" w:rsidP="00327CDD">
      <w:pPr>
        <w:rPr>
          <w:rFonts w:ascii="Arial" w:hAnsi="Arial" w:cs="Arial"/>
        </w:rPr>
      </w:pPr>
    </w:p>
    <w:p w:rsidR="00E95EB1" w:rsidRPr="001B18AA" w:rsidRDefault="00E95EB1" w:rsidP="00327CDD">
      <w:pPr>
        <w:rPr>
          <w:rFonts w:ascii="Arial" w:hAnsi="Arial" w:cs="Arial"/>
        </w:rPr>
      </w:pPr>
    </w:p>
    <w:p w:rsidR="00E95EB1" w:rsidRPr="001B18AA" w:rsidRDefault="00E95EB1" w:rsidP="00327CDD">
      <w:pPr>
        <w:rPr>
          <w:rFonts w:ascii="Arial" w:hAnsi="Arial" w:cs="Arial"/>
        </w:rPr>
      </w:pPr>
    </w:p>
    <w:p w:rsidR="001B18AA" w:rsidRPr="001B18AA" w:rsidRDefault="001B18AA" w:rsidP="001B18AA">
      <w:pPr>
        <w:tabs>
          <w:tab w:val="left" w:pos="7069"/>
          <w:tab w:val="right" w:pos="9355"/>
        </w:tabs>
        <w:jc w:val="right"/>
        <w:rPr>
          <w:rFonts w:ascii="Arial" w:hAnsi="Arial" w:cs="Arial"/>
        </w:rPr>
      </w:pPr>
      <w:r w:rsidRPr="001B18AA">
        <w:rPr>
          <w:rFonts w:ascii="Arial" w:hAnsi="Arial" w:cs="Arial"/>
        </w:rPr>
        <w:t>Приложение к постановлению</w:t>
      </w:r>
    </w:p>
    <w:p w:rsidR="001B18AA" w:rsidRPr="001B18AA" w:rsidRDefault="001B18AA" w:rsidP="001B18AA">
      <w:pPr>
        <w:jc w:val="right"/>
        <w:rPr>
          <w:rFonts w:ascii="Arial" w:hAnsi="Arial" w:cs="Arial"/>
        </w:rPr>
      </w:pPr>
      <w:r w:rsidRPr="001B18AA">
        <w:rPr>
          <w:rFonts w:ascii="Arial" w:hAnsi="Arial" w:cs="Arial"/>
        </w:rPr>
        <w:t xml:space="preserve">администрации </w:t>
      </w:r>
      <w:proofErr w:type="gramStart"/>
      <w:r w:rsidRPr="001B18AA">
        <w:rPr>
          <w:rFonts w:ascii="Arial" w:hAnsi="Arial" w:cs="Arial"/>
        </w:rPr>
        <w:t>муниципального</w:t>
      </w:r>
      <w:proofErr w:type="gramEnd"/>
    </w:p>
    <w:p w:rsidR="001B18AA" w:rsidRPr="001B18AA" w:rsidRDefault="001B18AA" w:rsidP="001B18AA">
      <w:pPr>
        <w:jc w:val="right"/>
        <w:rPr>
          <w:rFonts w:ascii="Arial" w:hAnsi="Arial" w:cs="Arial"/>
        </w:rPr>
      </w:pPr>
      <w:r w:rsidRPr="001B18AA">
        <w:rPr>
          <w:rFonts w:ascii="Arial" w:hAnsi="Arial" w:cs="Arial"/>
        </w:rPr>
        <w:t>образования город Алексин</w:t>
      </w:r>
    </w:p>
    <w:p w:rsidR="001B18AA" w:rsidRPr="001B18AA" w:rsidRDefault="001B18AA" w:rsidP="001B18AA">
      <w:pPr>
        <w:jc w:val="right"/>
        <w:rPr>
          <w:rFonts w:ascii="Arial" w:hAnsi="Arial" w:cs="Arial"/>
        </w:rPr>
      </w:pPr>
      <w:r w:rsidRPr="001B18AA">
        <w:rPr>
          <w:rFonts w:ascii="Arial" w:hAnsi="Arial" w:cs="Arial"/>
        </w:rPr>
        <w:t>от 28.11.2017 № 2637</w:t>
      </w:r>
    </w:p>
    <w:p w:rsidR="001B18AA" w:rsidRPr="001B18AA" w:rsidRDefault="001B18AA" w:rsidP="001B18AA">
      <w:pPr>
        <w:jc w:val="right"/>
        <w:rPr>
          <w:rFonts w:ascii="Arial" w:hAnsi="Arial" w:cs="Arial"/>
        </w:rPr>
      </w:pPr>
    </w:p>
    <w:p w:rsidR="001B18AA" w:rsidRPr="001B18AA" w:rsidRDefault="001B18AA" w:rsidP="001B18AA">
      <w:pPr>
        <w:shd w:val="clear" w:color="auto" w:fill="FFFFFF"/>
        <w:ind w:left="370" w:right="730" w:firstLine="1277"/>
        <w:jc w:val="right"/>
        <w:outlineLvl w:val="0"/>
        <w:rPr>
          <w:rFonts w:ascii="Arial" w:hAnsi="Arial" w:cs="Arial"/>
          <w:b/>
          <w:bCs/>
        </w:rPr>
      </w:pPr>
    </w:p>
    <w:p w:rsidR="001B18AA" w:rsidRPr="001B18AA" w:rsidRDefault="001B18AA" w:rsidP="001B18AA">
      <w:pPr>
        <w:shd w:val="clear" w:color="auto" w:fill="FFFFFF"/>
        <w:ind w:right="730"/>
        <w:jc w:val="center"/>
        <w:outlineLvl w:val="0"/>
        <w:rPr>
          <w:rFonts w:ascii="Arial" w:hAnsi="Arial" w:cs="Arial"/>
          <w:b/>
          <w:bCs/>
        </w:rPr>
      </w:pPr>
      <w:r w:rsidRPr="001B18AA">
        <w:rPr>
          <w:rFonts w:ascii="Arial" w:hAnsi="Arial" w:cs="Arial"/>
          <w:b/>
          <w:bCs/>
        </w:rPr>
        <w:t>ПОЛОЖЕНИЕ</w:t>
      </w:r>
    </w:p>
    <w:p w:rsidR="001B18AA" w:rsidRPr="001B18AA" w:rsidRDefault="001B18AA" w:rsidP="001B18AA">
      <w:pPr>
        <w:shd w:val="clear" w:color="auto" w:fill="FFFFFF"/>
        <w:ind w:right="730"/>
        <w:jc w:val="center"/>
        <w:rPr>
          <w:rFonts w:ascii="Arial" w:hAnsi="Arial" w:cs="Arial"/>
          <w:b/>
        </w:rPr>
      </w:pPr>
      <w:r w:rsidRPr="001B18AA">
        <w:rPr>
          <w:rFonts w:ascii="Arial" w:hAnsi="Arial" w:cs="Arial"/>
          <w:b/>
          <w:bCs/>
          <w:spacing w:val="-2"/>
        </w:rPr>
        <w:t>об условиях оплаты труда работников муниципальных учреждений культуры муниципального образования город Алексин</w:t>
      </w:r>
    </w:p>
    <w:p w:rsidR="001B18AA" w:rsidRPr="001B18AA" w:rsidRDefault="001B18AA" w:rsidP="001B18AA">
      <w:pPr>
        <w:shd w:val="clear" w:color="auto" w:fill="FFFFFF"/>
        <w:spacing w:before="197"/>
        <w:ind w:right="86"/>
        <w:jc w:val="center"/>
        <w:outlineLvl w:val="0"/>
        <w:rPr>
          <w:rFonts w:ascii="Arial" w:hAnsi="Arial" w:cs="Arial"/>
        </w:rPr>
      </w:pPr>
      <w:r w:rsidRPr="001B18AA">
        <w:rPr>
          <w:rFonts w:ascii="Arial" w:hAnsi="Arial" w:cs="Arial"/>
          <w:b/>
          <w:bCs/>
          <w:spacing w:val="-4"/>
        </w:rPr>
        <w:t>1. Общие положения</w:t>
      </w:r>
    </w:p>
    <w:p w:rsidR="001B18AA" w:rsidRPr="001B18AA" w:rsidRDefault="001B18AA" w:rsidP="001B18AA">
      <w:pPr>
        <w:shd w:val="clear" w:color="auto" w:fill="FFFFFF"/>
        <w:ind w:right="67" w:firstLine="709"/>
        <w:jc w:val="both"/>
        <w:rPr>
          <w:rFonts w:ascii="Arial" w:hAnsi="Arial" w:cs="Arial"/>
        </w:rPr>
      </w:pPr>
      <w:r w:rsidRPr="001B18AA">
        <w:rPr>
          <w:rFonts w:ascii="Arial" w:hAnsi="Arial" w:cs="Arial"/>
        </w:rPr>
        <w:t>Настоящее Положение об условиях оплаты труда работников муниципальных учреждений культуры</w:t>
      </w:r>
      <w:r>
        <w:rPr>
          <w:rFonts w:ascii="Arial" w:hAnsi="Arial" w:cs="Arial"/>
        </w:rPr>
        <w:t xml:space="preserve"> </w:t>
      </w:r>
      <w:r w:rsidRPr="001B18AA">
        <w:rPr>
          <w:rFonts w:ascii="Arial" w:hAnsi="Arial" w:cs="Arial"/>
          <w:bCs/>
          <w:spacing w:val="-2"/>
        </w:rPr>
        <w:t xml:space="preserve">муниципального образования город Алексин </w:t>
      </w:r>
      <w:r w:rsidRPr="001B18AA">
        <w:rPr>
          <w:rFonts w:ascii="Arial" w:hAnsi="Arial" w:cs="Arial"/>
        </w:rPr>
        <w:t xml:space="preserve">(далее - Учреждение </w:t>
      </w:r>
      <w:r w:rsidRPr="001B18AA">
        <w:rPr>
          <w:rFonts w:ascii="Arial" w:hAnsi="Arial" w:cs="Arial"/>
          <w:bCs/>
        </w:rPr>
        <w:t xml:space="preserve">и </w:t>
      </w:r>
      <w:r w:rsidRPr="001B18AA">
        <w:rPr>
          <w:rFonts w:ascii="Arial" w:hAnsi="Arial" w:cs="Arial"/>
        </w:rPr>
        <w:t xml:space="preserve">Положение соответственно) разработано в соответствии с Трудовым Кодексом Российской Федерации и соответствующими приказами </w:t>
      </w:r>
      <w:proofErr w:type="spellStart"/>
      <w:r w:rsidRPr="001B18AA">
        <w:rPr>
          <w:rFonts w:ascii="Arial" w:hAnsi="Arial" w:cs="Arial"/>
        </w:rPr>
        <w:t>Минздравсоцразвития</w:t>
      </w:r>
      <w:proofErr w:type="spellEnd"/>
      <w:r w:rsidRPr="001B18AA">
        <w:rPr>
          <w:rFonts w:ascii="Arial" w:hAnsi="Arial" w:cs="Arial"/>
        </w:rPr>
        <w:t xml:space="preserve"> России, на основании Устава муниципального образования город Алексин</w:t>
      </w:r>
      <w:r>
        <w:rPr>
          <w:rFonts w:ascii="Arial" w:hAnsi="Arial" w:cs="Arial"/>
        </w:rPr>
        <w:t xml:space="preserve"> </w:t>
      </w:r>
      <w:r w:rsidRPr="001B18AA">
        <w:rPr>
          <w:rFonts w:ascii="Arial" w:hAnsi="Arial" w:cs="Arial"/>
          <w:bCs/>
        </w:rPr>
        <w:t xml:space="preserve">и </w:t>
      </w:r>
      <w:r w:rsidRPr="001B18AA">
        <w:rPr>
          <w:rFonts w:ascii="Arial" w:hAnsi="Arial" w:cs="Arial"/>
        </w:rPr>
        <w:t xml:space="preserve">включает </w:t>
      </w:r>
      <w:r w:rsidRPr="001B18AA">
        <w:rPr>
          <w:rFonts w:ascii="Arial" w:hAnsi="Arial" w:cs="Arial"/>
          <w:bCs/>
        </w:rPr>
        <w:t xml:space="preserve">в </w:t>
      </w:r>
      <w:r w:rsidRPr="001B18AA">
        <w:rPr>
          <w:rFonts w:ascii="Arial" w:hAnsi="Arial" w:cs="Arial"/>
        </w:rPr>
        <w:t>себя:</w:t>
      </w:r>
    </w:p>
    <w:p w:rsidR="001B18AA" w:rsidRPr="001B18AA" w:rsidRDefault="001B18AA" w:rsidP="001B18AA">
      <w:pPr>
        <w:shd w:val="clear" w:color="auto" w:fill="FFFFFF"/>
        <w:ind w:right="67" w:firstLine="709"/>
        <w:jc w:val="both"/>
        <w:rPr>
          <w:rFonts w:ascii="Arial" w:hAnsi="Arial" w:cs="Arial"/>
        </w:rPr>
      </w:pPr>
      <w:r w:rsidRPr="001B18AA">
        <w:rPr>
          <w:rFonts w:ascii="Arial" w:hAnsi="Arial" w:cs="Arial"/>
          <w:spacing w:val="-2"/>
        </w:rPr>
        <w:t xml:space="preserve">размеры окладов, </w:t>
      </w:r>
      <w:r w:rsidRPr="001B18AA">
        <w:rPr>
          <w:rFonts w:ascii="Arial" w:hAnsi="Arial" w:cs="Arial"/>
          <w:bCs/>
          <w:spacing w:val="-2"/>
        </w:rPr>
        <w:t xml:space="preserve">в </w:t>
      </w:r>
      <w:r w:rsidRPr="001B18AA">
        <w:rPr>
          <w:rFonts w:ascii="Arial" w:hAnsi="Arial" w:cs="Arial"/>
          <w:spacing w:val="-2"/>
        </w:rPr>
        <w:t xml:space="preserve">том числе по профессиональным квалификационным </w:t>
      </w:r>
      <w:r w:rsidRPr="001B18AA">
        <w:rPr>
          <w:rFonts w:ascii="Arial" w:hAnsi="Arial" w:cs="Arial"/>
        </w:rPr>
        <w:t>группам (далее - ПКГ);</w:t>
      </w:r>
    </w:p>
    <w:p w:rsidR="001B18AA" w:rsidRPr="001B18AA" w:rsidRDefault="001B18AA" w:rsidP="001B18AA">
      <w:pPr>
        <w:shd w:val="clear" w:color="auto" w:fill="FFFFFF"/>
        <w:ind w:firstLine="709"/>
        <w:rPr>
          <w:rFonts w:ascii="Arial" w:hAnsi="Arial" w:cs="Arial"/>
        </w:rPr>
      </w:pPr>
      <w:r w:rsidRPr="001B18AA">
        <w:rPr>
          <w:rFonts w:ascii="Arial" w:hAnsi="Arial" w:cs="Arial"/>
          <w:spacing w:val="-2"/>
        </w:rPr>
        <w:t>размеры повышающих коэффициентов к окладам;</w:t>
      </w:r>
    </w:p>
    <w:p w:rsidR="001B18AA" w:rsidRPr="001B18AA" w:rsidRDefault="001B18AA" w:rsidP="001B18AA">
      <w:pPr>
        <w:shd w:val="clear" w:color="auto" w:fill="FFFFFF"/>
        <w:ind w:right="43" w:firstLine="709"/>
        <w:jc w:val="both"/>
        <w:rPr>
          <w:rFonts w:ascii="Arial" w:hAnsi="Arial" w:cs="Arial"/>
        </w:rPr>
      </w:pPr>
      <w:r w:rsidRPr="001B18AA">
        <w:rPr>
          <w:rFonts w:ascii="Arial" w:hAnsi="Arial" w:cs="Arial"/>
        </w:rPr>
        <w:t xml:space="preserve">наименования, условия осуществления и размеры выплат </w:t>
      </w:r>
      <w:r w:rsidRPr="001B18AA">
        <w:rPr>
          <w:rFonts w:ascii="Arial" w:hAnsi="Arial" w:cs="Arial"/>
          <w:spacing w:val="-2"/>
        </w:rPr>
        <w:t xml:space="preserve">компенсационного характера в соответствии с Перечнем видов выплат </w:t>
      </w:r>
      <w:r w:rsidRPr="001B18AA">
        <w:rPr>
          <w:rFonts w:ascii="Arial" w:hAnsi="Arial" w:cs="Arial"/>
        </w:rPr>
        <w:t>компенсационного характера;</w:t>
      </w:r>
    </w:p>
    <w:p w:rsidR="001B18AA" w:rsidRPr="001B18AA" w:rsidRDefault="001B18AA" w:rsidP="001B18AA">
      <w:pPr>
        <w:shd w:val="clear" w:color="auto" w:fill="FFFFFF"/>
        <w:ind w:right="53" w:firstLine="709"/>
        <w:jc w:val="both"/>
        <w:rPr>
          <w:rFonts w:ascii="Arial" w:hAnsi="Arial" w:cs="Arial"/>
        </w:rPr>
      </w:pPr>
      <w:r w:rsidRPr="001B18AA">
        <w:rPr>
          <w:rFonts w:ascii="Arial" w:hAnsi="Arial" w:cs="Arial"/>
        </w:rPr>
        <w:t>выплаты стимулирующего характера в соответствии с Перечнем видов выплат стимулирующего характера;</w:t>
      </w:r>
    </w:p>
    <w:p w:rsidR="001B18AA" w:rsidRPr="001B18AA" w:rsidRDefault="001B18AA" w:rsidP="001B18AA">
      <w:pPr>
        <w:shd w:val="clear" w:color="auto" w:fill="FFFFFF"/>
        <w:ind w:firstLine="709"/>
        <w:rPr>
          <w:rFonts w:ascii="Arial" w:hAnsi="Arial" w:cs="Arial"/>
        </w:rPr>
      </w:pPr>
      <w:r w:rsidRPr="001B18AA">
        <w:rPr>
          <w:rFonts w:ascii="Arial" w:hAnsi="Arial" w:cs="Arial"/>
          <w:spacing w:val="-1"/>
        </w:rPr>
        <w:t>условия оплаты труда руководителей учреждений.</w:t>
      </w:r>
    </w:p>
    <w:p w:rsidR="001B18AA" w:rsidRPr="001B18AA" w:rsidRDefault="001B18AA" w:rsidP="001B18AA">
      <w:pPr>
        <w:shd w:val="clear" w:color="auto" w:fill="FFFFFF"/>
        <w:ind w:right="24" w:firstLine="709"/>
        <w:jc w:val="both"/>
        <w:rPr>
          <w:rFonts w:ascii="Arial" w:hAnsi="Arial" w:cs="Arial"/>
        </w:rPr>
      </w:pPr>
      <w:r w:rsidRPr="001B18AA">
        <w:rPr>
          <w:rFonts w:ascii="Arial" w:hAnsi="Arial" w:cs="Arial"/>
          <w:spacing w:val="-2"/>
        </w:rPr>
        <w:t xml:space="preserve">Условия оплаты труда, включая размер оклада работника, повышающие </w:t>
      </w:r>
      <w:r w:rsidRPr="001B18AA">
        <w:rPr>
          <w:rFonts w:ascii="Arial" w:hAnsi="Arial" w:cs="Arial"/>
        </w:rPr>
        <w:t xml:space="preserve">коэффициенты к окладам и иные выплаты стимулирующего характера, </w:t>
      </w:r>
      <w:r w:rsidRPr="001B18AA">
        <w:rPr>
          <w:rFonts w:ascii="Arial" w:hAnsi="Arial" w:cs="Arial"/>
          <w:spacing w:val="-2"/>
        </w:rPr>
        <w:t xml:space="preserve">выплаты компенсационного характера являются обязательными для включения </w:t>
      </w:r>
      <w:r w:rsidRPr="001B18AA">
        <w:rPr>
          <w:rFonts w:ascii="Arial" w:hAnsi="Arial" w:cs="Arial"/>
          <w:bCs/>
        </w:rPr>
        <w:t xml:space="preserve">в </w:t>
      </w:r>
      <w:r w:rsidRPr="001B18AA">
        <w:rPr>
          <w:rFonts w:ascii="Arial" w:hAnsi="Arial" w:cs="Arial"/>
        </w:rPr>
        <w:t>трудовой договор.</w:t>
      </w:r>
    </w:p>
    <w:p w:rsidR="001B18AA" w:rsidRPr="001B18AA" w:rsidRDefault="001B18AA" w:rsidP="001B18AA">
      <w:pPr>
        <w:shd w:val="clear" w:color="auto" w:fill="FFFFFF"/>
        <w:ind w:left="859"/>
        <w:jc w:val="center"/>
        <w:outlineLvl w:val="0"/>
        <w:rPr>
          <w:rFonts w:ascii="Arial" w:hAnsi="Arial" w:cs="Arial"/>
          <w:b/>
          <w:bCs/>
        </w:rPr>
      </w:pPr>
    </w:p>
    <w:p w:rsidR="001B18AA" w:rsidRPr="001B18AA" w:rsidRDefault="001B18AA" w:rsidP="001B18AA">
      <w:pPr>
        <w:shd w:val="clear" w:color="auto" w:fill="FFFFFF"/>
        <w:ind w:left="859"/>
        <w:jc w:val="center"/>
        <w:outlineLvl w:val="0"/>
        <w:rPr>
          <w:rFonts w:ascii="Arial" w:hAnsi="Arial" w:cs="Arial"/>
          <w:b/>
        </w:rPr>
      </w:pPr>
      <w:r w:rsidRPr="001B18AA">
        <w:rPr>
          <w:rFonts w:ascii="Arial" w:hAnsi="Arial" w:cs="Arial"/>
          <w:b/>
          <w:bCs/>
        </w:rPr>
        <w:t xml:space="preserve">2. Порядок и условия </w:t>
      </w:r>
      <w:r w:rsidRPr="001B18AA">
        <w:rPr>
          <w:rFonts w:ascii="Arial" w:hAnsi="Arial" w:cs="Arial"/>
          <w:b/>
        </w:rPr>
        <w:t xml:space="preserve">оплаты труда </w:t>
      </w:r>
      <w:r w:rsidRPr="001B18AA">
        <w:rPr>
          <w:rFonts w:ascii="Arial" w:hAnsi="Arial" w:cs="Arial"/>
          <w:b/>
          <w:bCs/>
        </w:rPr>
        <w:t xml:space="preserve">работников </w:t>
      </w:r>
      <w:r w:rsidRPr="001B18AA">
        <w:rPr>
          <w:rFonts w:ascii="Arial" w:hAnsi="Arial" w:cs="Arial"/>
          <w:b/>
        </w:rPr>
        <w:t>культуры</w:t>
      </w:r>
    </w:p>
    <w:p w:rsidR="001B18AA" w:rsidRPr="001B18AA" w:rsidRDefault="001B18AA" w:rsidP="001B18AA">
      <w:pPr>
        <w:shd w:val="clear" w:color="auto" w:fill="FFFFFF"/>
        <w:ind w:firstLine="709"/>
        <w:jc w:val="both"/>
        <w:rPr>
          <w:rFonts w:ascii="Arial" w:hAnsi="Arial" w:cs="Arial"/>
          <w:spacing w:val="-1"/>
        </w:rPr>
      </w:pPr>
      <w:r w:rsidRPr="001B18AA">
        <w:rPr>
          <w:rFonts w:ascii="Arial" w:hAnsi="Arial" w:cs="Arial"/>
          <w:spacing w:val="-1"/>
        </w:rPr>
        <w:t xml:space="preserve">1. Размеры окладов работников культуры, устанавливаются на основе </w:t>
      </w:r>
      <w:r w:rsidRPr="001B18AA">
        <w:rPr>
          <w:rFonts w:ascii="Arial" w:hAnsi="Arial" w:cs="Arial"/>
          <w:spacing w:val="-2"/>
        </w:rPr>
        <w:t xml:space="preserve">отнесения занимаемых ими должностей к ПКГ, утвержденным приказом </w:t>
      </w:r>
      <w:proofErr w:type="spellStart"/>
      <w:r w:rsidRPr="001B18AA">
        <w:rPr>
          <w:rFonts w:ascii="Arial" w:hAnsi="Arial" w:cs="Arial"/>
          <w:spacing w:val="-1"/>
        </w:rPr>
        <w:t>Минздравсоцразвития</w:t>
      </w:r>
      <w:proofErr w:type="spellEnd"/>
      <w:r w:rsidRPr="001B18AA">
        <w:rPr>
          <w:rFonts w:ascii="Arial" w:hAnsi="Arial" w:cs="Arial"/>
          <w:spacing w:val="-1"/>
        </w:rPr>
        <w:t xml:space="preserve"> России от 31 августа 2007 г. № 570:</w:t>
      </w:r>
    </w:p>
    <w:p w:rsidR="001B18AA" w:rsidRPr="001B18AA" w:rsidRDefault="001B18AA" w:rsidP="001B18AA">
      <w:pPr>
        <w:shd w:val="clear" w:color="auto" w:fill="FFFFFF"/>
        <w:ind w:left="86" w:firstLine="403"/>
        <w:jc w:val="both"/>
        <w:rPr>
          <w:rFonts w:ascii="Arial" w:hAnsi="Arial" w:cs="Arial"/>
        </w:rPr>
      </w:pPr>
    </w:p>
    <w:tbl>
      <w:tblPr>
        <w:tblW w:w="0" w:type="auto"/>
        <w:tblInd w:w="40" w:type="dxa"/>
        <w:tblLayout w:type="fixed"/>
        <w:tblCellMar>
          <w:left w:w="40" w:type="dxa"/>
          <w:right w:w="40" w:type="dxa"/>
        </w:tblCellMar>
        <w:tblLook w:val="0000"/>
      </w:tblPr>
      <w:tblGrid>
        <w:gridCol w:w="5670"/>
        <w:gridCol w:w="3261"/>
      </w:tblGrid>
      <w:tr w:rsidR="001B18AA" w:rsidRPr="001B18AA" w:rsidTr="001B18AA">
        <w:trPr>
          <w:trHeight w:hRule="exact" w:val="107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rPr>
                <w:rFonts w:ascii="Arial" w:hAnsi="Arial" w:cs="Arial"/>
              </w:rPr>
            </w:pPr>
            <w:r w:rsidRPr="001B18AA">
              <w:rPr>
                <w:rFonts w:ascii="Arial" w:hAnsi="Arial" w:cs="Arial"/>
              </w:rPr>
              <w:t xml:space="preserve">Должности, отнесенные к ПКГ «Должности </w:t>
            </w:r>
            <w:proofErr w:type="gramStart"/>
            <w:r w:rsidRPr="001B18AA">
              <w:rPr>
                <w:rFonts w:ascii="Arial" w:hAnsi="Arial" w:cs="Arial"/>
              </w:rPr>
              <w:t>технических исполнителей</w:t>
            </w:r>
            <w:proofErr w:type="gramEnd"/>
            <w:r w:rsidRPr="001B18AA">
              <w:rPr>
                <w:rFonts w:ascii="Arial" w:hAnsi="Arial" w:cs="Arial"/>
              </w:rPr>
              <w:t xml:space="preserve"> и артистов вспомогательного состава»</w:t>
            </w:r>
          </w:p>
          <w:p w:rsidR="001B18AA" w:rsidRPr="001B18AA" w:rsidRDefault="001B18AA" w:rsidP="00404207">
            <w:pPr>
              <w:shd w:val="clear" w:color="auto" w:fill="FFFFFF"/>
              <w:rPr>
                <w:rFonts w:ascii="Arial" w:hAnsi="Arial" w:cs="Arial"/>
              </w:rPr>
            </w:pPr>
            <w:r w:rsidRPr="001B18AA">
              <w:rPr>
                <w:rFonts w:ascii="Arial" w:hAnsi="Arial" w:cs="Arial"/>
              </w:rPr>
              <w:t>- смотритель музейный</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326"/>
              <w:rPr>
                <w:rFonts w:ascii="Arial" w:hAnsi="Arial" w:cs="Arial"/>
              </w:rPr>
            </w:pPr>
            <w:r w:rsidRPr="001B18AA">
              <w:rPr>
                <w:rFonts w:ascii="Arial" w:hAnsi="Arial" w:cs="Arial"/>
              </w:rPr>
              <w:t>4 434 рубля</w:t>
            </w:r>
          </w:p>
        </w:tc>
      </w:tr>
      <w:tr w:rsidR="001B18AA" w:rsidRPr="001B18AA" w:rsidTr="001B18AA">
        <w:trPr>
          <w:trHeight w:hRule="exact" w:val="142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rPr>
                <w:rFonts w:ascii="Arial" w:hAnsi="Arial" w:cs="Arial"/>
              </w:rPr>
            </w:pPr>
            <w:r w:rsidRPr="001B18AA">
              <w:rPr>
                <w:rFonts w:ascii="Arial" w:hAnsi="Arial" w:cs="Arial"/>
              </w:rPr>
              <w:t>Должности, отнесенные к ПКГ «Должности работников</w:t>
            </w:r>
            <w:r>
              <w:rPr>
                <w:rFonts w:ascii="Arial" w:hAnsi="Arial" w:cs="Arial"/>
              </w:rPr>
              <w:t xml:space="preserve"> </w:t>
            </w:r>
            <w:r w:rsidRPr="001B18AA">
              <w:rPr>
                <w:rFonts w:ascii="Arial" w:hAnsi="Arial" w:cs="Arial"/>
              </w:rPr>
              <w:t>культуры,</w:t>
            </w:r>
            <w:r>
              <w:rPr>
                <w:rFonts w:ascii="Arial" w:hAnsi="Arial" w:cs="Arial"/>
              </w:rPr>
              <w:t xml:space="preserve"> </w:t>
            </w:r>
            <w:r w:rsidRPr="001B18AA">
              <w:rPr>
                <w:rFonts w:ascii="Arial" w:hAnsi="Arial" w:cs="Arial"/>
              </w:rPr>
              <w:t>искусства и кинематографии среднего звена»</w:t>
            </w:r>
          </w:p>
          <w:p w:rsidR="001B18AA" w:rsidRPr="001B18AA" w:rsidRDefault="001B18AA" w:rsidP="00404207">
            <w:pPr>
              <w:shd w:val="clear" w:color="auto" w:fill="FFFFFF"/>
              <w:rPr>
                <w:rFonts w:ascii="Arial" w:hAnsi="Arial" w:cs="Arial"/>
              </w:rPr>
            </w:pPr>
            <w:r w:rsidRPr="001B18AA">
              <w:rPr>
                <w:rFonts w:ascii="Arial" w:hAnsi="Arial" w:cs="Arial"/>
              </w:rPr>
              <w:t xml:space="preserve">- </w:t>
            </w:r>
            <w:proofErr w:type="spellStart"/>
            <w:r w:rsidRPr="001B18AA">
              <w:rPr>
                <w:rFonts w:ascii="Arial" w:hAnsi="Arial" w:cs="Arial"/>
              </w:rPr>
              <w:t>культорганизатор</w:t>
            </w:r>
            <w:proofErr w:type="spellEnd"/>
          </w:p>
          <w:p w:rsidR="001B18AA" w:rsidRPr="001B18AA" w:rsidRDefault="001B18AA" w:rsidP="00404207">
            <w:pPr>
              <w:shd w:val="clear" w:color="auto" w:fill="FFFFFF"/>
              <w:rPr>
                <w:rFonts w:ascii="Arial" w:hAnsi="Arial" w:cs="Arial"/>
              </w:rPr>
            </w:pPr>
            <w:r w:rsidRPr="001B18AA">
              <w:rPr>
                <w:rFonts w:ascii="Arial" w:hAnsi="Arial" w:cs="Arial"/>
              </w:rPr>
              <w:t>- аккомпаниатор</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326"/>
              <w:rPr>
                <w:rFonts w:ascii="Arial" w:hAnsi="Arial" w:cs="Arial"/>
              </w:rPr>
            </w:pPr>
            <w:r w:rsidRPr="001B18AA">
              <w:rPr>
                <w:rFonts w:ascii="Arial" w:hAnsi="Arial" w:cs="Arial"/>
              </w:rPr>
              <w:t>6 028 рублей</w:t>
            </w:r>
          </w:p>
        </w:tc>
      </w:tr>
      <w:tr w:rsidR="001B18AA" w:rsidRPr="001B18AA" w:rsidTr="001B18AA">
        <w:trPr>
          <w:trHeight w:hRule="exact" w:val="5118"/>
        </w:trPr>
        <w:tc>
          <w:tcPr>
            <w:tcW w:w="5670" w:type="dxa"/>
            <w:tcBorders>
              <w:top w:val="nil"/>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rPr>
                <w:rFonts w:ascii="Arial" w:hAnsi="Arial" w:cs="Arial"/>
              </w:rPr>
            </w:pPr>
            <w:r w:rsidRPr="001B18AA">
              <w:rPr>
                <w:rFonts w:ascii="Arial" w:hAnsi="Arial" w:cs="Arial"/>
                <w:spacing w:val="-1"/>
              </w:rPr>
              <w:lastRenderedPageBreak/>
              <w:t>Должности, отнесенные к ПКГ «Должности</w:t>
            </w:r>
            <w:r>
              <w:rPr>
                <w:rFonts w:ascii="Arial" w:hAnsi="Arial" w:cs="Arial"/>
                <w:spacing w:val="-1"/>
              </w:rPr>
              <w:t xml:space="preserve"> </w:t>
            </w:r>
            <w:r w:rsidRPr="001B18AA">
              <w:rPr>
                <w:rFonts w:ascii="Arial" w:hAnsi="Arial" w:cs="Arial"/>
                <w:spacing w:val="-1"/>
              </w:rPr>
              <w:t xml:space="preserve">работников </w:t>
            </w:r>
            <w:r w:rsidRPr="001B18AA">
              <w:rPr>
                <w:rFonts w:ascii="Arial" w:hAnsi="Arial" w:cs="Arial"/>
                <w:spacing w:val="-2"/>
              </w:rPr>
              <w:t>культуры,</w:t>
            </w:r>
            <w:r>
              <w:rPr>
                <w:rFonts w:ascii="Arial" w:hAnsi="Arial" w:cs="Arial"/>
                <w:spacing w:val="-2"/>
              </w:rPr>
              <w:t xml:space="preserve"> </w:t>
            </w:r>
            <w:r w:rsidRPr="001B18AA">
              <w:rPr>
                <w:rFonts w:ascii="Arial" w:hAnsi="Arial" w:cs="Arial"/>
                <w:spacing w:val="-2"/>
              </w:rPr>
              <w:t>искусства</w:t>
            </w:r>
            <w:r>
              <w:rPr>
                <w:rFonts w:ascii="Arial" w:hAnsi="Arial" w:cs="Arial"/>
                <w:spacing w:val="-2"/>
              </w:rPr>
              <w:t xml:space="preserve"> </w:t>
            </w:r>
            <w:r w:rsidRPr="001B18AA">
              <w:rPr>
                <w:rFonts w:ascii="Arial" w:hAnsi="Arial" w:cs="Arial"/>
                <w:spacing w:val="-2"/>
              </w:rPr>
              <w:t xml:space="preserve">и кинематографии ведущего </w:t>
            </w:r>
            <w:r w:rsidRPr="001B18AA">
              <w:rPr>
                <w:rFonts w:ascii="Arial" w:hAnsi="Arial" w:cs="Arial"/>
              </w:rPr>
              <w:t>звена»</w:t>
            </w:r>
          </w:p>
          <w:p w:rsidR="001B18AA" w:rsidRPr="001B18AA" w:rsidRDefault="001B18AA" w:rsidP="00404207">
            <w:pPr>
              <w:shd w:val="clear" w:color="auto" w:fill="FFFFFF"/>
              <w:rPr>
                <w:rFonts w:ascii="Arial" w:hAnsi="Arial" w:cs="Arial"/>
              </w:rPr>
            </w:pPr>
            <w:r w:rsidRPr="001B18AA">
              <w:rPr>
                <w:rFonts w:ascii="Arial" w:hAnsi="Arial" w:cs="Arial"/>
              </w:rPr>
              <w:t xml:space="preserve">- методист по культурно – </w:t>
            </w:r>
            <w:proofErr w:type="spellStart"/>
            <w:r w:rsidRPr="001B18AA">
              <w:rPr>
                <w:rFonts w:ascii="Arial" w:hAnsi="Arial" w:cs="Arial"/>
              </w:rPr>
              <w:t>досуговой</w:t>
            </w:r>
            <w:proofErr w:type="spellEnd"/>
            <w:r w:rsidRPr="001B18AA">
              <w:rPr>
                <w:rFonts w:ascii="Arial" w:hAnsi="Arial" w:cs="Arial"/>
              </w:rPr>
              <w:t xml:space="preserve"> деятельности</w:t>
            </w:r>
          </w:p>
          <w:p w:rsidR="001B18AA" w:rsidRPr="001B18AA" w:rsidRDefault="001B18AA" w:rsidP="00404207">
            <w:pPr>
              <w:shd w:val="clear" w:color="auto" w:fill="FFFFFF"/>
              <w:rPr>
                <w:rFonts w:ascii="Arial" w:hAnsi="Arial" w:cs="Arial"/>
              </w:rPr>
            </w:pPr>
            <w:r w:rsidRPr="001B18AA">
              <w:rPr>
                <w:rFonts w:ascii="Arial" w:hAnsi="Arial" w:cs="Arial"/>
              </w:rPr>
              <w:t>- специалист по методике клубной работы</w:t>
            </w:r>
          </w:p>
          <w:p w:rsidR="001B18AA" w:rsidRPr="001B18AA" w:rsidRDefault="001B18AA" w:rsidP="00404207">
            <w:pPr>
              <w:shd w:val="clear" w:color="auto" w:fill="FFFFFF"/>
              <w:rPr>
                <w:rFonts w:ascii="Arial" w:hAnsi="Arial" w:cs="Arial"/>
              </w:rPr>
            </w:pPr>
            <w:r w:rsidRPr="001B18AA">
              <w:rPr>
                <w:rFonts w:ascii="Arial" w:hAnsi="Arial" w:cs="Arial"/>
              </w:rPr>
              <w:t>- методист по информационной работе</w:t>
            </w:r>
          </w:p>
          <w:p w:rsidR="001B18AA" w:rsidRPr="001B18AA" w:rsidRDefault="001B18AA" w:rsidP="00404207">
            <w:pPr>
              <w:shd w:val="clear" w:color="auto" w:fill="FFFFFF"/>
              <w:rPr>
                <w:rFonts w:ascii="Arial" w:hAnsi="Arial" w:cs="Arial"/>
              </w:rPr>
            </w:pPr>
            <w:r w:rsidRPr="001B18AA">
              <w:rPr>
                <w:rFonts w:ascii="Arial" w:hAnsi="Arial" w:cs="Arial"/>
              </w:rPr>
              <w:t>- методист по культурно – массовой работе</w:t>
            </w:r>
          </w:p>
          <w:p w:rsidR="001B18AA" w:rsidRPr="001B18AA" w:rsidRDefault="001B18AA" w:rsidP="00404207">
            <w:pPr>
              <w:shd w:val="clear" w:color="auto" w:fill="FFFFFF"/>
              <w:rPr>
                <w:rFonts w:ascii="Arial" w:hAnsi="Arial" w:cs="Arial"/>
              </w:rPr>
            </w:pPr>
            <w:r w:rsidRPr="001B18AA">
              <w:rPr>
                <w:rFonts w:ascii="Arial" w:hAnsi="Arial" w:cs="Arial"/>
              </w:rPr>
              <w:t xml:space="preserve">- методист </w:t>
            </w:r>
          </w:p>
          <w:p w:rsidR="001B18AA" w:rsidRPr="001B18AA" w:rsidRDefault="001B18AA" w:rsidP="00404207">
            <w:pPr>
              <w:shd w:val="clear" w:color="auto" w:fill="FFFFFF"/>
              <w:rPr>
                <w:rFonts w:ascii="Arial" w:hAnsi="Arial" w:cs="Arial"/>
              </w:rPr>
            </w:pPr>
            <w:r w:rsidRPr="001B18AA">
              <w:rPr>
                <w:rFonts w:ascii="Arial" w:hAnsi="Arial" w:cs="Arial"/>
              </w:rPr>
              <w:t>- главный библиотекарь</w:t>
            </w:r>
          </w:p>
          <w:p w:rsidR="001B18AA" w:rsidRPr="001B18AA" w:rsidRDefault="001B18AA" w:rsidP="00404207">
            <w:pPr>
              <w:shd w:val="clear" w:color="auto" w:fill="FFFFFF"/>
              <w:rPr>
                <w:rFonts w:ascii="Arial" w:hAnsi="Arial" w:cs="Arial"/>
              </w:rPr>
            </w:pPr>
            <w:r w:rsidRPr="001B18AA">
              <w:rPr>
                <w:rFonts w:ascii="Arial" w:hAnsi="Arial" w:cs="Arial"/>
              </w:rPr>
              <w:t>- библиотекарь</w:t>
            </w:r>
          </w:p>
          <w:p w:rsidR="001B18AA" w:rsidRPr="001B18AA" w:rsidRDefault="001B18AA" w:rsidP="00404207">
            <w:pPr>
              <w:shd w:val="clear" w:color="auto" w:fill="FFFFFF"/>
              <w:rPr>
                <w:rFonts w:ascii="Arial" w:hAnsi="Arial" w:cs="Arial"/>
              </w:rPr>
            </w:pPr>
            <w:r w:rsidRPr="001B18AA">
              <w:rPr>
                <w:rFonts w:ascii="Arial" w:hAnsi="Arial" w:cs="Arial"/>
              </w:rPr>
              <w:t>- библиограф</w:t>
            </w:r>
          </w:p>
          <w:p w:rsidR="001B18AA" w:rsidRPr="001B18AA" w:rsidRDefault="001B18AA" w:rsidP="00404207">
            <w:pPr>
              <w:shd w:val="clear" w:color="auto" w:fill="FFFFFF"/>
              <w:rPr>
                <w:rFonts w:ascii="Arial" w:hAnsi="Arial" w:cs="Arial"/>
              </w:rPr>
            </w:pPr>
            <w:r w:rsidRPr="001B18AA">
              <w:rPr>
                <w:rFonts w:ascii="Arial" w:hAnsi="Arial" w:cs="Arial"/>
              </w:rPr>
              <w:t>- художник-декоратор</w:t>
            </w:r>
          </w:p>
          <w:p w:rsidR="001B18AA" w:rsidRPr="001B18AA" w:rsidRDefault="001B18AA" w:rsidP="00404207">
            <w:pPr>
              <w:shd w:val="clear" w:color="auto" w:fill="FFFFFF"/>
              <w:rPr>
                <w:rFonts w:ascii="Arial" w:hAnsi="Arial" w:cs="Arial"/>
              </w:rPr>
            </w:pPr>
            <w:r w:rsidRPr="001B18AA">
              <w:rPr>
                <w:rFonts w:ascii="Arial" w:hAnsi="Arial" w:cs="Arial"/>
              </w:rPr>
              <w:t>- художник- оформитель</w:t>
            </w:r>
          </w:p>
          <w:p w:rsidR="001B18AA" w:rsidRPr="001B18AA" w:rsidRDefault="001B18AA" w:rsidP="00404207">
            <w:pPr>
              <w:shd w:val="clear" w:color="auto" w:fill="FFFFFF"/>
              <w:rPr>
                <w:rFonts w:ascii="Arial" w:hAnsi="Arial" w:cs="Arial"/>
              </w:rPr>
            </w:pPr>
            <w:r w:rsidRPr="001B18AA">
              <w:rPr>
                <w:rFonts w:ascii="Arial" w:hAnsi="Arial" w:cs="Arial"/>
              </w:rPr>
              <w:t xml:space="preserve">- художник - </w:t>
            </w:r>
            <w:proofErr w:type="spellStart"/>
            <w:r w:rsidRPr="001B18AA">
              <w:rPr>
                <w:rFonts w:ascii="Arial" w:hAnsi="Arial" w:cs="Arial"/>
              </w:rPr>
              <w:t>рестовратор</w:t>
            </w:r>
            <w:proofErr w:type="spellEnd"/>
          </w:p>
          <w:p w:rsidR="001B18AA" w:rsidRPr="001B18AA" w:rsidRDefault="001B18AA" w:rsidP="00404207">
            <w:pPr>
              <w:rPr>
                <w:rFonts w:ascii="Arial" w:hAnsi="Arial" w:cs="Arial"/>
              </w:rPr>
            </w:pPr>
            <w:r w:rsidRPr="001B18AA">
              <w:rPr>
                <w:rFonts w:ascii="Arial" w:hAnsi="Arial" w:cs="Arial"/>
              </w:rPr>
              <w:t>- специалист по жанрам творчества</w:t>
            </w:r>
          </w:p>
          <w:p w:rsidR="001B18AA" w:rsidRPr="001B18AA" w:rsidRDefault="001B18AA" w:rsidP="00404207">
            <w:pPr>
              <w:rPr>
                <w:rFonts w:ascii="Arial" w:hAnsi="Arial" w:cs="Arial"/>
              </w:rPr>
            </w:pPr>
            <w:r w:rsidRPr="001B18AA">
              <w:rPr>
                <w:rFonts w:ascii="Arial" w:hAnsi="Arial" w:cs="Arial"/>
              </w:rPr>
              <w:t>- звукооператор</w:t>
            </w:r>
          </w:p>
          <w:p w:rsidR="001B18AA" w:rsidRPr="001B18AA" w:rsidRDefault="001B18AA" w:rsidP="00404207">
            <w:pPr>
              <w:rPr>
                <w:rFonts w:ascii="Arial" w:hAnsi="Arial" w:cs="Arial"/>
              </w:rPr>
            </w:pPr>
            <w:r w:rsidRPr="001B18AA">
              <w:rPr>
                <w:rFonts w:ascii="Arial" w:hAnsi="Arial" w:cs="Arial"/>
              </w:rPr>
              <w:t>- администратор</w:t>
            </w:r>
          </w:p>
        </w:tc>
        <w:tc>
          <w:tcPr>
            <w:tcW w:w="3261" w:type="dxa"/>
            <w:tcBorders>
              <w:top w:val="nil"/>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312"/>
              <w:rPr>
                <w:rFonts w:ascii="Arial" w:hAnsi="Arial" w:cs="Arial"/>
              </w:rPr>
            </w:pPr>
            <w:r w:rsidRPr="001B18AA">
              <w:rPr>
                <w:rFonts w:ascii="Arial" w:hAnsi="Arial" w:cs="Arial"/>
              </w:rPr>
              <w:t>6 929 рубля</w:t>
            </w:r>
          </w:p>
        </w:tc>
      </w:tr>
      <w:tr w:rsidR="001B18AA" w:rsidRPr="001B18AA" w:rsidTr="001B18AA">
        <w:trPr>
          <w:trHeight w:hRule="exact" w:val="3262"/>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rPr>
                <w:rFonts w:ascii="Arial" w:hAnsi="Arial" w:cs="Arial"/>
              </w:rPr>
            </w:pPr>
            <w:r w:rsidRPr="001B18AA">
              <w:rPr>
                <w:rFonts w:ascii="Arial" w:hAnsi="Arial" w:cs="Arial"/>
                <w:spacing w:val="-2"/>
              </w:rPr>
              <w:t>Должности, отнесенные к ПКГ «Должности</w:t>
            </w:r>
          </w:p>
          <w:p w:rsidR="001B18AA" w:rsidRPr="001B18AA" w:rsidRDefault="001B18AA" w:rsidP="00404207">
            <w:pPr>
              <w:shd w:val="clear" w:color="auto" w:fill="FFFFFF"/>
              <w:rPr>
                <w:rFonts w:ascii="Arial" w:hAnsi="Arial" w:cs="Arial"/>
              </w:rPr>
            </w:pPr>
            <w:r w:rsidRPr="001B18AA">
              <w:rPr>
                <w:rFonts w:ascii="Arial" w:hAnsi="Arial" w:cs="Arial"/>
              </w:rPr>
              <w:t>руководящего</w:t>
            </w:r>
            <w:r>
              <w:rPr>
                <w:rFonts w:ascii="Arial" w:hAnsi="Arial" w:cs="Arial"/>
              </w:rPr>
              <w:t xml:space="preserve"> </w:t>
            </w:r>
            <w:r w:rsidRPr="001B18AA">
              <w:rPr>
                <w:rFonts w:ascii="Arial" w:hAnsi="Arial" w:cs="Arial"/>
              </w:rPr>
              <w:t>состава</w:t>
            </w:r>
            <w:r>
              <w:rPr>
                <w:rFonts w:ascii="Arial" w:hAnsi="Arial" w:cs="Arial"/>
              </w:rPr>
              <w:t xml:space="preserve"> </w:t>
            </w:r>
            <w:r w:rsidRPr="001B18AA">
              <w:rPr>
                <w:rFonts w:ascii="Arial" w:hAnsi="Arial" w:cs="Arial"/>
              </w:rPr>
              <w:t>учреждений культуры,</w:t>
            </w:r>
          </w:p>
          <w:p w:rsidR="001B18AA" w:rsidRPr="001B18AA" w:rsidRDefault="001B18AA" w:rsidP="00404207">
            <w:pPr>
              <w:shd w:val="clear" w:color="auto" w:fill="FFFFFF"/>
              <w:rPr>
                <w:rFonts w:ascii="Arial" w:hAnsi="Arial" w:cs="Arial"/>
              </w:rPr>
            </w:pPr>
            <w:r w:rsidRPr="001B18AA">
              <w:rPr>
                <w:rFonts w:ascii="Arial" w:hAnsi="Arial" w:cs="Arial"/>
              </w:rPr>
              <w:t>искусства и кинематографии»</w:t>
            </w:r>
          </w:p>
          <w:p w:rsidR="001B18AA" w:rsidRPr="001B18AA" w:rsidRDefault="001B18AA" w:rsidP="00404207">
            <w:pPr>
              <w:shd w:val="clear" w:color="auto" w:fill="FFFFFF"/>
              <w:rPr>
                <w:rFonts w:ascii="Arial" w:hAnsi="Arial" w:cs="Arial"/>
              </w:rPr>
            </w:pPr>
            <w:r w:rsidRPr="001B18AA">
              <w:rPr>
                <w:rFonts w:ascii="Arial" w:hAnsi="Arial" w:cs="Arial"/>
              </w:rPr>
              <w:t>- заведующий отделом</w:t>
            </w:r>
          </w:p>
          <w:p w:rsidR="001B18AA" w:rsidRPr="001B18AA" w:rsidRDefault="001B18AA" w:rsidP="00404207">
            <w:pPr>
              <w:shd w:val="clear" w:color="auto" w:fill="FFFFFF"/>
              <w:rPr>
                <w:rFonts w:ascii="Arial" w:hAnsi="Arial" w:cs="Arial"/>
              </w:rPr>
            </w:pPr>
            <w:r w:rsidRPr="001B18AA">
              <w:rPr>
                <w:rFonts w:ascii="Arial" w:hAnsi="Arial" w:cs="Arial"/>
              </w:rPr>
              <w:t xml:space="preserve">- звукорежиссер </w:t>
            </w:r>
          </w:p>
          <w:p w:rsidR="001B18AA" w:rsidRPr="001B18AA" w:rsidRDefault="001B18AA" w:rsidP="00404207">
            <w:pPr>
              <w:rPr>
                <w:rFonts w:ascii="Arial" w:hAnsi="Arial" w:cs="Arial"/>
              </w:rPr>
            </w:pPr>
            <w:r w:rsidRPr="001B18AA">
              <w:rPr>
                <w:rFonts w:ascii="Arial" w:hAnsi="Arial" w:cs="Arial"/>
              </w:rPr>
              <w:t xml:space="preserve">- заведующий отделом </w:t>
            </w:r>
            <w:proofErr w:type="spellStart"/>
            <w:r w:rsidRPr="001B18AA">
              <w:rPr>
                <w:rFonts w:ascii="Arial" w:hAnsi="Arial" w:cs="Arial"/>
              </w:rPr>
              <w:t>культурно-досуговой</w:t>
            </w:r>
            <w:proofErr w:type="spellEnd"/>
            <w:r w:rsidRPr="001B18AA">
              <w:rPr>
                <w:rFonts w:ascii="Arial" w:hAnsi="Arial" w:cs="Arial"/>
              </w:rPr>
              <w:t xml:space="preserve"> деятельности</w:t>
            </w:r>
          </w:p>
          <w:p w:rsidR="001B18AA" w:rsidRPr="001B18AA" w:rsidRDefault="001B18AA" w:rsidP="00404207">
            <w:pPr>
              <w:rPr>
                <w:rFonts w:ascii="Arial" w:hAnsi="Arial" w:cs="Arial"/>
              </w:rPr>
            </w:pPr>
            <w:r w:rsidRPr="001B18AA">
              <w:rPr>
                <w:rFonts w:ascii="Arial" w:hAnsi="Arial" w:cs="Arial"/>
              </w:rPr>
              <w:t>- руководитель клубного формирования</w:t>
            </w:r>
          </w:p>
          <w:p w:rsidR="001B18AA" w:rsidRPr="001B18AA" w:rsidRDefault="001B18AA" w:rsidP="00404207">
            <w:pPr>
              <w:rPr>
                <w:rFonts w:ascii="Arial" w:hAnsi="Arial" w:cs="Arial"/>
              </w:rPr>
            </w:pPr>
            <w:r w:rsidRPr="001B18AA">
              <w:rPr>
                <w:rFonts w:ascii="Arial" w:hAnsi="Arial" w:cs="Arial"/>
              </w:rPr>
              <w:t>- художественный руководитель</w:t>
            </w:r>
          </w:p>
          <w:p w:rsidR="001B18AA" w:rsidRPr="001B18AA" w:rsidRDefault="001B18AA" w:rsidP="00404207">
            <w:pPr>
              <w:rPr>
                <w:rFonts w:ascii="Arial" w:hAnsi="Arial" w:cs="Arial"/>
              </w:rPr>
            </w:pPr>
            <w:r w:rsidRPr="001B18AA">
              <w:rPr>
                <w:rFonts w:ascii="Arial" w:hAnsi="Arial" w:cs="Arial"/>
              </w:rPr>
              <w:t>- главный хранитель</w:t>
            </w:r>
          </w:p>
          <w:p w:rsidR="001B18AA" w:rsidRPr="001B18AA" w:rsidRDefault="001B18AA" w:rsidP="00404207">
            <w:pPr>
              <w:rPr>
                <w:rFonts w:ascii="Arial" w:hAnsi="Arial" w:cs="Arial"/>
              </w:rPr>
            </w:pPr>
            <w:r w:rsidRPr="001B18AA">
              <w:rPr>
                <w:rFonts w:ascii="Arial" w:hAnsi="Arial" w:cs="Arial"/>
              </w:rPr>
              <w:t>- режиссер</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350"/>
              <w:rPr>
                <w:rFonts w:ascii="Arial" w:hAnsi="Arial" w:cs="Arial"/>
              </w:rPr>
            </w:pPr>
            <w:r w:rsidRPr="001B18AA">
              <w:rPr>
                <w:rFonts w:ascii="Arial" w:hAnsi="Arial" w:cs="Arial"/>
              </w:rPr>
              <w:t>7 897 рублей</w:t>
            </w:r>
          </w:p>
        </w:tc>
      </w:tr>
    </w:tbl>
    <w:p w:rsidR="001B18AA" w:rsidRPr="001B18AA" w:rsidRDefault="001B18AA" w:rsidP="001B18AA">
      <w:pPr>
        <w:shd w:val="clear" w:color="auto" w:fill="FFFFFF"/>
        <w:ind w:left="101" w:right="91" w:firstLine="346"/>
        <w:jc w:val="both"/>
        <w:rPr>
          <w:rFonts w:ascii="Arial" w:hAnsi="Arial" w:cs="Arial"/>
        </w:rPr>
      </w:pPr>
    </w:p>
    <w:p w:rsidR="001B18AA" w:rsidRPr="001B18AA" w:rsidRDefault="001B18AA" w:rsidP="001B18AA">
      <w:pPr>
        <w:shd w:val="clear" w:color="auto" w:fill="FFFFFF"/>
        <w:ind w:right="91" w:firstLine="709"/>
        <w:jc w:val="both"/>
        <w:rPr>
          <w:rFonts w:ascii="Arial" w:hAnsi="Arial" w:cs="Arial"/>
        </w:rPr>
      </w:pPr>
      <w:r w:rsidRPr="001B18AA">
        <w:rPr>
          <w:rFonts w:ascii="Arial" w:hAnsi="Arial" w:cs="Arial"/>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1B18AA" w:rsidRPr="001B18AA" w:rsidRDefault="001B18AA" w:rsidP="001B18AA">
      <w:pPr>
        <w:shd w:val="clear" w:color="auto" w:fill="FFFFFF"/>
        <w:ind w:right="86" w:firstLine="709"/>
        <w:jc w:val="both"/>
        <w:rPr>
          <w:rFonts w:ascii="Arial" w:hAnsi="Arial" w:cs="Arial"/>
          <w:spacing w:val="-1"/>
        </w:rPr>
      </w:pPr>
      <w:r w:rsidRPr="001B18AA">
        <w:rPr>
          <w:rFonts w:ascii="Arial" w:hAnsi="Arial" w:cs="Arial"/>
          <w:spacing w:val="-1"/>
        </w:rPr>
        <w:t xml:space="preserve">Размеры окладов работников культуры не </w:t>
      </w:r>
      <w:r w:rsidRPr="001B18AA">
        <w:rPr>
          <w:rFonts w:ascii="Arial" w:hAnsi="Arial" w:cs="Arial"/>
          <w:spacing w:val="-2"/>
        </w:rPr>
        <w:t>отнесенные к ПКГ:</w:t>
      </w:r>
    </w:p>
    <w:p w:rsidR="001B18AA" w:rsidRPr="001B18AA" w:rsidRDefault="001B18AA" w:rsidP="001B18AA">
      <w:pPr>
        <w:shd w:val="clear" w:color="auto" w:fill="FFFFFF"/>
        <w:ind w:left="106" w:right="86" w:firstLine="355"/>
        <w:jc w:val="both"/>
        <w:rPr>
          <w:rFonts w:ascii="Arial" w:hAnsi="Arial" w:cs="Arial"/>
          <w:spacing w:val="-1"/>
        </w:rPr>
      </w:pPr>
    </w:p>
    <w:tbl>
      <w:tblPr>
        <w:tblW w:w="0" w:type="auto"/>
        <w:tblInd w:w="40" w:type="dxa"/>
        <w:tblLayout w:type="fixed"/>
        <w:tblCellMar>
          <w:left w:w="40" w:type="dxa"/>
          <w:right w:w="40" w:type="dxa"/>
        </w:tblCellMar>
        <w:tblLook w:val="0000"/>
      </w:tblPr>
      <w:tblGrid>
        <w:gridCol w:w="5670"/>
        <w:gridCol w:w="3261"/>
      </w:tblGrid>
      <w:tr w:rsidR="001B18AA" w:rsidRPr="001B18AA" w:rsidTr="00404207">
        <w:trPr>
          <w:trHeight w:hRule="exact" w:val="88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rPr>
                <w:rFonts w:ascii="Arial" w:hAnsi="Arial" w:cs="Arial"/>
              </w:rPr>
            </w:pPr>
            <w:r w:rsidRPr="001B18AA">
              <w:rPr>
                <w:rFonts w:ascii="Arial" w:hAnsi="Arial" w:cs="Arial"/>
              </w:rPr>
              <w:t xml:space="preserve">Должности, не отнесенные к ПКГ </w:t>
            </w:r>
          </w:p>
          <w:p w:rsidR="001B18AA" w:rsidRPr="001B18AA" w:rsidRDefault="001B18AA" w:rsidP="00404207">
            <w:pPr>
              <w:shd w:val="clear" w:color="auto" w:fill="FFFFFF"/>
              <w:ind w:right="110" w:firstLine="5"/>
              <w:rPr>
                <w:rFonts w:ascii="Arial" w:hAnsi="Arial" w:cs="Arial"/>
              </w:rPr>
            </w:pPr>
            <w:r w:rsidRPr="001B18AA">
              <w:rPr>
                <w:rFonts w:ascii="Arial" w:hAnsi="Arial" w:cs="Arial"/>
              </w:rPr>
              <w:t>- менеджер по культурно – массовому досугу</w:t>
            </w:r>
          </w:p>
          <w:p w:rsidR="001B18AA" w:rsidRPr="001B18AA" w:rsidRDefault="001B18AA" w:rsidP="00404207">
            <w:pPr>
              <w:shd w:val="clear" w:color="auto" w:fill="FFFFFF"/>
              <w:rPr>
                <w:rFonts w:ascii="Arial" w:hAnsi="Arial" w:cs="Arial"/>
              </w:rPr>
            </w:pPr>
            <w:r w:rsidRPr="001B18AA">
              <w:rPr>
                <w:rFonts w:ascii="Arial" w:hAnsi="Arial" w:cs="Arial"/>
              </w:rPr>
              <w:t>- специалист по учету музейных предметов</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326"/>
              <w:rPr>
                <w:rFonts w:ascii="Arial" w:hAnsi="Arial" w:cs="Arial"/>
              </w:rPr>
            </w:pPr>
            <w:r w:rsidRPr="001B18AA">
              <w:rPr>
                <w:rFonts w:ascii="Arial" w:hAnsi="Arial" w:cs="Arial"/>
              </w:rPr>
              <w:t xml:space="preserve"> 6 858 рубля</w:t>
            </w:r>
          </w:p>
        </w:tc>
      </w:tr>
    </w:tbl>
    <w:p w:rsidR="001B18AA" w:rsidRPr="001B18AA" w:rsidRDefault="001B18AA" w:rsidP="001B18AA">
      <w:pPr>
        <w:shd w:val="clear" w:color="auto" w:fill="FFFFFF"/>
        <w:ind w:left="106" w:right="86" w:firstLine="355"/>
        <w:jc w:val="both"/>
        <w:rPr>
          <w:rFonts w:ascii="Arial" w:hAnsi="Arial" w:cs="Arial"/>
          <w:spacing w:val="-1"/>
        </w:rPr>
      </w:pPr>
    </w:p>
    <w:p w:rsidR="001B18AA" w:rsidRPr="001B18AA" w:rsidRDefault="001B18AA" w:rsidP="001B18AA">
      <w:pPr>
        <w:shd w:val="clear" w:color="auto" w:fill="FFFFFF"/>
        <w:ind w:right="86" w:firstLine="709"/>
        <w:jc w:val="both"/>
        <w:rPr>
          <w:rFonts w:ascii="Arial" w:hAnsi="Arial" w:cs="Arial"/>
        </w:rPr>
      </w:pPr>
      <w:r w:rsidRPr="001B18AA">
        <w:rPr>
          <w:rFonts w:ascii="Arial" w:hAnsi="Arial" w:cs="Arial"/>
          <w:spacing w:val="-1"/>
        </w:rPr>
        <w:t xml:space="preserve">2. Работникам культуры предусмотрено установление повышающих </w:t>
      </w:r>
      <w:r w:rsidRPr="001B18AA">
        <w:rPr>
          <w:rFonts w:ascii="Arial" w:hAnsi="Arial" w:cs="Arial"/>
        </w:rPr>
        <w:t>коэффициентов к окладам:</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1"/>
        </w:rPr>
        <w:t>персональный повышающий коэффициент к окладу:</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повышающий коэффициент к окладу за выслугу лет;</w:t>
      </w:r>
    </w:p>
    <w:p w:rsidR="001B18AA" w:rsidRPr="001B18AA" w:rsidRDefault="001B18AA" w:rsidP="001B18AA">
      <w:pPr>
        <w:shd w:val="clear" w:color="auto" w:fill="FFFFFF"/>
        <w:ind w:firstLine="709"/>
        <w:jc w:val="both"/>
        <w:rPr>
          <w:rFonts w:ascii="Arial" w:hAnsi="Arial" w:cs="Arial"/>
          <w:spacing w:val="-1"/>
        </w:rPr>
      </w:pPr>
      <w:r w:rsidRPr="001B18AA">
        <w:rPr>
          <w:rFonts w:ascii="Arial" w:hAnsi="Arial" w:cs="Arial"/>
          <w:spacing w:val="-1"/>
        </w:rPr>
        <w:t>повышающий коэффициент к окладу за квалификационную категорию;</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1"/>
        </w:rPr>
        <w:t>повышающий коэффициент к окладу работников по учреждению, расположенному в сельской местности.</w:t>
      </w:r>
    </w:p>
    <w:p w:rsidR="001B18AA" w:rsidRPr="001B18AA" w:rsidRDefault="001B18AA" w:rsidP="001B18AA">
      <w:pPr>
        <w:shd w:val="clear" w:color="auto" w:fill="FFFFFF"/>
        <w:ind w:right="48" w:firstLine="709"/>
        <w:jc w:val="both"/>
        <w:rPr>
          <w:rFonts w:ascii="Arial" w:hAnsi="Arial" w:cs="Arial"/>
        </w:rPr>
      </w:pPr>
      <w:r w:rsidRPr="001B18AA">
        <w:rPr>
          <w:rFonts w:ascii="Arial" w:hAnsi="Arial" w:cs="Arial"/>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w:t>
      </w:r>
      <w:r w:rsidRPr="001B18AA">
        <w:rPr>
          <w:rFonts w:ascii="Arial" w:hAnsi="Arial" w:cs="Arial"/>
        </w:rPr>
        <w:lastRenderedPageBreak/>
        <w:t>носят стимулирующий характер.</w:t>
      </w:r>
    </w:p>
    <w:p w:rsidR="001B18AA" w:rsidRPr="001B18AA" w:rsidRDefault="001B18AA" w:rsidP="001B18AA">
      <w:pPr>
        <w:shd w:val="clear" w:color="auto" w:fill="FFFFFF"/>
        <w:ind w:right="34" w:firstLine="709"/>
        <w:jc w:val="both"/>
        <w:rPr>
          <w:rFonts w:ascii="Arial" w:hAnsi="Arial" w:cs="Arial"/>
        </w:rPr>
      </w:pPr>
      <w:r w:rsidRPr="001B18AA">
        <w:rPr>
          <w:rFonts w:ascii="Arial" w:hAnsi="Arial" w:cs="Arial"/>
          <w:spacing w:val="-2"/>
        </w:rPr>
        <w:t xml:space="preserve">Повышающие коэффициенты к окладам устанавливаются на определенный </w:t>
      </w:r>
      <w:r w:rsidRPr="001B18AA">
        <w:rPr>
          <w:rFonts w:ascii="Arial" w:hAnsi="Arial" w:cs="Arial"/>
          <w:spacing w:val="-1"/>
        </w:rPr>
        <w:t xml:space="preserve">период времени в течение соответствующего календарного года. Размеры и </w:t>
      </w:r>
      <w:r w:rsidRPr="001B18AA">
        <w:rPr>
          <w:rFonts w:ascii="Arial" w:hAnsi="Arial" w:cs="Arial"/>
        </w:rPr>
        <w:t>условия применения повышающих коэффициентов к окладам приведены в пунктах 3 - 6 Положения.</w:t>
      </w:r>
    </w:p>
    <w:p w:rsidR="001B18AA" w:rsidRPr="001B18AA" w:rsidRDefault="001B18AA" w:rsidP="001B18AA">
      <w:pPr>
        <w:shd w:val="clear" w:color="auto" w:fill="FFFFFF"/>
        <w:ind w:right="24" w:firstLine="709"/>
        <w:jc w:val="both"/>
        <w:rPr>
          <w:rFonts w:ascii="Arial" w:hAnsi="Arial" w:cs="Arial"/>
        </w:rPr>
      </w:pPr>
      <w:r w:rsidRPr="001B18AA">
        <w:rPr>
          <w:rFonts w:ascii="Arial" w:hAnsi="Arial" w:cs="Arial"/>
        </w:rPr>
        <w:t xml:space="preserve">Применение повышающих коэффициентов к окладу не </w:t>
      </w:r>
      <w:proofErr w:type="gramStart"/>
      <w:r w:rsidRPr="001B18AA">
        <w:rPr>
          <w:rFonts w:ascii="Arial" w:hAnsi="Arial" w:cs="Arial"/>
        </w:rPr>
        <w:t>образует новый оклад и не учитывается</w:t>
      </w:r>
      <w:proofErr w:type="gramEnd"/>
      <w:r w:rsidRPr="001B18AA">
        <w:rPr>
          <w:rFonts w:ascii="Arial" w:hAnsi="Arial" w:cs="Arial"/>
        </w:rPr>
        <w:t xml:space="preserve"> при начислении иных стимулирующих и компенсационных выплат, устанавливаемых в процентном отношении к окладу.</w:t>
      </w:r>
    </w:p>
    <w:p w:rsidR="001B18AA" w:rsidRPr="001B18AA" w:rsidRDefault="001B18AA" w:rsidP="001B18AA">
      <w:pPr>
        <w:shd w:val="clear" w:color="auto" w:fill="FFFFFF"/>
        <w:ind w:right="14" w:firstLine="709"/>
        <w:jc w:val="both"/>
        <w:rPr>
          <w:rFonts w:ascii="Arial" w:hAnsi="Arial" w:cs="Arial"/>
        </w:rPr>
      </w:pPr>
      <w:r w:rsidRPr="001B18AA">
        <w:rPr>
          <w:rFonts w:ascii="Arial" w:hAnsi="Arial" w:cs="Arial"/>
        </w:rPr>
        <w:t xml:space="preserve">3. Персональный повышающий коэффициент к окладу </w:t>
      </w:r>
      <w:proofErr w:type="gramStart"/>
      <w:r w:rsidRPr="001B18AA">
        <w:rPr>
          <w:rFonts w:ascii="Arial" w:hAnsi="Arial" w:cs="Arial"/>
        </w:rPr>
        <w:t>относится к стимулирующим выплатам и не носит</w:t>
      </w:r>
      <w:proofErr w:type="gramEnd"/>
      <w:r w:rsidRPr="001B18AA">
        <w:rPr>
          <w:rFonts w:ascii="Arial" w:hAnsi="Arial" w:cs="Arial"/>
        </w:rPr>
        <w:t xml:space="preserve">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 xml:space="preserve">Решение об установлении персонального повышающего коэффициента к </w:t>
      </w:r>
      <w:r w:rsidRPr="001B18AA">
        <w:rPr>
          <w:rFonts w:ascii="Arial" w:hAnsi="Arial" w:cs="Arial"/>
          <w:spacing w:val="-1"/>
        </w:rPr>
        <w:t>окладу и его размерах принимается руководителем Учреждения ежемесячно с оформлением локального акта и персонально в</w:t>
      </w:r>
      <w:r w:rsidRPr="001B18AA">
        <w:rPr>
          <w:rFonts w:ascii="Arial" w:hAnsi="Arial" w:cs="Arial"/>
        </w:rPr>
        <w:t xml:space="preserve"> </w:t>
      </w:r>
      <w:r w:rsidRPr="001B18AA">
        <w:rPr>
          <w:rFonts w:ascii="Arial" w:hAnsi="Arial" w:cs="Arial"/>
          <w:spacing w:val="-2"/>
        </w:rPr>
        <w:t>отношении конкретного работника.</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Размер персонального повышающего коэффициента - до 3,0.</w:t>
      </w:r>
    </w:p>
    <w:p w:rsidR="001B18AA" w:rsidRPr="001B18AA" w:rsidRDefault="001B18AA" w:rsidP="001B18AA">
      <w:pPr>
        <w:shd w:val="clear" w:color="auto" w:fill="FFFFFF"/>
        <w:tabs>
          <w:tab w:val="left" w:pos="653"/>
        </w:tabs>
        <w:ind w:right="96" w:firstLine="709"/>
        <w:jc w:val="both"/>
        <w:rPr>
          <w:rFonts w:ascii="Arial" w:hAnsi="Arial" w:cs="Arial"/>
        </w:rPr>
      </w:pPr>
      <w:r w:rsidRPr="001B18AA">
        <w:rPr>
          <w:rFonts w:ascii="Arial" w:hAnsi="Arial" w:cs="Arial"/>
          <w:spacing w:val="-9"/>
        </w:rPr>
        <w:t>4.</w:t>
      </w:r>
      <w:r w:rsidRPr="001B18AA">
        <w:rPr>
          <w:rFonts w:ascii="Arial" w:hAnsi="Arial" w:cs="Arial"/>
        </w:rPr>
        <w:t xml:space="preserve"> </w:t>
      </w:r>
      <w:r w:rsidRPr="001B18AA">
        <w:rPr>
          <w:rFonts w:ascii="Arial" w:hAnsi="Arial" w:cs="Arial"/>
          <w:spacing w:val="-3"/>
        </w:rPr>
        <w:t>Повышающий коэффициент к окладу за выслугу лет устанавливается</w:t>
      </w:r>
      <w:r w:rsidRPr="001B18AA">
        <w:rPr>
          <w:rFonts w:ascii="Arial" w:hAnsi="Arial" w:cs="Arial"/>
          <w:spacing w:val="-3"/>
        </w:rPr>
        <w:br/>
      </w:r>
      <w:r w:rsidRPr="001B18AA">
        <w:rPr>
          <w:rFonts w:ascii="Arial" w:hAnsi="Arial" w:cs="Arial"/>
        </w:rPr>
        <w:t xml:space="preserve">работникам культуры в зависимости </w:t>
      </w:r>
      <w:proofErr w:type="gramStart"/>
      <w:r w:rsidRPr="001B18AA">
        <w:rPr>
          <w:rFonts w:ascii="Arial" w:hAnsi="Arial" w:cs="Arial"/>
        </w:rPr>
        <w:t>от</w:t>
      </w:r>
      <w:proofErr w:type="gramEnd"/>
      <w:r w:rsidRPr="001B18AA">
        <w:rPr>
          <w:rFonts w:ascii="Arial" w:hAnsi="Arial" w:cs="Arial"/>
        </w:rPr>
        <w:t>:</w:t>
      </w:r>
    </w:p>
    <w:p w:rsidR="001B18AA" w:rsidRPr="001B18AA" w:rsidRDefault="001B18AA" w:rsidP="001B18AA">
      <w:pPr>
        <w:shd w:val="clear" w:color="auto" w:fill="FFFFFF"/>
        <w:tabs>
          <w:tab w:val="left" w:pos="936"/>
        </w:tabs>
        <w:ind w:right="62" w:firstLine="709"/>
        <w:jc w:val="both"/>
        <w:rPr>
          <w:rFonts w:ascii="Arial" w:hAnsi="Arial" w:cs="Arial"/>
        </w:rPr>
      </w:pPr>
      <w:r w:rsidRPr="001B18AA">
        <w:rPr>
          <w:rFonts w:ascii="Arial" w:hAnsi="Arial" w:cs="Arial"/>
        </w:rPr>
        <w:t>а) общего количества лет, проработанных в учреждениях культуры и искусства;</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б) времени работы в учреждении и прочих организациях по занимаемой профессии или специальности;</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в) времени работы в органах исполнительной власти на должностях, связанных с направлением деятельности учреждения;</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г) иных периодов работы, опыт и знания по которым необходимы для выполнения обязанностей, предусмотренных должностной инструкцией.</w:t>
      </w:r>
    </w:p>
    <w:p w:rsidR="001B18AA" w:rsidRPr="001B18AA" w:rsidRDefault="001B18AA" w:rsidP="001B18AA">
      <w:pPr>
        <w:shd w:val="clear" w:color="auto" w:fill="FFFFFF"/>
        <w:tabs>
          <w:tab w:val="left" w:pos="653"/>
        </w:tabs>
        <w:ind w:right="96" w:firstLine="709"/>
        <w:jc w:val="both"/>
        <w:rPr>
          <w:rFonts w:ascii="Arial" w:hAnsi="Arial" w:cs="Arial"/>
        </w:rPr>
      </w:pPr>
      <w:r w:rsidRPr="001B18AA">
        <w:rPr>
          <w:rFonts w:ascii="Arial" w:hAnsi="Arial" w:cs="Arial"/>
          <w:spacing w:val="-2"/>
        </w:rPr>
        <w:t>В следующих размерах:</w:t>
      </w:r>
    </w:p>
    <w:p w:rsidR="001B18AA" w:rsidRDefault="001B18AA" w:rsidP="001B18AA">
      <w:pPr>
        <w:shd w:val="clear" w:color="auto" w:fill="FFFFFF"/>
        <w:tabs>
          <w:tab w:val="left" w:pos="4008"/>
        </w:tabs>
        <w:ind w:right="2688" w:firstLine="709"/>
        <w:jc w:val="both"/>
        <w:rPr>
          <w:rFonts w:ascii="Arial" w:hAnsi="Arial" w:cs="Arial"/>
          <w:spacing w:val="-2"/>
        </w:rPr>
      </w:pPr>
      <w:r w:rsidRPr="001B18AA">
        <w:rPr>
          <w:rFonts w:ascii="Arial" w:hAnsi="Arial" w:cs="Arial"/>
          <w:spacing w:val="-2"/>
        </w:rPr>
        <w:t>при выслуге лет от 3 до 5 лет - 0,05;</w:t>
      </w:r>
    </w:p>
    <w:p w:rsidR="001B18AA" w:rsidRDefault="001B18AA" w:rsidP="001B18AA">
      <w:pPr>
        <w:shd w:val="clear" w:color="auto" w:fill="FFFFFF"/>
        <w:tabs>
          <w:tab w:val="left" w:pos="4008"/>
        </w:tabs>
        <w:ind w:right="2688" w:firstLine="709"/>
        <w:jc w:val="both"/>
        <w:rPr>
          <w:rFonts w:ascii="Arial" w:hAnsi="Arial" w:cs="Arial"/>
          <w:spacing w:val="-1"/>
        </w:rPr>
      </w:pPr>
      <w:r w:rsidRPr="001B18AA">
        <w:rPr>
          <w:rFonts w:ascii="Arial" w:hAnsi="Arial" w:cs="Arial"/>
          <w:spacing w:val="-1"/>
        </w:rPr>
        <w:t>при выслуге лет от 5 до 10 лет - 0,1;</w:t>
      </w:r>
    </w:p>
    <w:p w:rsidR="001B18AA" w:rsidRDefault="001B18AA" w:rsidP="001B18AA">
      <w:pPr>
        <w:shd w:val="clear" w:color="auto" w:fill="FFFFFF"/>
        <w:tabs>
          <w:tab w:val="left" w:pos="4008"/>
        </w:tabs>
        <w:ind w:right="2688" w:firstLine="709"/>
        <w:jc w:val="both"/>
        <w:rPr>
          <w:rFonts w:ascii="Arial" w:hAnsi="Arial" w:cs="Arial"/>
          <w:spacing w:val="-2"/>
        </w:rPr>
      </w:pPr>
      <w:r w:rsidRPr="001B18AA">
        <w:rPr>
          <w:rFonts w:ascii="Arial" w:hAnsi="Arial" w:cs="Arial"/>
          <w:spacing w:val="-2"/>
        </w:rPr>
        <w:t>при выслуге лет от 10 до 15 лет- 0,15;</w:t>
      </w:r>
    </w:p>
    <w:p w:rsidR="001B18AA" w:rsidRPr="001B18AA" w:rsidRDefault="001B18AA" w:rsidP="001B18AA">
      <w:pPr>
        <w:shd w:val="clear" w:color="auto" w:fill="FFFFFF"/>
        <w:tabs>
          <w:tab w:val="left" w:pos="4008"/>
        </w:tabs>
        <w:ind w:right="2688" w:firstLine="709"/>
        <w:jc w:val="both"/>
        <w:rPr>
          <w:rFonts w:ascii="Arial" w:hAnsi="Arial" w:cs="Arial"/>
        </w:rPr>
      </w:pPr>
      <w:r w:rsidRPr="001B18AA">
        <w:rPr>
          <w:rFonts w:ascii="Arial" w:hAnsi="Arial" w:cs="Arial"/>
          <w:spacing w:val="-3"/>
        </w:rPr>
        <w:t>при выслуге лет свыше 15 лет – 0, 2.</w:t>
      </w:r>
    </w:p>
    <w:p w:rsidR="001B18AA" w:rsidRPr="001B18AA" w:rsidRDefault="001B18AA" w:rsidP="001B18AA">
      <w:pPr>
        <w:shd w:val="clear" w:color="auto" w:fill="FFFFFF"/>
        <w:ind w:right="-1" w:firstLine="709"/>
        <w:jc w:val="both"/>
        <w:rPr>
          <w:rFonts w:ascii="Arial" w:hAnsi="Arial" w:cs="Arial"/>
          <w:spacing w:val="-2"/>
        </w:rPr>
      </w:pPr>
      <w:r w:rsidRPr="001B18AA">
        <w:rPr>
          <w:rFonts w:ascii="Arial" w:hAnsi="Arial" w:cs="Arial"/>
          <w:spacing w:val="-11"/>
        </w:rPr>
        <w:t xml:space="preserve">5. </w:t>
      </w:r>
      <w:r w:rsidRPr="001B18AA">
        <w:rPr>
          <w:rFonts w:ascii="Arial" w:hAnsi="Arial" w:cs="Arial"/>
          <w:spacing w:val="-2"/>
        </w:rPr>
        <w:t>Повышающий коэффициент к окладу в размере 0,25 устанавливается всем работникам культуры</w:t>
      </w:r>
      <w:r>
        <w:rPr>
          <w:rFonts w:ascii="Arial" w:hAnsi="Arial" w:cs="Arial"/>
          <w:spacing w:val="-2"/>
        </w:rPr>
        <w:t xml:space="preserve"> </w:t>
      </w:r>
      <w:r w:rsidRPr="001B18AA">
        <w:rPr>
          <w:rFonts w:ascii="Arial" w:hAnsi="Arial" w:cs="Arial"/>
          <w:spacing w:val="-2"/>
        </w:rPr>
        <w:t xml:space="preserve">филиалы </w:t>
      </w:r>
      <w:proofErr w:type="gramStart"/>
      <w:r w:rsidRPr="001B18AA">
        <w:rPr>
          <w:rFonts w:ascii="Arial" w:hAnsi="Arial" w:cs="Arial"/>
          <w:spacing w:val="-2"/>
        </w:rPr>
        <w:t>учреждений</w:t>
      </w:r>
      <w:proofErr w:type="gramEnd"/>
      <w:r w:rsidRPr="001B18AA">
        <w:rPr>
          <w:rFonts w:ascii="Arial" w:hAnsi="Arial" w:cs="Arial"/>
          <w:spacing w:val="-2"/>
        </w:rPr>
        <w:t xml:space="preserve"> которых расположены в сельской местности;</w:t>
      </w:r>
    </w:p>
    <w:p w:rsidR="001B18AA" w:rsidRPr="001B18AA" w:rsidRDefault="001B18AA" w:rsidP="001B18AA">
      <w:pPr>
        <w:shd w:val="clear" w:color="auto" w:fill="FFFFFF"/>
        <w:ind w:right="29" w:firstLine="709"/>
        <w:jc w:val="both"/>
        <w:rPr>
          <w:rFonts w:ascii="Arial" w:hAnsi="Arial" w:cs="Arial"/>
          <w:spacing w:val="-2"/>
        </w:rPr>
      </w:pPr>
      <w:r w:rsidRPr="001B18AA">
        <w:rPr>
          <w:rFonts w:ascii="Arial" w:hAnsi="Arial" w:cs="Arial"/>
          <w:spacing w:val="-2"/>
        </w:rPr>
        <w:t>Повышающий коэффициент к окладу по филиалу учреждения не применяется к должностному окладу руководителя учреждения и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w:t>
      </w:r>
      <w:r>
        <w:rPr>
          <w:rFonts w:ascii="Arial" w:hAnsi="Arial" w:cs="Arial"/>
          <w:spacing w:val="-2"/>
        </w:rPr>
        <w:t xml:space="preserve"> </w:t>
      </w:r>
      <w:r w:rsidRPr="001B18AA">
        <w:rPr>
          <w:rFonts w:ascii="Arial" w:hAnsi="Arial" w:cs="Arial"/>
          <w:spacing w:val="-2"/>
        </w:rPr>
        <w:t>по филиалу учреждения не образует новый оклад.</w:t>
      </w:r>
    </w:p>
    <w:p w:rsidR="001B18AA" w:rsidRPr="001B18AA" w:rsidRDefault="001B18AA" w:rsidP="001B18AA">
      <w:pPr>
        <w:shd w:val="clear" w:color="auto" w:fill="FFFFFF"/>
        <w:ind w:right="58" w:firstLine="709"/>
        <w:jc w:val="both"/>
        <w:rPr>
          <w:rFonts w:ascii="Arial" w:hAnsi="Arial" w:cs="Arial"/>
        </w:rPr>
      </w:pPr>
      <w:r w:rsidRPr="001B18AA">
        <w:rPr>
          <w:rFonts w:ascii="Arial" w:hAnsi="Arial" w:cs="Arial"/>
        </w:rPr>
        <w:t xml:space="preserve">6. Повышающий коэффициент к окладу за квалификационную </w:t>
      </w:r>
      <w:r w:rsidRPr="001B18AA">
        <w:rPr>
          <w:rFonts w:ascii="Arial" w:hAnsi="Arial" w:cs="Arial"/>
          <w:spacing w:val="-2"/>
        </w:rPr>
        <w:t xml:space="preserve">категорию устанавливается работникам культуры с целью стимулирования к </w:t>
      </w:r>
      <w:r w:rsidRPr="001B18AA">
        <w:rPr>
          <w:rFonts w:ascii="Arial" w:hAnsi="Arial" w:cs="Arial"/>
        </w:rPr>
        <w:t>качественному результату труда путем повышения профессиональной квалификации и компетентности.</w:t>
      </w:r>
    </w:p>
    <w:p w:rsidR="001B18AA" w:rsidRPr="001B18AA" w:rsidRDefault="001B18AA" w:rsidP="001B18AA">
      <w:pPr>
        <w:shd w:val="clear" w:color="auto" w:fill="FFFFFF"/>
        <w:ind w:right="53" w:firstLine="709"/>
        <w:jc w:val="both"/>
        <w:rPr>
          <w:rFonts w:ascii="Arial" w:hAnsi="Arial" w:cs="Arial"/>
        </w:rPr>
      </w:pPr>
      <w:r w:rsidRPr="001B18AA">
        <w:rPr>
          <w:rFonts w:ascii="Arial" w:hAnsi="Arial" w:cs="Arial"/>
          <w:spacing w:val="-2"/>
        </w:rPr>
        <w:t xml:space="preserve">Размеры повышающего коэффициента к окладу за квалификационную </w:t>
      </w:r>
      <w:r w:rsidRPr="001B18AA">
        <w:rPr>
          <w:rFonts w:ascii="Arial" w:hAnsi="Arial" w:cs="Arial"/>
        </w:rPr>
        <w:t>категорию:</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при наличии третьей квалификационной категории - 0,05;</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при наличии второй квалификационной категории - 0,1</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при наличии первой квалификационной категории - 0,2;</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при наличии высшей квалификационной категории - 0,3;</w:t>
      </w:r>
    </w:p>
    <w:p w:rsidR="001B18AA" w:rsidRPr="001B18AA" w:rsidRDefault="001B18AA" w:rsidP="001B18AA">
      <w:pPr>
        <w:shd w:val="clear" w:color="auto" w:fill="FFFFFF"/>
        <w:ind w:firstLine="709"/>
        <w:jc w:val="both"/>
        <w:rPr>
          <w:rFonts w:ascii="Arial" w:hAnsi="Arial" w:cs="Arial"/>
        </w:rPr>
      </w:pPr>
      <w:r w:rsidRPr="001B18AA">
        <w:rPr>
          <w:rFonts w:ascii="Arial" w:hAnsi="Arial" w:cs="Arial"/>
        </w:rPr>
        <w:t>при наличии ведущей категории - 0,35.</w:t>
      </w:r>
    </w:p>
    <w:p w:rsidR="001B18AA" w:rsidRPr="001B18AA" w:rsidRDefault="001B18AA" w:rsidP="001B18AA">
      <w:pPr>
        <w:shd w:val="clear" w:color="auto" w:fill="FFFFFF"/>
        <w:ind w:right="29" w:firstLine="709"/>
        <w:jc w:val="both"/>
        <w:rPr>
          <w:rFonts w:ascii="Arial" w:hAnsi="Arial" w:cs="Arial"/>
        </w:rPr>
      </w:pPr>
      <w:r w:rsidRPr="001B18AA">
        <w:rPr>
          <w:rFonts w:ascii="Arial" w:hAnsi="Arial" w:cs="Arial"/>
          <w:spacing w:val="-2"/>
        </w:rPr>
        <w:lastRenderedPageBreak/>
        <w:t xml:space="preserve">Повышающий коэффициент к окладу за квалификационную категорию </w:t>
      </w:r>
      <w:r w:rsidRPr="001B18AA">
        <w:rPr>
          <w:rFonts w:ascii="Arial" w:hAnsi="Arial" w:cs="Arial"/>
        </w:rPr>
        <w:t>устанавливается:</w:t>
      </w:r>
    </w:p>
    <w:p w:rsidR="001B18AA" w:rsidRPr="001B18AA" w:rsidRDefault="001B18AA" w:rsidP="001B18AA">
      <w:pPr>
        <w:shd w:val="clear" w:color="auto" w:fill="FFFFFF"/>
        <w:ind w:right="34" w:firstLine="709"/>
        <w:jc w:val="both"/>
        <w:rPr>
          <w:rFonts w:ascii="Arial" w:hAnsi="Arial" w:cs="Arial"/>
        </w:rPr>
      </w:pPr>
      <w:r w:rsidRPr="001B18AA">
        <w:rPr>
          <w:rFonts w:ascii="Arial" w:hAnsi="Arial" w:cs="Arial"/>
        </w:rPr>
        <w:t>работникам культуры при занятии должности по специальности, по которой им присвоена квалификационная категория;</w:t>
      </w:r>
    </w:p>
    <w:p w:rsidR="001B18AA" w:rsidRPr="001B18AA" w:rsidRDefault="001B18AA" w:rsidP="001B18AA">
      <w:pPr>
        <w:shd w:val="clear" w:color="auto" w:fill="FFFFFF"/>
        <w:ind w:right="19" w:firstLine="709"/>
        <w:jc w:val="both"/>
        <w:rPr>
          <w:rFonts w:ascii="Arial" w:hAnsi="Arial" w:cs="Arial"/>
        </w:rPr>
      </w:pPr>
      <w:r w:rsidRPr="001B18AA">
        <w:rPr>
          <w:rFonts w:ascii="Arial" w:hAnsi="Arial" w:cs="Arial"/>
          <w:spacing w:val="-2"/>
        </w:rPr>
        <w:t xml:space="preserve">руководителям структурных подразделений квалификационная категория </w:t>
      </w:r>
      <w:r w:rsidRPr="001B18AA">
        <w:rPr>
          <w:rFonts w:ascii="Arial" w:hAnsi="Arial" w:cs="Arial"/>
          <w:spacing w:val="-3"/>
        </w:rPr>
        <w:t xml:space="preserve">учитывается, когда специальность, по которой им присвоена квалификационная </w:t>
      </w:r>
      <w:r w:rsidRPr="001B18AA">
        <w:rPr>
          <w:rFonts w:ascii="Arial" w:hAnsi="Arial" w:cs="Arial"/>
          <w:spacing w:val="-2"/>
        </w:rPr>
        <w:t>категория, соответствует профилю возглавляемого подразделения.</w:t>
      </w:r>
    </w:p>
    <w:p w:rsidR="001B18AA" w:rsidRPr="001B18AA" w:rsidRDefault="001B18AA" w:rsidP="001B18AA">
      <w:pPr>
        <w:shd w:val="clear" w:color="auto" w:fill="FFFFFF"/>
        <w:tabs>
          <w:tab w:val="left" w:pos="912"/>
        </w:tabs>
        <w:ind w:right="14" w:firstLine="709"/>
        <w:jc w:val="both"/>
        <w:rPr>
          <w:rFonts w:ascii="Arial" w:hAnsi="Arial" w:cs="Arial"/>
        </w:rPr>
      </w:pPr>
      <w:r w:rsidRPr="001B18AA">
        <w:rPr>
          <w:rFonts w:ascii="Arial" w:hAnsi="Arial" w:cs="Arial"/>
          <w:spacing w:val="-11"/>
        </w:rPr>
        <w:t>7.</w:t>
      </w:r>
      <w:r w:rsidRPr="001B18AA">
        <w:rPr>
          <w:rFonts w:ascii="Arial" w:hAnsi="Arial" w:cs="Arial"/>
        </w:rPr>
        <w:tab/>
        <w:t>С учетом условий труда работников культуры устанавливаются</w:t>
      </w:r>
      <w:r w:rsidRPr="001B18AA">
        <w:rPr>
          <w:rFonts w:ascii="Arial" w:hAnsi="Arial" w:cs="Arial"/>
        </w:rPr>
        <w:br/>
        <w:t>выплаты компенсационного</w:t>
      </w:r>
      <w:r w:rsidRPr="001B18AA">
        <w:rPr>
          <w:rFonts w:ascii="Arial" w:hAnsi="Arial" w:cs="Arial"/>
          <w:i/>
          <w:iCs/>
        </w:rPr>
        <w:t xml:space="preserve"> </w:t>
      </w:r>
      <w:r w:rsidRPr="001B18AA">
        <w:rPr>
          <w:rFonts w:ascii="Arial" w:hAnsi="Arial" w:cs="Arial"/>
        </w:rPr>
        <w:t>характера, предусмотренные разделом 7</w:t>
      </w:r>
      <w:r w:rsidRPr="001B18AA">
        <w:rPr>
          <w:rFonts w:ascii="Arial" w:hAnsi="Arial" w:cs="Arial"/>
        </w:rPr>
        <w:br/>
        <w:t>Положения.</w:t>
      </w:r>
    </w:p>
    <w:p w:rsidR="001B18AA" w:rsidRPr="001B18AA" w:rsidRDefault="001B18AA" w:rsidP="001B18AA">
      <w:pPr>
        <w:shd w:val="clear" w:color="auto" w:fill="FFFFFF"/>
        <w:tabs>
          <w:tab w:val="left" w:pos="816"/>
        </w:tabs>
        <w:ind w:right="48" w:firstLine="709"/>
        <w:jc w:val="both"/>
        <w:rPr>
          <w:rFonts w:ascii="Arial" w:hAnsi="Arial" w:cs="Arial"/>
        </w:rPr>
      </w:pPr>
      <w:r w:rsidRPr="001B18AA">
        <w:rPr>
          <w:rFonts w:ascii="Arial" w:hAnsi="Arial" w:cs="Arial"/>
          <w:spacing w:val="-14"/>
        </w:rPr>
        <w:t xml:space="preserve">8. </w:t>
      </w:r>
      <w:r w:rsidRPr="001B18AA">
        <w:rPr>
          <w:rFonts w:ascii="Arial" w:hAnsi="Arial" w:cs="Arial"/>
          <w:spacing w:val="-2"/>
        </w:rPr>
        <w:t>Работникам культуры выплачиваются стимулирующие выплаты,</w:t>
      </w:r>
      <w:r w:rsidRPr="001B18AA">
        <w:rPr>
          <w:rFonts w:ascii="Arial" w:hAnsi="Arial" w:cs="Arial"/>
          <w:spacing w:val="-2"/>
        </w:rPr>
        <w:br/>
      </w:r>
      <w:r w:rsidRPr="001B18AA">
        <w:rPr>
          <w:rFonts w:ascii="Arial" w:hAnsi="Arial" w:cs="Arial"/>
        </w:rPr>
        <w:t>предусмотренные разделом 8 Положения.</w:t>
      </w:r>
    </w:p>
    <w:p w:rsidR="001B18AA" w:rsidRPr="001B18AA" w:rsidRDefault="001B18AA" w:rsidP="001B18AA">
      <w:pPr>
        <w:shd w:val="clear" w:color="auto" w:fill="FFFFFF"/>
        <w:ind w:left="859"/>
        <w:jc w:val="center"/>
        <w:outlineLvl w:val="0"/>
        <w:rPr>
          <w:rFonts w:ascii="Arial" w:hAnsi="Arial" w:cs="Arial"/>
          <w:b/>
        </w:rPr>
      </w:pPr>
      <w:r w:rsidRPr="001B18AA">
        <w:rPr>
          <w:rFonts w:ascii="Arial" w:hAnsi="Arial" w:cs="Arial"/>
          <w:b/>
          <w:bCs/>
        </w:rPr>
        <w:t xml:space="preserve">3. Порядок и условия </w:t>
      </w:r>
      <w:r w:rsidRPr="001B18AA">
        <w:rPr>
          <w:rFonts w:ascii="Arial" w:hAnsi="Arial" w:cs="Arial"/>
          <w:b/>
        </w:rPr>
        <w:t xml:space="preserve">оплаты труда </w:t>
      </w:r>
      <w:r w:rsidRPr="001B18AA">
        <w:rPr>
          <w:rFonts w:ascii="Arial" w:hAnsi="Arial" w:cs="Arial"/>
          <w:b/>
          <w:bCs/>
        </w:rPr>
        <w:t xml:space="preserve">рабочих </w:t>
      </w:r>
      <w:r w:rsidRPr="001B18AA">
        <w:rPr>
          <w:rFonts w:ascii="Arial" w:hAnsi="Arial" w:cs="Arial"/>
          <w:b/>
        </w:rPr>
        <w:t>культуры</w:t>
      </w:r>
    </w:p>
    <w:p w:rsidR="001B18AA" w:rsidRPr="001B18AA" w:rsidRDefault="001B18AA" w:rsidP="001B18AA">
      <w:pPr>
        <w:shd w:val="clear" w:color="auto" w:fill="FFFFFF"/>
        <w:ind w:left="859"/>
        <w:jc w:val="center"/>
        <w:outlineLvl w:val="0"/>
        <w:rPr>
          <w:rFonts w:ascii="Arial" w:hAnsi="Arial" w:cs="Arial"/>
          <w:b/>
        </w:rPr>
      </w:pP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1"/>
        </w:rPr>
        <w:t xml:space="preserve">9. </w:t>
      </w:r>
      <w:r w:rsidRPr="001B18AA">
        <w:rPr>
          <w:rFonts w:ascii="Arial" w:hAnsi="Arial" w:cs="Arial"/>
        </w:rPr>
        <w:t>Размеры окладов рабочих культуры (далее - Рабочие), устанавливаются на основе отнесения</w:t>
      </w:r>
      <w:r>
        <w:rPr>
          <w:rFonts w:ascii="Arial" w:hAnsi="Arial" w:cs="Arial"/>
        </w:rPr>
        <w:t xml:space="preserve"> </w:t>
      </w:r>
      <w:r w:rsidRPr="001B18AA">
        <w:rPr>
          <w:rFonts w:ascii="Arial" w:hAnsi="Arial" w:cs="Arial"/>
        </w:rPr>
        <w:t>занимаемых</w:t>
      </w:r>
      <w:r>
        <w:rPr>
          <w:rFonts w:ascii="Arial" w:hAnsi="Arial" w:cs="Arial"/>
        </w:rPr>
        <w:t xml:space="preserve"> </w:t>
      </w:r>
      <w:r w:rsidRPr="001B18AA">
        <w:rPr>
          <w:rFonts w:ascii="Arial" w:hAnsi="Arial" w:cs="Arial"/>
        </w:rPr>
        <w:t>ими</w:t>
      </w:r>
      <w:r>
        <w:rPr>
          <w:rFonts w:ascii="Arial" w:hAnsi="Arial" w:cs="Arial"/>
        </w:rPr>
        <w:t xml:space="preserve"> </w:t>
      </w:r>
      <w:r w:rsidRPr="001B18AA">
        <w:rPr>
          <w:rFonts w:ascii="Arial" w:hAnsi="Arial" w:cs="Arial"/>
        </w:rPr>
        <w:t>должностей</w:t>
      </w:r>
      <w:r>
        <w:rPr>
          <w:rFonts w:ascii="Arial" w:hAnsi="Arial" w:cs="Arial"/>
        </w:rPr>
        <w:t xml:space="preserve"> </w:t>
      </w:r>
      <w:r w:rsidRPr="001B18AA">
        <w:rPr>
          <w:rFonts w:ascii="Arial" w:hAnsi="Arial" w:cs="Arial"/>
        </w:rPr>
        <w:t>к</w:t>
      </w:r>
      <w:r>
        <w:rPr>
          <w:rFonts w:ascii="Arial" w:hAnsi="Arial" w:cs="Arial"/>
        </w:rPr>
        <w:t xml:space="preserve"> </w:t>
      </w:r>
      <w:r w:rsidRPr="001B18AA">
        <w:rPr>
          <w:rFonts w:ascii="Arial" w:hAnsi="Arial" w:cs="Arial"/>
        </w:rPr>
        <w:t>ПКГ</w:t>
      </w:r>
      <w:r>
        <w:rPr>
          <w:rFonts w:ascii="Arial" w:hAnsi="Arial" w:cs="Arial"/>
        </w:rPr>
        <w:t xml:space="preserve"> </w:t>
      </w:r>
      <w:r w:rsidRPr="001B18AA">
        <w:rPr>
          <w:rFonts w:ascii="Arial" w:hAnsi="Arial" w:cs="Arial"/>
        </w:rPr>
        <w:t xml:space="preserve">««Профессии рабочих культуры, искусства и кинематографии», утвержденным приказом </w:t>
      </w:r>
      <w:proofErr w:type="spellStart"/>
      <w:r w:rsidRPr="001B18AA">
        <w:rPr>
          <w:rFonts w:ascii="Arial" w:hAnsi="Arial" w:cs="Arial"/>
        </w:rPr>
        <w:t>Минздравсоцразвития</w:t>
      </w:r>
      <w:proofErr w:type="spellEnd"/>
      <w:r w:rsidRPr="001B18AA">
        <w:rPr>
          <w:rFonts w:ascii="Arial" w:hAnsi="Arial" w:cs="Arial"/>
        </w:rPr>
        <w:t xml:space="preserve"> России от 14 марта 2008г. № 121 </w:t>
      </w:r>
      <w:proofErr w:type="gramStart"/>
      <w:r w:rsidRPr="001B18AA">
        <w:rPr>
          <w:rFonts w:ascii="Arial" w:hAnsi="Arial" w:cs="Arial"/>
        </w:rPr>
        <w:t>н</w:t>
      </w:r>
      <w:proofErr w:type="gramEnd"/>
      <w:r w:rsidRPr="001B18AA">
        <w:rPr>
          <w:rFonts w:ascii="Arial" w:hAnsi="Arial" w:cs="Arial"/>
        </w:rPr>
        <w:t>:</w:t>
      </w:r>
    </w:p>
    <w:p w:rsidR="001B18AA" w:rsidRPr="001B18AA" w:rsidRDefault="001B18AA" w:rsidP="001B18AA">
      <w:pPr>
        <w:shd w:val="clear" w:color="auto" w:fill="FFFFFF"/>
        <w:ind w:left="130" w:firstLine="408"/>
        <w:jc w:val="both"/>
        <w:rPr>
          <w:rFonts w:ascii="Arial" w:hAnsi="Arial" w:cs="Arial"/>
        </w:rPr>
      </w:pPr>
    </w:p>
    <w:tbl>
      <w:tblPr>
        <w:tblW w:w="0" w:type="auto"/>
        <w:tblInd w:w="40" w:type="dxa"/>
        <w:tblLayout w:type="fixed"/>
        <w:tblCellMar>
          <w:left w:w="40" w:type="dxa"/>
          <w:right w:w="40" w:type="dxa"/>
        </w:tblCellMar>
        <w:tblLook w:val="0000"/>
      </w:tblPr>
      <w:tblGrid>
        <w:gridCol w:w="5670"/>
        <w:gridCol w:w="3261"/>
      </w:tblGrid>
      <w:tr w:rsidR="001B18AA" w:rsidRPr="001B18AA" w:rsidTr="00404207">
        <w:trPr>
          <w:trHeight w:hRule="exact" w:val="129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rPr>
                <w:rFonts w:ascii="Arial" w:hAnsi="Arial" w:cs="Arial"/>
              </w:rPr>
            </w:pPr>
            <w:r w:rsidRPr="001B18AA">
              <w:rPr>
                <w:rFonts w:ascii="Arial" w:hAnsi="Arial" w:cs="Arial"/>
              </w:rPr>
              <w:t>Должности, отнесенные к ПКГ «Профессии рабочих культуры, искусства и кинематографии первого уровня»</w:t>
            </w:r>
          </w:p>
          <w:p w:rsidR="001B18AA" w:rsidRPr="001B18AA" w:rsidRDefault="001B18AA" w:rsidP="00404207">
            <w:pPr>
              <w:shd w:val="clear" w:color="auto" w:fill="FFFFFF"/>
              <w:rPr>
                <w:rFonts w:ascii="Arial" w:hAnsi="Arial" w:cs="Arial"/>
              </w:rPr>
            </w:pPr>
            <w:r w:rsidRPr="001B18AA">
              <w:rPr>
                <w:rFonts w:ascii="Arial" w:hAnsi="Arial" w:cs="Arial"/>
              </w:rPr>
              <w:t>- костюмер</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326"/>
              <w:rPr>
                <w:rFonts w:ascii="Arial" w:hAnsi="Arial" w:cs="Arial"/>
              </w:rPr>
            </w:pPr>
            <w:r w:rsidRPr="001B18AA">
              <w:rPr>
                <w:rFonts w:ascii="Arial" w:hAnsi="Arial" w:cs="Arial"/>
              </w:rPr>
              <w:t xml:space="preserve"> 3 009 рубля</w:t>
            </w:r>
          </w:p>
        </w:tc>
      </w:tr>
    </w:tbl>
    <w:p w:rsidR="001B18AA" w:rsidRPr="001B18AA" w:rsidRDefault="001B18AA" w:rsidP="001B18AA">
      <w:pPr>
        <w:shd w:val="clear" w:color="auto" w:fill="FFFFFF"/>
        <w:ind w:right="86" w:firstLine="709"/>
        <w:jc w:val="both"/>
        <w:rPr>
          <w:rFonts w:ascii="Arial" w:hAnsi="Arial" w:cs="Arial"/>
        </w:rPr>
      </w:pPr>
      <w:r w:rsidRPr="001B18AA">
        <w:rPr>
          <w:rFonts w:ascii="Arial" w:hAnsi="Arial" w:cs="Arial"/>
          <w:spacing w:val="-1"/>
        </w:rPr>
        <w:t xml:space="preserve">10. Рабочим культуры предусмотрено установление повышающих </w:t>
      </w:r>
      <w:r w:rsidRPr="001B18AA">
        <w:rPr>
          <w:rFonts w:ascii="Arial" w:hAnsi="Arial" w:cs="Arial"/>
        </w:rPr>
        <w:t>коэффициентов к окладам:</w:t>
      </w:r>
    </w:p>
    <w:p w:rsidR="001B18AA" w:rsidRPr="001B18AA" w:rsidRDefault="001B18AA" w:rsidP="001B18AA">
      <w:pPr>
        <w:shd w:val="clear" w:color="auto" w:fill="FFFFFF"/>
        <w:spacing w:before="5"/>
        <w:ind w:firstLine="709"/>
        <w:jc w:val="both"/>
        <w:rPr>
          <w:rFonts w:ascii="Arial" w:hAnsi="Arial" w:cs="Arial"/>
        </w:rPr>
      </w:pPr>
      <w:r w:rsidRPr="001B18AA">
        <w:rPr>
          <w:rFonts w:ascii="Arial" w:hAnsi="Arial" w:cs="Arial"/>
          <w:spacing w:val="-1"/>
        </w:rPr>
        <w:t>персональный повышающий коэффициент к окладу:</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повышающий коэффициент к окладу за выслугу лет;</w:t>
      </w:r>
    </w:p>
    <w:p w:rsidR="001B18AA" w:rsidRPr="001B18AA" w:rsidRDefault="001B18AA" w:rsidP="001B18AA">
      <w:pPr>
        <w:shd w:val="clear" w:color="auto" w:fill="FFFFFF"/>
        <w:spacing w:before="5"/>
        <w:ind w:firstLine="709"/>
        <w:jc w:val="both"/>
        <w:rPr>
          <w:rFonts w:ascii="Arial" w:hAnsi="Arial" w:cs="Arial"/>
        </w:rPr>
      </w:pPr>
      <w:r w:rsidRPr="001B18AA">
        <w:rPr>
          <w:rFonts w:ascii="Arial" w:hAnsi="Arial" w:cs="Arial"/>
          <w:spacing w:val="-1"/>
        </w:rPr>
        <w:t>повышающий коэффициент к окладу работников по учреждению, расположенному в сельской местности.</w:t>
      </w:r>
    </w:p>
    <w:p w:rsidR="001B18AA" w:rsidRPr="001B18AA" w:rsidRDefault="001B18AA" w:rsidP="001B18AA">
      <w:pPr>
        <w:shd w:val="clear" w:color="auto" w:fill="FFFFFF"/>
        <w:ind w:right="48" w:firstLine="709"/>
        <w:jc w:val="both"/>
        <w:rPr>
          <w:rFonts w:ascii="Arial" w:hAnsi="Arial" w:cs="Arial"/>
        </w:rPr>
      </w:pPr>
      <w:r w:rsidRPr="001B18AA">
        <w:rPr>
          <w:rFonts w:ascii="Arial" w:hAnsi="Arial" w:cs="Arial"/>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1B18AA" w:rsidRPr="001B18AA" w:rsidRDefault="001B18AA" w:rsidP="001B18AA">
      <w:pPr>
        <w:shd w:val="clear" w:color="auto" w:fill="FFFFFF"/>
        <w:ind w:right="34" w:firstLine="709"/>
        <w:jc w:val="both"/>
        <w:rPr>
          <w:rFonts w:ascii="Arial" w:hAnsi="Arial" w:cs="Arial"/>
        </w:rPr>
      </w:pPr>
      <w:r w:rsidRPr="001B18AA">
        <w:rPr>
          <w:rFonts w:ascii="Arial" w:hAnsi="Arial" w:cs="Arial"/>
          <w:spacing w:val="-2"/>
        </w:rPr>
        <w:t xml:space="preserve">Повышающие коэффициенты к окладам устанавливаются на определенный </w:t>
      </w:r>
      <w:r w:rsidRPr="001B18AA">
        <w:rPr>
          <w:rFonts w:ascii="Arial" w:hAnsi="Arial" w:cs="Arial"/>
          <w:spacing w:val="-1"/>
        </w:rPr>
        <w:t xml:space="preserve">период времени в течение соответствующего календарного года. Размеры и </w:t>
      </w:r>
      <w:r w:rsidRPr="001B18AA">
        <w:rPr>
          <w:rFonts w:ascii="Arial" w:hAnsi="Arial" w:cs="Arial"/>
        </w:rPr>
        <w:t>условия применения повышающих коэффициентов к окладам приведены в пунктах 11 - 13 Положения.</w:t>
      </w:r>
    </w:p>
    <w:p w:rsidR="001B18AA" w:rsidRPr="001B18AA" w:rsidRDefault="001B18AA" w:rsidP="001B18AA">
      <w:pPr>
        <w:shd w:val="clear" w:color="auto" w:fill="FFFFFF"/>
        <w:ind w:right="24" w:firstLine="709"/>
        <w:jc w:val="both"/>
        <w:rPr>
          <w:rFonts w:ascii="Arial" w:hAnsi="Arial" w:cs="Arial"/>
        </w:rPr>
      </w:pPr>
      <w:r w:rsidRPr="001B18AA">
        <w:rPr>
          <w:rFonts w:ascii="Arial" w:hAnsi="Arial" w:cs="Arial"/>
        </w:rPr>
        <w:t xml:space="preserve">Применение повышающих коэффициентов к окладу не </w:t>
      </w:r>
      <w:proofErr w:type="gramStart"/>
      <w:r w:rsidRPr="001B18AA">
        <w:rPr>
          <w:rFonts w:ascii="Arial" w:hAnsi="Arial" w:cs="Arial"/>
        </w:rPr>
        <w:t>образует новый оклад и не учитывается</w:t>
      </w:r>
      <w:proofErr w:type="gramEnd"/>
      <w:r w:rsidRPr="001B18AA">
        <w:rPr>
          <w:rFonts w:ascii="Arial" w:hAnsi="Arial" w:cs="Arial"/>
        </w:rPr>
        <w:t xml:space="preserve"> при начислении иных стимулирующих и компенсационных выплат, устанавливаемых в процентном отношении к окладу.</w:t>
      </w:r>
    </w:p>
    <w:p w:rsidR="001B18AA" w:rsidRPr="001B18AA" w:rsidRDefault="001B18AA" w:rsidP="001B18AA">
      <w:pPr>
        <w:shd w:val="clear" w:color="auto" w:fill="FFFFFF"/>
        <w:ind w:right="14" w:firstLine="709"/>
        <w:jc w:val="both"/>
        <w:rPr>
          <w:rFonts w:ascii="Arial" w:hAnsi="Arial" w:cs="Arial"/>
        </w:rPr>
      </w:pPr>
      <w:r w:rsidRPr="001B18AA">
        <w:rPr>
          <w:rFonts w:ascii="Arial" w:hAnsi="Arial" w:cs="Arial"/>
        </w:rPr>
        <w:t xml:space="preserve">11. Персональный повышающий коэффициент к окладу </w:t>
      </w:r>
      <w:proofErr w:type="gramStart"/>
      <w:r w:rsidRPr="001B18AA">
        <w:rPr>
          <w:rFonts w:ascii="Arial" w:hAnsi="Arial" w:cs="Arial"/>
        </w:rPr>
        <w:t>относится к стимулирующим выплатам и не носит</w:t>
      </w:r>
      <w:proofErr w:type="gramEnd"/>
      <w:r w:rsidRPr="001B18AA">
        <w:rPr>
          <w:rFonts w:ascii="Arial" w:hAnsi="Arial" w:cs="Arial"/>
        </w:rPr>
        <w:t xml:space="preserve">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 xml:space="preserve">Решение об установлении персонального повышающего коэффициента к </w:t>
      </w:r>
      <w:r w:rsidRPr="001B18AA">
        <w:rPr>
          <w:rFonts w:ascii="Arial" w:hAnsi="Arial" w:cs="Arial"/>
          <w:spacing w:val="-1"/>
        </w:rPr>
        <w:t>окладу и его размерах принимается руководителем Учреждения ежемесячно с оформлением локального акта и персонально в</w:t>
      </w:r>
      <w:r w:rsidRPr="001B18AA">
        <w:rPr>
          <w:rFonts w:ascii="Arial" w:hAnsi="Arial" w:cs="Arial"/>
        </w:rPr>
        <w:t xml:space="preserve"> </w:t>
      </w:r>
      <w:r w:rsidRPr="001B18AA">
        <w:rPr>
          <w:rFonts w:ascii="Arial" w:hAnsi="Arial" w:cs="Arial"/>
          <w:spacing w:val="-2"/>
        </w:rPr>
        <w:t>отношении конкретного работника.</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Размер персонального повышающего коэффициента - до 3,0.</w:t>
      </w:r>
    </w:p>
    <w:p w:rsidR="001B18AA" w:rsidRPr="001B18AA" w:rsidRDefault="001B18AA" w:rsidP="001B18AA">
      <w:pPr>
        <w:shd w:val="clear" w:color="auto" w:fill="FFFFFF"/>
        <w:tabs>
          <w:tab w:val="left" w:pos="653"/>
        </w:tabs>
        <w:ind w:right="96" w:firstLine="709"/>
        <w:jc w:val="both"/>
        <w:rPr>
          <w:rFonts w:ascii="Arial" w:hAnsi="Arial" w:cs="Arial"/>
        </w:rPr>
      </w:pPr>
      <w:r w:rsidRPr="001B18AA">
        <w:rPr>
          <w:rFonts w:ascii="Arial" w:hAnsi="Arial" w:cs="Arial"/>
          <w:spacing w:val="-9"/>
        </w:rPr>
        <w:lastRenderedPageBreak/>
        <w:t>12.</w:t>
      </w:r>
      <w:r w:rsidRPr="001B18AA">
        <w:rPr>
          <w:rFonts w:ascii="Arial" w:hAnsi="Arial" w:cs="Arial"/>
        </w:rPr>
        <w:t xml:space="preserve"> </w:t>
      </w:r>
      <w:r w:rsidRPr="001B18AA">
        <w:rPr>
          <w:rFonts w:ascii="Arial" w:hAnsi="Arial" w:cs="Arial"/>
          <w:spacing w:val="-3"/>
        </w:rPr>
        <w:t>Повышающий коэффициент к окладу за выслугу лет устанавливается</w:t>
      </w:r>
      <w:r w:rsidRPr="001B18AA">
        <w:rPr>
          <w:rFonts w:ascii="Arial" w:hAnsi="Arial" w:cs="Arial"/>
          <w:spacing w:val="-3"/>
        </w:rPr>
        <w:br/>
      </w:r>
      <w:r w:rsidRPr="001B18AA">
        <w:rPr>
          <w:rFonts w:ascii="Arial" w:hAnsi="Arial" w:cs="Arial"/>
        </w:rPr>
        <w:t xml:space="preserve">рабочим культуры в зависимости </w:t>
      </w:r>
      <w:proofErr w:type="gramStart"/>
      <w:r w:rsidRPr="001B18AA">
        <w:rPr>
          <w:rFonts w:ascii="Arial" w:hAnsi="Arial" w:cs="Arial"/>
        </w:rPr>
        <w:t>от</w:t>
      </w:r>
      <w:proofErr w:type="gramEnd"/>
      <w:r w:rsidRPr="001B18AA">
        <w:rPr>
          <w:rFonts w:ascii="Arial" w:hAnsi="Arial" w:cs="Arial"/>
        </w:rPr>
        <w:t>:</w:t>
      </w:r>
    </w:p>
    <w:p w:rsidR="001B18AA" w:rsidRPr="001B18AA" w:rsidRDefault="001B18AA" w:rsidP="001B18AA">
      <w:pPr>
        <w:shd w:val="clear" w:color="auto" w:fill="FFFFFF"/>
        <w:tabs>
          <w:tab w:val="left" w:pos="936"/>
        </w:tabs>
        <w:ind w:right="62" w:firstLine="709"/>
        <w:jc w:val="both"/>
        <w:rPr>
          <w:rFonts w:ascii="Arial" w:hAnsi="Arial" w:cs="Arial"/>
        </w:rPr>
      </w:pPr>
      <w:r w:rsidRPr="001B18AA">
        <w:rPr>
          <w:rFonts w:ascii="Arial" w:hAnsi="Arial" w:cs="Arial"/>
        </w:rPr>
        <w:t>а) общего количества лет, проработанных в учреждениях культуры и искусства;</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б) времени работы в учреждении и прочих организациях по занимаемой профессии или специальности;</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в) времени работы в органах исполнительной власти на должностях, связанных с направлением деятельности учреждения;</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г) иных периодов работы, опыт и знания по которым необходимы для выполнения обязанностей, предусмотренных должностной инструкцией.</w:t>
      </w:r>
    </w:p>
    <w:p w:rsidR="001B18AA" w:rsidRPr="001B18AA" w:rsidRDefault="001B18AA" w:rsidP="001B18AA">
      <w:pPr>
        <w:shd w:val="clear" w:color="auto" w:fill="FFFFFF"/>
        <w:tabs>
          <w:tab w:val="left" w:pos="653"/>
        </w:tabs>
        <w:ind w:right="96" w:firstLine="709"/>
        <w:jc w:val="both"/>
        <w:rPr>
          <w:rFonts w:ascii="Arial" w:hAnsi="Arial" w:cs="Arial"/>
        </w:rPr>
      </w:pPr>
      <w:r w:rsidRPr="001B18AA">
        <w:rPr>
          <w:rFonts w:ascii="Arial" w:hAnsi="Arial" w:cs="Arial"/>
        </w:rPr>
        <w:t xml:space="preserve">В </w:t>
      </w:r>
      <w:r w:rsidRPr="001B18AA">
        <w:rPr>
          <w:rFonts w:ascii="Arial" w:hAnsi="Arial" w:cs="Arial"/>
          <w:spacing w:val="-2"/>
        </w:rPr>
        <w:t>следующих размерах:</w:t>
      </w:r>
    </w:p>
    <w:p w:rsidR="001B18AA" w:rsidRDefault="001B18AA" w:rsidP="001B18AA">
      <w:pPr>
        <w:shd w:val="clear" w:color="auto" w:fill="FFFFFF"/>
        <w:tabs>
          <w:tab w:val="left" w:pos="4008"/>
        </w:tabs>
        <w:ind w:right="2688" w:firstLine="709"/>
        <w:jc w:val="both"/>
        <w:rPr>
          <w:rFonts w:ascii="Arial" w:hAnsi="Arial" w:cs="Arial"/>
          <w:spacing w:val="-2"/>
        </w:rPr>
      </w:pPr>
      <w:r w:rsidRPr="001B18AA">
        <w:rPr>
          <w:rFonts w:ascii="Arial" w:hAnsi="Arial" w:cs="Arial"/>
          <w:spacing w:val="-2"/>
        </w:rPr>
        <w:t>при выслуге лет от 3 до 5 лет - 0,05;</w:t>
      </w:r>
    </w:p>
    <w:p w:rsidR="001B18AA" w:rsidRDefault="001B18AA" w:rsidP="001B18AA">
      <w:pPr>
        <w:shd w:val="clear" w:color="auto" w:fill="FFFFFF"/>
        <w:tabs>
          <w:tab w:val="left" w:pos="4008"/>
        </w:tabs>
        <w:ind w:right="2688" w:firstLine="709"/>
        <w:jc w:val="both"/>
        <w:rPr>
          <w:rFonts w:ascii="Arial" w:hAnsi="Arial" w:cs="Arial"/>
          <w:spacing w:val="-1"/>
        </w:rPr>
      </w:pPr>
      <w:r w:rsidRPr="001B18AA">
        <w:rPr>
          <w:rFonts w:ascii="Arial" w:hAnsi="Arial" w:cs="Arial"/>
          <w:spacing w:val="-1"/>
        </w:rPr>
        <w:t>при выслуге лет от 5 до 10 лет - 0,1;</w:t>
      </w:r>
    </w:p>
    <w:p w:rsidR="001B18AA" w:rsidRDefault="001B18AA" w:rsidP="001B18AA">
      <w:pPr>
        <w:shd w:val="clear" w:color="auto" w:fill="FFFFFF"/>
        <w:tabs>
          <w:tab w:val="left" w:pos="4008"/>
        </w:tabs>
        <w:ind w:right="2688" w:firstLine="709"/>
        <w:jc w:val="both"/>
        <w:rPr>
          <w:rFonts w:ascii="Arial" w:hAnsi="Arial" w:cs="Arial"/>
          <w:spacing w:val="-2"/>
        </w:rPr>
      </w:pPr>
      <w:r w:rsidRPr="001B18AA">
        <w:rPr>
          <w:rFonts w:ascii="Arial" w:hAnsi="Arial" w:cs="Arial"/>
          <w:spacing w:val="-2"/>
        </w:rPr>
        <w:t>при выслуге лет от 10 до 15 лет- 0,15;</w:t>
      </w:r>
    </w:p>
    <w:p w:rsidR="001B18AA" w:rsidRPr="001B18AA" w:rsidRDefault="001B18AA" w:rsidP="001B18AA">
      <w:pPr>
        <w:shd w:val="clear" w:color="auto" w:fill="FFFFFF"/>
        <w:tabs>
          <w:tab w:val="left" w:pos="4008"/>
        </w:tabs>
        <w:ind w:right="2688" w:firstLine="709"/>
        <w:jc w:val="both"/>
        <w:rPr>
          <w:rFonts w:ascii="Arial" w:hAnsi="Arial" w:cs="Arial"/>
        </w:rPr>
      </w:pPr>
      <w:r w:rsidRPr="001B18AA">
        <w:rPr>
          <w:rFonts w:ascii="Arial" w:hAnsi="Arial" w:cs="Arial"/>
          <w:spacing w:val="-3"/>
        </w:rPr>
        <w:t>при выслуге лет свыше 15 лет – 0, 2.</w:t>
      </w:r>
    </w:p>
    <w:p w:rsidR="001B18AA" w:rsidRPr="001B18AA" w:rsidRDefault="001B18AA" w:rsidP="001B18AA">
      <w:pPr>
        <w:shd w:val="clear" w:color="auto" w:fill="FFFFFF"/>
        <w:spacing w:before="5"/>
        <w:ind w:right="-1" w:firstLine="709"/>
        <w:jc w:val="both"/>
        <w:rPr>
          <w:rFonts w:ascii="Arial" w:hAnsi="Arial" w:cs="Arial"/>
          <w:spacing w:val="-2"/>
        </w:rPr>
      </w:pPr>
      <w:r w:rsidRPr="001B18AA">
        <w:rPr>
          <w:rFonts w:ascii="Arial" w:hAnsi="Arial" w:cs="Arial"/>
          <w:spacing w:val="-11"/>
        </w:rPr>
        <w:t xml:space="preserve">13. </w:t>
      </w:r>
      <w:r w:rsidRPr="001B18AA">
        <w:rPr>
          <w:rFonts w:ascii="Arial" w:hAnsi="Arial" w:cs="Arial"/>
          <w:spacing w:val="-2"/>
        </w:rPr>
        <w:t>Повышающий коэффициент к окладу в размере 0,25 устанавливается всем рабочим культуры</w:t>
      </w:r>
      <w:r>
        <w:rPr>
          <w:rFonts w:ascii="Arial" w:hAnsi="Arial" w:cs="Arial"/>
          <w:spacing w:val="-2"/>
        </w:rPr>
        <w:t xml:space="preserve"> </w:t>
      </w:r>
      <w:r w:rsidRPr="001B18AA">
        <w:rPr>
          <w:rFonts w:ascii="Arial" w:hAnsi="Arial" w:cs="Arial"/>
          <w:spacing w:val="-2"/>
        </w:rPr>
        <w:t xml:space="preserve">филиалы </w:t>
      </w:r>
      <w:proofErr w:type="gramStart"/>
      <w:r w:rsidRPr="001B18AA">
        <w:rPr>
          <w:rFonts w:ascii="Arial" w:hAnsi="Arial" w:cs="Arial"/>
          <w:spacing w:val="-2"/>
        </w:rPr>
        <w:t>учреждений</w:t>
      </w:r>
      <w:proofErr w:type="gramEnd"/>
      <w:r w:rsidRPr="001B18AA">
        <w:rPr>
          <w:rFonts w:ascii="Arial" w:hAnsi="Arial" w:cs="Arial"/>
          <w:spacing w:val="-2"/>
        </w:rPr>
        <w:t xml:space="preserve"> которых расположены в сельской местности;</w:t>
      </w:r>
    </w:p>
    <w:p w:rsidR="001B18AA" w:rsidRPr="001B18AA" w:rsidRDefault="001B18AA" w:rsidP="001B18AA">
      <w:pPr>
        <w:shd w:val="clear" w:color="auto" w:fill="FFFFFF"/>
        <w:tabs>
          <w:tab w:val="left" w:pos="912"/>
        </w:tabs>
        <w:ind w:right="14" w:firstLine="709"/>
        <w:jc w:val="both"/>
        <w:rPr>
          <w:rFonts w:ascii="Arial" w:hAnsi="Arial" w:cs="Arial"/>
        </w:rPr>
      </w:pPr>
      <w:r w:rsidRPr="001B18AA">
        <w:rPr>
          <w:rFonts w:ascii="Arial" w:hAnsi="Arial" w:cs="Arial"/>
          <w:spacing w:val="-11"/>
        </w:rPr>
        <w:t>14.</w:t>
      </w:r>
      <w:r w:rsidRPr="001B18AA">
        <w:rPr>
          <w:rFonts w:ascii="Arial" w:hAnsi="Arial" w:cs="Arial"/>
        </w:rPr>
        <w:tab/>
        <w:t>С учетом условий труда рабочим культуры устанавливаются</w:t>
      </w:r>
      <w:r>
        <w:rPr>
          <w:rFonts w:ascii="Arial" w:hAnsi="Arial" w:cs="Arial"/>
        </w:rPr>
        <w:t xml:space="preserve"> </w:t>
      </w:r>
      <w:r w:rsidRPr="001B18AA">
        <w:rPr>
          <w:rFonts w:ascii="Arial" w:hAnsi="Arial" w:cs="Arial"/>
        </w:rPr>
        <w:t>выплаты компенсационного</w:t>
      </w:r>
      <w:r w:rsidRPr="001B18AA">
        <w:rPr>
          <w:rFonts w:ascii="Arial" w:hAnsi="Arial" w:cs="Arial"/>
          <w:i/>
          <w:iCs/>
        </w:rPr>
        <w:t xml:space="preserve"> </w:t>
      </w:r>
      <w:r w:rsidRPr="001B18AA">
        <w:rPr>
          <w:rFonts w:ascii="Arial" w:hAnsi="Arial" w:cs="Arial"/>
        </w:rPr>
        <w:t>характера, предусмотренные разделом 7</w:t>
      </w:r>
      <w:r>
        <w:rPr>
          <w:rFonts w:ascii="Arial" w:hAnsi="Arial" w:cs="Arial"/>
        </w:rPr>
        <w:t xml:space="preserve"> </w:t>
      </w:r>
      <w:r w:rsidRPr="001B18AA">
        <w:rPr>
          <w:rFonts w:ascii="Arial" w:hAnsi="Arial" w:cs="Arial"/>
        </w:rPr>
        <w:t>Положения.</w:t>
      </w:r>
    </w:p>
    <w:p w:rsidR="001B18AA" w:rsidRPr="001B18AA" w:rsidRDefault="001B18AA" w:rsidP="001B18AA">
      <w:pPr>
        <w:shd w:val="clear" w:color="auto" w:fill="FFFFFF"/>
        <w:ind w:firstLine="709"/>
        <w:jc w:val="both"/>
        <w:rPr>
          <w:rFonts w:ascii="Arial" w:hAnsi="Arial" w:cs="Arial"/>
          <w:b/>
        </w:rPr>
      </w:pPr>
      <w:r w:rsidRPr="001B18AA">
        <w:rPr>
          <w:rFonts w:ascii="Arial" w:hAnsi="Arial" w:cs="Arial"/>
          <w:spacing w:val="-14"/>
        </w:rPr>
        <w:t xml:space="preserve">15. </w:t>
      </w:r>
      <w:r w:rsidRPr="001B18AA">
        <w:rPr>
          <w:rFonts w:ascii="Arial" w:hAnsi="Arial" w:cs="Arial"/>
          <w:spacing w:val="-2"/>
        </w:rPr>
        <w:t>Рабочим культуры выплачиваются стимулирующие выплаты,</w:t>
      </w:r>
      <w:r>
        <w:rPr>
          <w:rFonts w:ascii="Arial" w:hAnsi="Arial" w:cs="Arial"/>
          <w:spacing w:val="-2"/>
        </w:rPr>
        <w:t xml:space="preserve"> </w:t>
      </w:r>
      <w:r w:rsidRPr="001B18AA">
        <w:rPr>
          <w:rFonts w:ascii="Arial" w:hAnsi="Arial" w:cs="Arial"/>
        </w:rPr>
        <w:t>предусмотренные разделом 8 Положения.</w:t>
      </w:r>
    </w:p>
    <w:p w:rsidR="001B18AA" w:rsidRPr="001B18AA" w:rsidRDefault="001B18AA" w:rsidP="001B18AA">
      <w:pPr>
        <w:shd w:val="clear" w:color="auto" w:fill="FFFFFF"/>
        <w:ind w:left="2036" w:hanging="2036"/>
        <w:jc w:val="both"/>
        <w:outlineLvl w:val="0"/>
        <w:rPr>
          <w:rFonts w:ascii="Arial" w:hAnsi="Arial" w:cs="Arial"/>
          <w:b/>
        </w:rPr>
      </w:pPr>
    </w:p>
    <w:p w:rsidR="001B18AA" w:rsidRPr="001B18AA" w:rsidRDefault="001B18AA" w:rsidP="001B18AA">
      <w:pPr>
        <w:shd w:val="clear" w:color="auto" w:fill="FFFFFF"/>
        <w:ind w:left="2036" w:hanging="2036"/>
        <w:jc w:val="center"/>
        <w:outlineLvl w:val="0"/>
        <w:rPr>
          <w:rFonts w:ascii="Arial" w:hAnsi="Arial" w:cs="Arial"/>
          <w:b/>
        </w:rPr>
      </w:pPr>
    </w:p>
    <w:p w:rsidR="001B18AA" w:rsidRPr="001B18AA" w:rsidRDefault="001B18AA" w:rsidP="001B18AA">
      <w:pPr>
        <w:shd w:val="clear" w:color="auto" w:fill="FFFFFF"/>
        <w:ind w:left="2036" w:hanging="2036"/>
        <w:jc w:val="center"/>
        <w:outlineLvl w:val="0"/>
        <w:rPr>
          <w:rFonts w:ascii="Arial" w:hAnsi="Arial" w:cs="Arial"/>
          <w:b/>
        </w:rPr>
      </w:pPr>
      <w:r w:rsidRPr="001B18AA">
        <w:rPr>
          <w:rFonts w:ascii="Arial" w:hAnsi="Arial" w:cs="Arial"/>
          <w:b/>
        </w:rPr>
        <w:t>4. Порядок и условия оплаты труда работников, занятых в сфере культуры</w:t>
      </w:r>
    </w:p>
    <w:p w:rsidR="001B18AA" w:rsidRPr="001B18AA" w:rsidRDefault="001B18AA" w:rsidP="001B18AA">
      <w:pPr>
        <w:shd w:val="clear" w:color="auto" w:fill="FFFFFF"/>
        <w:ind w:left="2036" w:hanging="2036"/>
        <w:jc w:val="center"/>
        <w:rPr>
          <w:rFonts w:ascii="Arial" w:hAnsi="Arial" w:cs="Arial"/>
          <w:b/>
        </w:rPr>
      </w:pPr>
      <w:r w:rsidRPr="001B18AA">
        <w:rPr>
          <w:rFonts w:ascii="Arial" w:hAnsi="Arial" w:cs="Arial"/>
          <w:b/>
        </w:rPr>
        <w:t xml:space="preserve"> (кроме работников культуры)</w:t>
      </w:r>
    </w:p>
    <w:p w:rsidR="001B18AA" w:rsidRPr="001B18AA" w:rsidRDefault="001B18AA" w:rsidP="001B18AA">
      <w:pPr>
        <w:shd w:val="clear" w:color="auto" w:fill="FFFFFF"/>
        <w:ind w:firstLine="709"/>
        <w:jc w:val="both"/>
        <w:rPr>
          <w:rFonts w:ascii="Arial" w:hAnsi="Arial" w:cs="Arial"/>
        </w:rPr>
      </w:pPr>
      <w:r w:rsidRPr="001B18AA">
        <w:rPr>
          <w:rFonts w:ascii="Arial" w:hAnsi="Arial" w:cs="Arial"/>
        </w:rPr>
        <w:t>16. Размеры окладов работников, занятых в сфере культуры (кроме работников культуры) (далее - Работники), устанавливаются на основе отнесения</w:t>
      </w:r>
      <w:r>
        <w:rPr>
          <w:rFonts w:ascii="Arial" w:hAnsi="Arial" w:cs="Arial"/>
        </w:rPr>
        <w:t xml:space="preserve"> </w:t>
      </w:r>
      <w:r w:rsidRPr="001B18AA">
        <w:rPr>
          <w:rFonts w:ascii="Arial" w:hAnsi="Arial" w:cs="Arial"/>
        </w:rPr>
        <w:t>занимаемых</w:t>
      </w:r>
      <w:r>
        <w:rPr>
          <w:rFonts w:ascii="Arial" w:hAnsi="Arial" w:cs="Arial"/>
        </w:rPr>
        <w:t xml:space="preserve"> </w:t>
      </w:r>
      <w:r w:rsidRPr="001B18AA">
        <w:rPr>
          <w:rFonts w:ascii="Arial" w:hAnsi="Arial" w:cs="Arial"/>
        </w:rPr>
        <w:t>ими</w:t>
      </w:r>
      <w:r>
        <w:rPr>
          <w:rFonts w:ascii="Arial" w:hAnsi="Arial" w:cs="Arial"/>
        </w:rPr>
        <w:t xml:space="preserve"> </w:t>
      </w:r>
      <w:r w:rsidRPr="001B18AA">
        <w:rPr>
          <w:rFonts w:ascii="Arial" w:hAnsi="Arial" w:cs="Arial"/>
        </w:rPr>
        <w:t>должностей</w:t>
      </w:r>
      <w:r>
        <w:rPr>
          <w:rFonts w:ascii="Arial" w:hAnsi="Arial" w:cs="Arial"/>
        </w:rPr>
        <w:t xml:space="preserve"> </w:t>
      </w:r>
      <w:r w:rsidRPr="001B18AA">
        <w:rPr>
          <w:rFonts w:ascii="Arial" w:hAnsi="Arial" w:cs="Arial"/>
        </w:rPr>
        <w:t>к</w:t>
      </w:r>
      <w:r>
        <w:rPr>
          <w:rFonts w:ascii="Arial" w:hAnsi="Arial" w:cs="Arial"/>
        </w:rPr>
        <w:t xml:space="preserve"> </w:t>
      </w:r>
      <w:r w:rsidRPr="001B18AA">
        <w:rPr>
          <w:rFonts w:ascii="Arial" w:hAnsi="Arial" w:cs="Arial"/>
        </w:rPr>
        <w:t>ПКГ</w:t>
      </w:r>
      <w:r>
        <w:rPr>
          <w:rFonts w:ascii="Arial" w:hAnsi="Arial" w:cs="Arial"/>
        </w:rPr>
        <w:t xml:space="preserve"> </w:t>
      </w:r>
      <w:r w:rsidRPr="001B18AA">
        <w:rPr>
          <w:rFonts w:ascii="Arial" w:hAnsi="Arial" w:cs="Arial"/>
        </w:rPr>
        <w:t>«Должности</w:t>
      </w:r>
      <w:r>
        <w:rPr>
          <w:rFonts w:ascii="Arial" w:hAnsi="Arial" w:cs="Arial"/>
        </w:rPr>
        <w:t xml:space="preserve"> </w:t>
      </w:r>
      <w:r w:rsidRPr="001B18AA">
        <w:rPr>
          <w:rFonts w:ascii="Arial" w:hAnsi="Arial" w:cs="Arial"/>
        </w:rPr>
        <w:t xml:space="preserve">научных работников и руководителей структурных подразделений», утвержденным приказом </w:t>
      </w:r>
      <w:proofErr w:type="spellStart"/>
      <w:r w:rsidRPr="001B18AA">
        <w:rPr>
          <w:rFonts w:ascii="Arial" w:hAnsi="Arial" w:cs="Arial"/>
        </w:rPr>
        <w:t>Минздравсоцразвития</w:t>
      </w:r>
      <w:proofErr w:type="spellEnd"/>
      <w:r w:rsidRPr="001B18AA">
        <w:rPr>
          <w:rFonts w:ascii="Arial" w:hAnsi="Arial" w:cs="Arial"/>
        </w:rPr>
        <w:t xml:space="preserve"> России от 3 июля 2008г. № 305 н:</w:t>
      </w:r>
    </w:p>
    <w:p w:rsidR="001B18AA" w:rsidRPr="001B18AA" w:rsidRDefault="001B18AA" w:rsidP="001B18AA">
      <w:pPr>
        <w:shd w:val="clear" w:color="auto" w:fill="FFFFFF"/>
        <w:ind w:left="130" w:firstLine="408"/>
        <w:jc w:val="both"/>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1800"/>
      </w:tblGrid>
      <w:tr w:rsidR="001B18AA" w:rsidRPr="001B18AA" w:rsidTr="00404207">
        <w:trPr>
          <w:trHeight w:val="581"/>
        </w:trPr>
        <w:tc>
          <w:tcPr>
            <w:tcW w:w="5940" w:type="dxa"/>
          </w:tcPr>
          <w:p w:rsidR="001B18AA" w:rsidRPr="001B18AA" w:rsidRDefault="001B18AA" w:rsidP="001B18AA">
            <w:pPr>
              <w:rPr>
                <w:rFonts w:ascii="Arial" w:hAnsi="Arial" w:cs="Arial"/>
              </w:rPr>
            </w:pPr>
            <w:r w:rsidRPr="001B18AA">
              <w:rPr>
                <w:rFonts w:ascii="Arial" w:hAnsi="Arial" w:cs="Arial"/>
              </w:rPr>
              <w:t>ПКГ «Должности научных работников и руководителей структурных подразделений»</w:t>
            </w:r>
          </w:p>
        </w:tc>
        <w:tc>
          <w:tcPr>
            <w:tcW w:w="1800" w:type="dxa"/>
          </w:tcPr>
          <w:p w:rsidR="001B18AA" w:rsidRPr="001B18AA" w:rsidRDefault="001B18AA" w:rsidP="001B18AA">
            <w:pPr>
              <w:rPr>
                <w:rFonts w:ascii="Arial" w:hAnsi="Arial" w:cs="Arial"/>
              </w:rPr>
            </w:pPr>
          </w:p>
        </w:tc>
      </w:tr>
      <w:tr w:rsidR="001B18AA" w:rsidRPr="001B18AA" w:rsidTr="00404207">
        <w:trPr>
          <w:trHeight w:val="434"/>
        </w:trPr>
        <w:tc>
          <w:tcPr>
            <w:tcW w:w="5940" w:type="dxa"/>
          </w:tcPr>
          <w:p w:rsidR="001B18AA" w:rsidRPr="001B18AA" w:rsidRDefault="001B18AA" w:rsidP="00404207">
            <w:pPr>
              <w:rPr>
                <w:rFonts w:ascii="Arial" w:hAnsi="Arial" w:cs="Arial"/>
              </w:rPr>
            </w:pPr>
            <w:r w:rsidRPr="001B18AA">
              <w:rPr>
                <w:rFonts w:ascii="Arial" w:hAnsi="Arial" w:cs="Arial"/>
              </w:rPr>
              <w:t>Младший научный сотрудник, научный сотрудник</w:t>
            </w:r>
          </w:p>
        </w:tc>
        <w:tc>
          <w:tcPr>
            <w:tcW w:w="1800" w:type="dxa"/>
          </w:tcPr>
          <w:p w:rsidR="001B18AA" w:rsidRPr="001B18AA" w:rsidRDefault="001B18AA" w:rsidP="00404207">
            <w:pPr>
              <w:rPr>
                <w:rFonts w:ascii="Arial" w:hAnsi="Arial" w:cs="Arial"/>
              </w:rPr>
            </w:pPr>
            <w:r w:rsidRPr="001B18AA">
              <w:rPr>
                <w:rFonts w:ascii="Arial" w:hAnsi="Arial" w:cs="Arial"/>
                <w:spacing w:val="-3"/>
              </w:rPr>
              <w:t>6 278 рублей</w:t>
            </w:r>
          </w:p>
        </w:tc>
      </w:tr>
    </w:tbl>
    <w:p w:rsidR="001B18AA" w:rsidRPr="001B18AA" w:rsidRDefault="001B18AA" w:rsidP="001B18AA">
      <w:pPr>
        <w:shd w:val="clear" w:color="auto" w:fill="FFFFFF"/>
        <w:tabs>
          <w:tab w:val="left" w:pos="3806"/>
        </w:tabs>
        <w:ind w:right="206" w:firstLine="709"/>
        <w:jc w:val="both"/>
        <w:rPr>
          <w:rFonts w:ascii="Arial" w:hAnsi="Arial" w:cs="Arial"/>
        </w:rPr>
      </w:pPr>
      <w:r w:rsidRPr="001B18AA">
        <w:rPr>
          <w:rFonts w:ascii="Arial" w:hAnsi="Arial" w:cs="Arial"/>
          <w:spacing w:val="-2"/>
        </w:rPr>
        <w:t>17. Работникам предусмотрено установление повышающих коэффициентов</w:t>
      </w:r>
      <w:r>
        <w:rPr>
          <w:rFonts w:ascii="Arial" w:hAnsi="Arial" w:cs="Arial"/>
          <w:spacing w:val="-2"/>
        </w:rPr>
        <w:t xml:space="preserve"> </w:t>
      </w:r>
      <w:r w:rsidRPr="001B18AA">
        <w:rPr>
          <w:rFonts w:ascii="Arial" w:hAnsi="Arial" w:cs="Arial"/>
        </w:rPr>
        <w:t>к окладам:</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повышающий коэффициент к окладу по занимаемой должности;</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персональный повышающий коэффициент к окладу;</w:t>
      </w:r>
    </w:p>
    <w:p w:rsidR="001B18AA" w:rsidRPr="001B18AA" w:rsidRDefault="001B18AA" w:rsidP="001B18AA">
      <w:pPr>
        <w:shd w:val="clear" w:color="auto" w:fill="FFFFFF"/>
        <w:ind w:firstLine="709"/>
        <w:jc w:val="both"/>
        <w:rPr>
          <w:rFonts w:ascii="Arial" w:hAnsi="Arial" w:cs="Arial"/>
          <w:spacing w:val="-2"/>
        </w:rPr>
      </w:pPr>
      <w:r w:rsidRPr="001B18AA">
        <w:rPr>
          <w:rFonts w:ascii="Arial" w:hAnsi="Arial" w:cs="Arial"/>
          <w:spacing w:val="-2"/>
        </w:rPr>
        <w:t>повышающий коэффициент к окладу за выслугу лет;</w:t>
      </w:r>
    </w:p>
    <w:p w:rsidR="001B18AA" w:rsidRPr="001B18AA" w:rsidRDefault="001B18AA" w:rsidP="001B18AA">
      <w:pPr>
        <w:shd w:val="clear" w:color="auto" w:fill="FFFFFF"/>
        <w:tabs>
          <w:tab w:val="left" w:pos="5621"/>
        </w:tabs>
        <w:ind w:right="149" w:firstLine="709"/>
        <w:jc w:val="both"/>
        <w:rPr>
          <w:rFonts w:ascii="Arial" w:hAnsi="Arial" w:cs="Arial"/>
        </w:rPr>
      </w:pPr>
      <w:r w:rsidRPr="001B18AA">
        <w:rPr>
          <w:rFonts w:ascii="Arial" w:hAnsi="Arial" w:cs="Arial"/>
          <w:spacing w:val="-1"/>
        </w:rPr>
        <w:t>Решение о введении соответствующих повышающих коэффициентов</w:t>
      </w:r>
      <w:r>
        <w:rPr>
          <w:rFonts w:ascii="Arial" w:hAnsi="Arial" w:cs="Arial"/>
          <w:spacing w:val="-1"/>
        </w:rPr>
        <w:t xml:space="preserve"> </w:t>
      </w:r>
      <w:r w:rsidRPr="001B18AA">
        <w:rPr>
          <w:rFonts w:ascii="Arial" w:hAnsi="Arial" w:cs="Arial"/>
        </w:rPr>
        <w:t>принимается руководителем Учреждения с учетом обеспечения указанных</w:t>
      </w:r>
      <w:r>
        <w:rPr>
          <w:rFonts w:ascii="Arial" w:hAnsi="Arial" w:cs="Arial"/>
        </w:rPr>
        <w:t xml:space="preserve"> </w:t>
      </w:r>
      <w:r w:rsidRPr="001B18AA">
        <w:rPr>
          <w:rFonts w:ascii="Arial" w:hAnsi="Arial" w:cs="Arial"/>
        </w:rPr>
        <w:t>выплат финансовыми средствами. Размер выплат по повышающему</w:t>
      </w:r>
      <w:r>
        <w:rPr>
          <w:rFonts w:ascii="Arial" w:hAnsi="Arial" w:cs="Arial"/>
        </w:rPr>
        <w:t xml:space="preserve"> </w:t>
      </w:r>
      <w:r w:rsidRPr="001B18AA">
        <w:rPr>
          <w:rFonts w:ascii="Arial" w:hAnsi="Arial" w:cs="Arial"/>
        </w:rPr>
        <w:t>коэффициенту к окладу определяется путем умножения размера оклада</w:t>
      </w:r>
      <w:r>
        <w:rPr>
          <w:rFonts w:ascii="Arial" w:hAnsi="Arial" w:cs="Arial"/>
        </w:rPr>
        <w:t xml:space="preserve"> </w:t>
      </w:r>
      <w:r w:rsidRPr="001B18AA">
        <w:rPr>
          <w:rFonts w:ascii="Arial" w:hAnsi="Arial" w:cs="Arial"/>
        </w:rPr>
        <w:t>работника на повышающий коэффициент.</w:t>
      </w:r>
    </w:p>
    <w:p w:rsidR="001B18AA" w:rsidRPr="001B18AA" w:rsidRDefault="001B18AA" w:rsidP="001B18AA">
      <w:pPr>
        <w:shd w:val="clear" w:color="auto" w:fill="FFFFFF"/>
        <w:ind w:right="130" w:firstLine="709"/>
        <w:jc w:val="both"/>
        <w:rPr>
          <w:rFonts w:ascii="Arial" w:hAnsi="Arial" w:cs="Arial"/>
        </w:rPr>
      </w:pPr>
      <w:r w:rsidRPr="001B18AA">
        <w:rPr>
          <w:rFonts w:ascii="Arial" w:hAnsi="Arial" w:cs="Arial"/>
          <w:spacing w:val="-2"/>
        </w:rPr>
        <w:t xml:space="preserve">Повышающие коэффициенты к окладам устанавливаются на определенный </w:t>
      </w:r>
      <w:r w:rsidRPr="001B18AA">
        <w:rPr>
          <w:rFonts w:ascii="Arial" w:hAnsi="Arial" w:cs="Arial"/>
        </w:rPr>
        <w:t>период времени в течение соответствующего календарного года. Размеры и иные применения повышающих коэффициентов к окладам приведены в пунктах 17-20 Положения.</w:t>
      </w:r>
    </w:p>
    <w:p w:rsidR="001B18AA" w:rsidRPr="001B18AA" w:rsidRDefault="001B18AA" w:rsidP="001B18AA">
      <w:pPr>
        <w:shd w:val="clear" w:color="auto" w:fill="FFFFFF"/>
        <w:ind w:right="106" w:firstLine="709"/>
        <w:jc w:val="both"/>
        <w:rPr>
          <w:rFonts w:ascii="Arial" w:hAnsi="Arial" w:cs="Arial"/>
        </w:rPr>
      </w:pPr>
      <w:r w:rsidRPr="001B18AA">
        <w:rPr>
          <w:rFonts w:ascii="Arial" w:hAnsi="Arial" w:cs="Arial"/>
        </w:rPr>
        <w:t xml:space="preserve">Применение повышающих коэффициентов к окладу не </w:t>
      </w:r>
      <w:proofErr w:type="gramStart"/>
      <w:r w:rsidRPr="001B18AA">
        <w:rPr>
          <w:rFonts w:ascii="Arial" w:hAnsi="Arial" w:cs="Arial"/>
        </w:rPr>
        <w:t>образует новый оклад и не учитывается</w:t>
      </w:r>
      <w:proofErr w:type="gramEnd"/>
      <w:r w:rsidRPr="001B18AA">
        <w:rPr>
          <w:rFonts w:ascii="Arial" w:hAnsi="Arial" w:cs="Arial"/>
        </w:rPr>
        <w:t xml:space="preserve"> при</w:t>
      </w:r>
      <w:r>
        <w:rPr>
          <w:rFonts w:ascii="Arial" w:hAnsi="Arial" w:cs="Arial"/>
        </w:rPr>
        <w:t xml:space="preserve"> </w:t>
      </w:r>
      <w:r w:rsidRPr="001B18AA">
        <w:rPr>
          <w:rFonts w:ascii="Arial" w:hAnsi="Arial" w:cs="Arial"/>
        </w:rPr>
        <w:t xml:space="preserve">начислении иных стимулирующих и </w:t>
      </w:r>
      <w:r w:rsidRPr="001B18AA">
        <w:rPr>
          <w:rFonts w:ascii="Arial" w:hAnsi="Arial" w:cs="Arial"/>
          <w:spacing w:val="-4"/>
        </w:rPr>
        <w:t xml:space="preserve">компенсационных </w:t>
      </w:r>
      <w:r w:rsidRPr="001B18AA">
        <w:rPr>
          <w:rFonts w:ascii="Arial" w:hAnsi="Arial" w:cs="Arial"/>
          <w:spacing w:val="-4"/>
        </w:rPr>
        <w:lastRenderedPageBreak/>
        <w:t>выплат, устанавливаемых</w:t>
      </w:r>
      <w:r>
        <w:rPr>
          <w:rFonts w:ascii="Arial" w:hAnsi="Arial" w:cs="Arial"/>
          <w:spacing w:val="-4"/>
        </w:rPr>
        <w:t xml:space="preserve"> </w:t>
      </w:r>
      <w:r w:rsidRPr="001B18AA">
        <w:rPr>
          <w:rFonts w:ascii="Arial" w:hAnsi="Arial" w:cs="Arial"/>
          <w:spacing w:val="-4"/>
        </w:rPr>
        <w:t>в</w:t>
      </w:r>
      <w:r>
        <w:rPr>
          <w:rFonts w:ascii="Arial" w:hAnsi="Arial" w:cs="Arial"/>
          <w:spacing w:val="-4"/>
        </w:rPr>
        <w:t xml:space="preserve"> </w:t>
      </w:r>
      <w:r w:rsidRPr="001B18AA">
        <w:rPr>
          <w:rFonts w:ascii="Arial" w:hAnsi="Arial" w:cs="Arial"/>
          <w:spacing w:val="-4"/>
        </w:rPr>
        <w:t>процентном</w:t>
      </w:r>
      <w:r>
        <w:rPr>
          <w:rFonts w:ascii="Arial" w:hAnsi="Arial" w:cs="Arial"/>
          <w:spacing w:val="-4"/>
        </w:rPr>
        <w:t xml:space="preserve"> </w:t>
      </w:r>
      <w:r w:rsidRPr="001B18AA">
        <w:rPr>
          <w:rFonts w:ascii="Arial" w:hAnsi="Arial" w:cs="Arial"/>
          <w:spacing w:val="-4"/>
        </w:rPr>
        <w:t>отношении</w:t>
      </w:r>
      <w:r>
        <w:rPr>
          <w:rFonts w:ascii="Arial" w:hAnsi="Arial" w:cs="Arial"/>
          <w:spacing w:val="-4"/>
        </w:rPr>
        <w:t xml:space="preserve"> </w:t>
      </w:r>
      <w:r w:rsidRPr="001B18AA">
        <w:rPr>
          <w:rFonts w:ascii="Arial" w:hAnsi="Arial" w:cs="Arial"/>
          <w:spacing w:val="-4"/>
        </w:rPr>
        <w:t xml:space="preserve">к </w:t>
      </w:r>
      <w:r w:rsidRPr="001B18AA">
        <w:rPr>
          <w:rFonts w:ascii="Arial" w:hAnsi="Arial" w:cs="Arial"/>
          <w:spacing w:val="-7"/>
        </w:rPr>
        <w:t>окладу.</w:t>
      </w:r>
    </w:p>
    <w:p w:rsidR="001B18AA" w:rsidRPr="001B18AA" w:rsidRDefault="001B18AA" w:rsidP="001B18AA">
      <w:pPr>
        <w:shd w:val="clear" w:color="auto" w:fill="FFFFFF"/>
        <w:ind w:firstLine="709"/>
        <w:jc w:val="both"/>
        <w:rPr>
          <w:rFonts w:ascii="Arial" w:hAnsi="Arial" w:cs="Arial"/>
          <w:spacing w:val="-2"/>
        </w:rPr>
      </w:pPr>
      <w:r w:rsidRPr="001B18AA">
        <w:rPr>
          <w:rFonts w:ascii="Arial" w:hAnsi="Arial" w:cs="Arial"/>
          <w:spacing w:val="-2"/>
        </w:rPr>
        <w:t>18. Повышающий коэффициент к окладу по занимаемой должности:</w:t>
      </w:r>
    </w:p>
    <w:p w:rsidR="001B18AA" w:rsidRPr="001B18AA" w:rsidRDefault="001B18AA" w:rsidP="001B18AA">
      <w:pPr>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528"/>
      </w:tblGrid>
      <w:tr w:rsidR="001B18AA" w:rsidRPr="001B18AA" w:rsidTr="00404207">
        <w:tc>
          <w:tcPr>
            <w:tcW w:w="6948" w:type="dxa"/>
            <w:gridSpan w:val="2"/>
          </w:tcPr>
          <w:p w:rsidR="001B18AA" w:rsidRPr="001B18AA" w:rsidRDefault="001B18AA" w:rsidP="00404207">
            <w:pPr>
              <w:rPr>
                <w:rFonts w:ascii="Arial" w:hAnsi="Arial" w:cs="Arial"/>
              </w:rPr>
            </w:pPr>
            <w:r w:rsidRPr="001B18AA">
              <w:rPr>
                <w:rFonts w:ascii="Arial" w:hAnsi="Arial" w:cs="Arial"/>
              </w:rPr>
              <w:t>ПКГ «Должности научных работников и руководителей структурных подразделений»</w:t>
            </w:r>
          </w:p>
        </w:tc>
      </w:tr>
      <w:tr w:rsidR="001B18AA" w:rsidRPr="001B18AA" w:rsidTr="00404207">
        <w:tc>
          <w:tcPr>
            <w:tcW w:w="3420" w:type="dxa"/>
          </w:tcPr>
          <w:p w:rsidR="001B18AA" w:rsidRPr="001B18AA" w:rsidRDefault="001B18AA" w:rsidP="00404207">
            <w:pPr>
              <w:shd w:val="clear" w:color="auto" w:fill="FFFFFF"/>
              <w:rPr>
                <w:rFonts w:ascii="Arial" w:hAnsi="Arial" w:cs="Arial"/>
              </w:rPr>
            </w:pPr>
            <w:r w:rsidRPr="001B18AA">
              <w:rPr>
                <w:rFonts w:ascii="Arial" w:hAnsi="Arial" w:cs="Arial"/>
                <w:spacing w:val="-4"/>
              </w:rPr>
              <w:t>1 квалификационный уровень</w:t>
            </w:r>
          </w:p>
        </w:tc>
        <w:tc>
          <w:tcPr>
            <w:tcW w:w="3528" w:type="dxa"/>
          </w:tcPr>
          <w:p w:rsidR="001B18AA" w:rsidRPr="001B18AA" w:rsidRDefault="001B18AA" w:rsidP="00404207">
            <w:pPr>
              <w:jc w:val="center"/>
              <w:rPr>
                <w:rFonts w:ascii="Arial" w:hAnsi="Arial" w:cs="Arial"/>
              </w:rPr>
            </w:pPr>
            <w:r w:rsidRPr="001B18AA">
              <w:rPr>
                <w:rFonts w:ascii="Arial" w:hAnsi="Arial" w:cs="Arial"/>
              </w:rPr>
              <w:t>0,1</w:t>
            </w:r>
          </w:p>
        </w:tc>
      </w:tr>
    </w:tbl>
    <w:p w:rsidR="001B18AA" w:rsidRPr="001B18AA" w:rsidRDefault="001B18AA" w:rsidP="001B18AA">
      <w:pPr>
        <w:shd w:val="clear" w:color="auto" w:fill="FFFFFF"/>
        <w:tabs>
          <w:tab w:val="left" w:pos="709"/>
        </w:tabs>
        <w:ind w:firstLine="709"/>
        <w:jc w:val="both"/>
        <w:rPr>
          <w:rFonts w:ascii="Arial" w:hAnsi="Arial" w:cs="Arial"/>
        </w:rPr>
      </w:pPr>
      <w:r w:rsidRPr="001B18AA">
        <w:rPr>
          <w:rFonts w:ascii="Arial" w:hAnsi="Arial" w:cs="Arial"/>
          <w:spacing w:val="-17"/>
        </w:rPr>
        <w:t>19.</w:t>
      </w:r>
      <w:r w:rsidRPr="001B18AA">
        <w:rPr>
          <w:rFonts w:ascii="Arial" w:hAnsi="Arial" w:cs="Arial"/>
        </w:rPr>
        <w:tab/>
      </w:r>
      <w:r w:rsidRPr="001B18AA">
        <w:rPr>
          <w:rFonts w:ascii="Arial" w:hAnsi="Arial" w:cs="Arial"/>
          <w:spacing w:val="-2"/>
        </w:rPr>
        <w:t>Персональный повышающий коэффициент</w:t>
      </w:r>
      <w:r>
        <w:rPr>
          <w:rFonts w:ascii="Arial" w:hAnsi="Arial" w:cs="Arial"/>
          <w:spacing w:val="-2"/>
        </w:rPr>
        <w:t xml:space="preserve"> </w:t>
      </w:r>
      <w:r w:rsidRPr="001B18AA">
        <w:rPr>
          <w:rFonts w:ascii="Arial" w:hAnsi="Arial" w:cs="Arial"/>
          <w:spacing w:val="-4"/>
        </w:rPr>
        <w:t xml:space="preserve">к окладу </w:t>
      </w:r>
      <w:proofErr w:type="gramStart"/>
      <w:r w:rsidRPr="001B18AA">
        <w:rPr>
          <w:rFonts w:ascii="Arial" w:hAnsi="Arial" w:cs="Arial"/>
          <w:spacing w:val="-4"/>
        </w:rPr>
        <w:t>относится к стимулирующим выплатам и не носит</w:t>
      </w:r>
      <w:proofErr w:type="gramEnd"/>
      <w:r w:rsidRPr="001B18AA">
        <w:rPr>
          <w:rFonts w:ascii="Arial" w:hAnsi="Arial" w:cs="Arial"/>
          <w:spacing w:val="-4"/>
        </w:rPr>
        <w:t xml:space="preserve"> обязательного характера. Он может быть </w:t>
      </w:r>
      <w:r w:rsidRPr="001B18AA">
        <w:rPr>
          <w:rFonts w:ascii="Arial" w:hAnsi="Arial" w:cs="Arial"/>
          <w:spacing w:val="-1"/>
        </w:rPr>
        <w:t xml:space="preserve">установлен работнику с учетом уровня его профессиональной подготовки, </w:t>
      </w:r>
      <w:r w:rsidRPr="001B18AA">
        <w:rPr>
          <w:rFonts w:ascii="Arial" w:hAnsi="Arial" w:cs="Arial"/>
        </w:rPr>
        <w:t xml:space="preserve">образования, сложности, важности выполняемой работы, степени </w:t>
      </w:r>
      <w:r w:rsidRPr="001B18AA">
        <w:rPr>
          <w:rFonts w:ascii="Arial" w:hAnsi="Arial" w:cs="Arial"/>
          <w:spacing w:val="-2"/>
        </w:rPr>
        <w:t>самостоятельности и ответственности при выполнении поставленных задач и других факторов.</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1"/>
        </w:rPr>
        <w:t xml:space="preserve">Решение об установлении работнику персонального повышающего </w:t>
      </w:r>
      <w:r w:rsidRPr="001B18AA">
        <w:rPr>
          <w:rFonts w:ascii="Arial" w:hAnsi="Arial" w:cs="Arial"/>
        </w:rPr>
        <w:t>коэффициента к</w:t>
      </w:r>
      <w:r>
        <w:rPr>
          <w:rFonts w:ascii="Arial" w:hAnsi="Arial" w:cs="Arial"/>
        </w:rPr>
        <w:t xml:space="preserve"> </w:t>
      </w:r>
      <w:r w:rsidRPr="001B18AA">
        <w:rPr>
          <w:rFonts w:ascii="Arial" w:hAnsi="Arial" w:cs="Arial"/>
        </w:rPr>
        <w:t>окладу и его размерах принимается руководителем Учреждения ежемесячно с оформлением локального акта и персонально в отношении конкретного работника с учетом обеспечения указанных выплат финансовыми средствами.</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1"/>
        </w:rPr>
        <w:t>Размер персонального повышающего коэффициента - до 3,0.</w:t>
      </w:r>
    </w:p>
    <w:p w:rsidR="001B18AA" w:rsidRPr="001B18AA" w:rsidRDefault="001B18AA" w:rsidP="001B18AA">
      <w:pPr>
        <w:shd w:val="clear" w:color="auto" w:fill="FFFFFF"/>
        <w:tabs>
          <w:tab w:val="left" w:pos="936"/>
        </w:tabs>
        <w:ind w:firstLine="709"/>
        <w:jc w:val="both"/>
        <w:rPr>
          <w:rFonts w:ascii="Arial" w:hAnsi="Arial" w:cs="Arial"/>
          <w:spacing w:val="-1"/>
        </w:rPr>
      </w:pPr>
      <w:r w:rsidRPr="001B18AA">
        <w:rPr>
          <w:rFonts w:ascii="Arial" w:hAnsi="Arial" w:cs="Arial"/>
          <w:spacing w:val="-15"/>
        </w:rPr>
        <w:t>20.</w:t>
      </w:r>
      <w:r w:rsidRPr="001B18AA">
        <w:rPr>
          <w:rFonts w:ascii="Arial" w:hAnsi="Arial" w:cs="Arial"/>
        </w:rPr>
        <w:t xml:space="preserve"> </w:t>
      </w:r>
      <w:r w:rsidRPr="001B18AA">
        <w:rPr>
          <w:rFonts w:ascii="Arial" w:hAnsi="Arial" w:cs="Arial"/>
          <w:spacing w:val="-1"/>
        </w:rPr>
        <w:t>Повышающий коэффициент к окладу за выслугу лет устанавливается</w:t>
      </w:r>
      <w:r w:rsidRPr="001B18AA">
        <w:rPr>
          <w:rFonts w:ascii="Arial" w:hAnsi="Arial" w:cs="Arial"/>
          <w:spacing w:val="-1"/>
        </w:rPr>
        <w:br/>
        <w:t xml:space="preserve">работникам Учреждения в зависимости </w:t>
      </w:r>
      <w:proofErr w:type="gramStart"/>
      <w:r w:rsidRPr="001B18AA">
        <w:rPr>
          <w:rFonts w:ascii="Arial" w:hAnsi="Arial" w:cs="Arial"/>
          <w:spacing w:val="-1"/>
        </w:rPr>
        <w:t>от</w:t>
      </w:r>
      <w:proofErr w:type="gramEnd"/>
      <w:r w:rsidRPr="001B18AA">
        <w:rPr>
          <w:rFonts w:ascii="Arial" w:hAnsi="Arial" w:cs="Arial"/>
          <w:spacing w:val="-1"/>
        </w:rPr>
        <w:t>:</w:t>
      </w:r>
    </w:p>
    <w:p w:rsidR="001B18AA" w:rsidRPr="001B18AA" w:rsidRDefault="001B18AA" w:rsidP="001B18AA">
      <w:pPr>
        <w:shd w:val="clear" w:color="auto" w:fill="FFFFFF"/>
        <w:tabs>
          <w:tab w:val="left" w:pos="936"/>
        </w:tabs>
        <w:ind w:firstLine="709"/>
        <w:jc w:val="both"/>
        <w:rPr>
          <w:rFonts w:ascii="Arial" w:hAnsi="Arial" w:cs="Arial"/>
        </w:rPr>
      </w:pPr>
      <w:r w:rsidRPr="001B18AA">
        <w:rPr>
          <w:rFonts w:ascii="Arial" w:hAnsi="Arial" w:cs="Arial"/>
        </w:rPr>
        <w:t>а) общего количества лет, проработанных в учреждениях культуры и искусства;</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б) времени работы в учреждении и прочих организациях по занимаемой профессии или специальности;</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в) времени работы в органах исполнительной власти на должностях, связанных с направлением деятельности учреждения;</w:t>
      </w:r>
    </w:p>
    <w:p w:rsidR="001B18AA" w:rsidRPr="001B18AA" w:rsidRDefault="001B18AA" w:rsidP="001B18AA">
      <w:pPr>
        <w:widowControl/>
        <w:ind w:firstLine="709"/>
        <w:jc w:val="both"/>
        <w:rPr>
          <w:rFonts w:ascii="Arial" w:eastAsia="Calibri" w:hAnsi="Arial" w:cs="Arial"/>
        </w:rPr>
      </w:pPr>
      <w:r w:rsidRPr="001B18AA">
        <w:rPr>
          <w:rFonts w:ascii="Arial" w:eastAsia="Calibri" w:hAnsi="Arial" w:cs="Arial"/>
        </w:rPr>
        <w:t>г) иных периодов работы, опыт и знания по которым необходимы для выполнения обязанностей, предусмотренных должностной инструкцией.</w:t>
      </w:r>
    </w:p>
    <w:p w:rsidR="001B18AA" w:rsidRPr="001B18AA" w:rsidRDefault="001B18AA" w:rsidP="001B18AA">
      <w:pPr>
        <w:shd w:val="clear" w:color="auto" w:fill="FFFFFF"/>
        <w:tabs>
          <w:tab w:val="left" w:pos="1786"/>
        </w:tabs>
        <w:ind w:firstLine="709"/>
        <w:jc w:val="both"/>
        <w:rPr>
          <w:rFonts w:ascii="Arial" w:hAnsi="Arial" w:cs="Arial"/>
        </w:rPr>
      </w:pPr>
      <w:r w:rsidRPr="001B18AA">
        <w:rPr>
          <w:rFonts w:ascii="Arial" w:hAnsi="Arial" w:cs="Arial"/>
          <w:spacing w:val="-1"/>
        </w:rPr>
        <w:t>В</w:t>
      </w:r>
      <w:r w:rsidRPr="001B18AA">
        <w:rPr>
          <w:rFonts w:ascii="Arial" w:hAnsi="Arial" w:cs="Arial"/>
        </w:rPr>
        <w:t xml:space="preserve"> следующих размерах:</w:t>
      </w:r>
    </w:p>
    <w:p w:rsidR="001B18AA" w:rsidRPr="001B18AA" w:rsidRDefault="001B18AA" w:rsidP="001B18AA">
      <w:pPr>
        <w:shd w:val="clear" w:color="auto" w:fill="FFFFFF"/>
        <w:ind w:firstLine="709"/>
        <w:jc w:val="both"/>
        <w:rPr>
          <w:rFonts w:ascii="Arial" w:hAnsi="Arial" w:cs="Arial"/>
        </w:rPr>
      </w:pPr>
      <w:r w:rsidRPr="001B18AA">
        <w:rPr>
          <w:rFonts w:ascii="Arial" w:hAnsi="Arial" w:cs="Arial"/>
        </w:rPr>
        <w:t>при выслуге лет от 3 до 5 лет - 0,05;</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1"/>
        </w:rPr>
        <w:t>при выслуге лет от 5 до 10 лет - 0,1;</w:t>
      </w:r>
    </w:p>
    <w:p w:rsidR="001B18AA" w:rsidRPr="001B18AA" w:rsidRDefault="001B18AA" w:rsidP="001B18AA">
      <w:pPr>
        <w:shd w:val="clear" w:color="auto" w:fill="FFFFFF"/>
        <w:ind w:firstLine="709"/>
        <w:jc w:val="both"/>
        <w:rPr>
          <w:rFonts w:ascii="Arial" w:hAnsi="Arial" w:cs="Arial"/>
          <w:spacing w:val="-4"/>
        </w:rPr>
      </w:pPr>
      <w:r w:rsidRPr="001B18AA">
        <w:rPr>
          <w:rFonts w:ascii="Arial" w:hAnsi="Arial" w:cs="Arial"/>
          <w:spacing w:val="-4"/>
        </w:rPr>
        <w:t>при выслуге лет от 10 лет до 15 лет - 0,15;</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3"/>
        </w:rPr>
        <w:t>при выслуге лет свыше 15 лет - 0,2.</w:t>
      </w:r>
    </w:p>
    <w:p w:rsidR="001B18AA" w:rsidRPr="001B18AA" w:rsidRDefault="001B18AA" w:rsidP="001B18AA">
      <w:pPr>
        <w:shd w:val="clear" w:color="auto" w:fill="FFFFFF"/>
        <w:tabs>
          <w:tab w:val="left" w:pos="768"/>
        </w:tabs>
        <w:ind w:firstLine="709"/>
        <w:jc w:val="both"/>
        <w:rPr>
          <w:rFonts w:ascii="Arial" w:hAnsi="Arial" w:cs="Arial"/>
        </w:rPr>
      </w:pPr>
      <w:r w:rsidRPr="001B18AA">
        <w:rPr>
          <w:rFonts w:ascii="Arial" w:hAnsi="Arial" w:cs="Arial"/>
          <w:spacing w:val="-14"/>
        </w:rPr>
        <w:t>21.</w:t>
      </w:r>
      <w:r w:rsidRPr="001B18AA">
        <w:rPr>
          <w:rFonts w:ascii="Arial" w:hAnsi="Arial" w:cs="Arial"/>
        </w:rPr>
        <w:tab/>
        <w:t>С</w:t>
      </w:r>
      <w:r>
        <w:rPr>
          <w:rFonts w:ascii="Arial" w:hAnsi="Arial" w:cs="Arial"/>
        </w:rPr>
        <w:t xml:space="preserve"> </w:t>
      </w:r>
      <w:r w:rsidRPr="001B18AA">
        <w:rPr>
          <w:rFonts w:ascii="Arial" w:hAnsi="Arial" w:cs="Arial"/>
        </w:rPr>
        <w:t>учетом условий труда работникам</w:t>
      </w:r>
      <w:r>
        <w:rPr>
          <w:rFonts w:ascii="Arial" w:hAnsi="Arial" w:cs="Arial"/>
        </w:rPr>
        <w:t xml:space="preserve"> </w:t>
      </w:r>
      <w:r w:rsidRPr="001B18AA">
        <w:rPr>
          <w:rFonts w:ascii="Arial" w:hAnsi="Arial" w:cs="Arial"/>
        </w:rPr>
        <w:t>устанавливаются</w:t>
      </w:r>
      <w:r>
        <w:rPr>
          <w:rFonts w:ascii="Arial" w:hAnsi="Arial" w:cs="Arial"/>
        </w:rPr>
        <w:t xml:space="preserve"> </w:t>
      </w:r>
      <w:r w:rsidRPr="001B18AA">
        <w:rPr>
          <w:rFonts w:ascii="Arial" w:hAnsi="Arial" w:cs="Arial"/>
        </w:rPr>
        <w:t>выплаты</w:t>
      </w:r>
      <w:r>
        <w:rPr>
          <w:rFonts w:ascii="Arial" w:hAnsi="Arial" w:cs="Arial"/>
        </w:rPr>
        <w:t xml:space="preserve"> </w:t>
      </w:r>
      <w:r w:rsidRPr="001B18AA">
        <w:rPr>
          <w:rFonts w:ascii="Arial" w:hAnsi="Arial" w:cs="Arial"/>
          <w:spacing w:val="-2"/>
        </w:rPr>
        <w:t>компенсационного характера, предусмотренные разделом 7 Положения.</w:t>
      </w:r>
    </w:p>
    <w:p w:rsidR="001B18AA" w:rsidRPr="001B18AA" w:rsidRDefault="001B18AA" w:rsidP="001B18AA">
      <w:pPr>
        <w:shd w:val="clear" w:color="auto" w:fill="FFFFFF"/>
        <w:tabs>
          <w:tab w:val="left" w:pos="1046"/>
        </w:tabs>
        <w:ind w:firstLine="709"/>
        <w:jc w:val="both"/>
        <w:rPr>
          <w:rFonts w:ascii="Arial" w:hAnsi="Arial" w:cs="Arial"/>
        </w:rPr>
      </w:pPr>
      <w:r w:rsidRPr="001B18AA">
        <w:rPr>
          <w:rFonts w:ascii="Arial" w:hAnsi="Arial" w:cs="Arial"/>
          <w:spacing w:val="-12"/>
        </w:rPr>
        <w:t>22.</w:t>
      </w:r>
      <w:r w:rsidRPr="001B18AA">
        <w:rPr>
          <w:rFonts w:ascii="Arial" w:hAnsi="Arial" w:cs="Arial"/>
        </w:rPr>
        <w:tab/>
        <w:t>Работникам</w:t>
      </w:r>
      <w:r>
        <w:rPr>
          <w:rFonts w:ascii="Arial" w:hAnsi="Arial" w:cs="Arial"/>
        </w:rPr>
        <w:t xml:space="preserve"> </w:t>
      </w:r>
      <w:r w:rsidRPr="001B18AA">
        <w:rPr>
          <w:rFonts w:ascii="Arial" w:hAnsi="Arial" w:cs="Arial"/>
        </w:rPr>
        <w:t>выплачиваются</w:t>
      </w:r>
      <w:r>
        <w:rPr>
          <w:rFonts w:ascii="Arial" w:hAnsi="Arial" w:cs="Arial"/>
        </w:rPr>
        <w:t xml:space="preserve"> </w:t>
      </w:r>
      <w:r w:rsidRPr="001B18AA">
        <w:rPr>
          <w:rFonts w:ascii="Arial" w:hAnsi="Arial" w:cs="Arial"/>
        </w:rPr>
        <w:t>стимулирующие</w:t>
      </w:r>
      <w:r>
        <w:rPr>
          <w:rFonts w:ascii="Arial" w:hAnsi="Arial" w:cs="Arial"/>
        </w:rPr>
        <w:t xml:space="preserve"> </w:t>
      </w:r>
      <w:r w:rsidRPr="001B18AA">
        <w:rPr>
          <w:rFonts w:ascii="Arial" w:hAnsi="Arial" w:cs="Arial"/>
        </w:rPr>
        <w:t>выплаты,</w:t>
      </w:r>
      <w:r>
        <w:rPr>
          <w:rFonts w:ascii="Arial" w:hAnsi="Arial" w:cs="Arial"/>
        </w:rPr>
        <w:t xml:space="preserve"> </w:t>
      </w:r>
      <w:r w:rsidRPr="001B18AA">
        <w:rPr>
          <w:rFonts w:ascii="Arial" w:hAnsi="Arial" w:cs="Arial"/>
        </w:rPr>
        <w:t>предусмотренные разделом 8 Положения.</w:t>
      </w:r>
    </w:p>
    <w:p w:rsidR="001B18AA" w:rsidRPr="001B18AA" w:rsidRDefault="001B18AA" w:rsidP="001B18AA">
      <w:pPr>
        <w:shd w:val="clear" w:color="auto" w:fill="FFFFFF"/>
        <w:ind w:firstLine="709"/>
        <w:jc w:val="both"/>
        <w:outlineLvl w:val="0"/>
        <w:rPr>
          <w:rFonts w:ascii="Arial" w:hAnsi="Arial" w:cs="Arial"/>
          <w:b/>
        </w:rPr>
      </w:pPr>
    </w:p>
    <w:p w:rsidR="001B18AA" w:rsidRPr="001B18AA" w:rsidRDefault="001B18AA" w:rsidP="001B18AA">
      <w:pPr>
        <w:shd w:val="clear" w:color="auto" w:fill="FFFFFF"/>
        <w:ind w:left="134"/>
        <w:jc w:val="center"/>
        <w:outlineLvl w:val="0"/>
        <w:rPr>
          <w:rFonts w:ascii="Arial" w:hAnsi="Arial" w:cs="Arial"/>
          <w:b/>
        </w:rPr>
      </w:pPr>
      <w:r w:rsidRPr="001B18AA">
        <w:rPr>
          <w:rFonts w:ascii="Arial" w:hAnsi="Arial" w:cs="Arial"/>
          <w:b/>
        </w:rPr>
        <w:t>5. Порядок и условия оплаты труда работников, занимающих должности</w:t>
      </w:r>
    </w:p>
    <w:p w:rsidR="001B18AA" w:rsidRPr="001B18AA" w:rsidRDefault="001B18AA" w:rsidP="001B18AA">
      <w:pPr>
        <w:shd w:val="clear" w:color="auto" w:fill="FFFFFF"/>
        <w:ind w:right="48"/>
        <w:jc w:val="center"/>
        <w:rPr>
          <w:rFonts w:ascii="Arial" w:hAnsi="Arial" w:cs="Arial"/>
          <w:b/>
        </w:rPr>
      </w:pPr>
      <w:r w:rsidRPr="001B18AA">
        <w:rPr>
          <w:rFonts w:ascii="Arial" w:hAnsi="Arial" w:cs="Arial"/>
          <w:b/>
        </w:rPr>
        <w:t>служащих</w:t>
      </w:r>
    </w:p>
    <w:p w:rsidR="001B18AA" w:rsidRPr="001B18AA" w:rsidRDefault="001B18AA" w:rsidP="001B18AA">
      <w:pPr>
        <w:shd w:val="clear" w:color="auto" w:fill="FFFFFF"/>
        <w:ind w:left="24" w:right="67" w:firstLine="685"/>
        <w:jc w:val="both"/>
        <w:rPr>
          <w:rFonts w:ascii="Arial" w:hAnsi="Arial" w:cs="Arial"/>
        </w:rPr>
      </w:pPr>
      <w:r w:rsidRPr="001B18AA">
        <w:rPr>
          <w:rFonts w:ascii="Arial" w:hAnsi="Arial" w:cs="Arial"/>
          <w:spacing w:val="-2"/>
        </w:rPr>
        <w:t xml:space="preserve">23. Размеры окладов работников, занимающих должности служащих, </w:t>
      </w:r>
      <w:r w:rsidRPr="001B18AA">
        <w:rPr>
          <w:rFonts w:ascii="Arial" w:hAnsi="Arial" w:cs="Arial"/>
        </w:rPr>
        <w:t xml:space="preserve">устанавливаются на основе отнесения занимаемых ими должностей служащих к ПКГ, утвержденным приказом </w:t>
      </w:r>
      <w:proofErr w:type="spellStart"/>
      <w:r w:rsidRPr="001B18AA">
        <w:rPr>
          <w:rFonts w:ascii="Arial" w:hAnsi="Arial" w:cs="Arial"/>
        </w:rPr>
        <w:t>Минздравсоцразвития</w:t>
      </w:r>
      <w:proofErr w:type="spellEnd"/>
      <w:r w:rsidRPr="001B18AA">
        <w:rPr>
          <w:rFonts w:ascii="Arial" w:hAnsi="Arial" w:cs="Arial"/>
        </w:rPr>
        <w:t xml:space="preserve"> России от 29 мая 2008 г.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40" w:type="dxa"/>
        <w:tblLayout w:type="fixed"/>
        <w:tblCellMar>
          <w:left w:w="40" w:type="dxa"/>
          <w:right w:w="40" w:type="dxa"/>
        </w:tblCellMar>
        <w:tblLook w:val="0000"/>
      </w:tblPr>
      <w:tblGrid>
        <w:gridCol w:w="5760"/>
        <w:gridCol w:w="3635"/>
      </w:tblGrid>
      <w:tr w:rsidR="001B18AA" w:rsidRPr="001B18AA" w:rsidTr="00404207">
        <w:trPr>
          <w:trHeight w:hRule="exact" w:val="1292"/>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right="110" w:firstLine="5"/>
              <w:rPr>
                <w:rFonts w:ascii="Arial" w:hAnsi="Arial" w:cs="Arial"/>
              </w:rPr>
            </w:pPr>
            <w:r w:rsidRPr="001B18AA">
              <w:rPr>
                <w:rFonts w:ascii="Arial" w:hAnsi="Arial" w:cs="Arial"/>
              </w:rPr>
              <w:t xml:space="preserve">Должности, отнесенные к ПКГ </w:t>
            </w:r>
            <w:r w:rsidRPr="001B18AA">
              <w:rPr>
                <w:rFonts w:ascii="Arial" w:hAnsi="Arial" w:cs="Arial"/>
                <w:spacing w:val="-4"/>
              </w:rPr>
              <w:t>«Общеотраслевые должности служащих третьего</w:t>
            </w:r>
            <w:r w:rsidRPr="001B18AA">
              <w:rPr>
                <w:rFonts w:ascii="Arial" w:hAnsi="Arial" w:cs="Arial"/>
              </w:rPr>
              <w:t xml:space="preserve"> уровня»</w:t>
            </w:r>
          </w:p>
          <w:p w:rsidR="001B18AA" w:rsidRPr="001B18AA" w:rsidRDefault="001B18AA" w:rsidP="00404207">
            <w:pPr>
              <w:shd w:val="clear" w:color="auto" w:fill="FFFFFF"/>
              <w:ind w:right="110" w:firstLine="5"/>
              <w:rPr>
                <w:rFonts w:ascii="Arial" w:hAnsi="Arial" w:cs="Arial"/>
              </w:rPr>
            </w:pPr>
            <w:r w:rsidRPr="001B18AA">
              <w:rPr>
                <w:rFonts w:ascii="Arial" w:hAnsi="Arial" w:cs="Arial"/>
              </w:rPr>
              <w:t>- юрисконсульт</w:t>
            </w:r>
          </w:p>
          <w:p w:rsidR="001B18AA" w:rsidRPr="001B18AA" w:rsidRDefault="001B18AA" w:rsidP="00404207">
            <w:pPr>
              <w:shd w:val="clear" w:color="auto" w:fill="FFFFFF"/>
              <w:ind w:right="110" w:firstLine="5"/>
              <w:rPr>
                <w:rFonts w:ascii="Arial" w:hAnsi="Arial" w:cs="Arial"/>
              </w:rPr>
            </w:pPr>
            <w:r w:rsidRPr="001B18AA">
              <w:rPr>
                <w:rFonts w:ascii="Arial" w:hAnsi="Arial" w:cs="Arial"/>
              </w:rPr>
              <w:t>- специалист по кадрам</w:t>
            </w:r>
          </w:p>
          <w:p w:rsidR="001B18AA" w:rsidRPr="001B18AA" w:rsidRDefault="001B18AA" w:rsidP="00404207">
            <w:pPr>
              <w:shd w:val="clear" w:color="auto" w:fill="FFFFFF"/>
              <w:ind w:right="110" w:firstLine="5"/>
              <w:rPr>
                <w:rFonts w:ascii="Arial" w:hAnsi="Arial" w:cs="Arial"/>
              </w:rPr>
            </w:pP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931"/>
              <w:rPr>
                <w:rFonts w:ascii="Arial" w:hAnsi="Arial" w:cs="Arial"/>
              </w:rPr>
            </w:pPr>
            <w:r w:rsidRPr="001B18AA">
              <w:rPr>
                <w:rFonts w:ascii="Arial" w:hAnsi="Arial" w:cs="Arial"/>
              </w:rPr>
              <w:t xml:space="preserve"> 6 858 рубля</w:t>
            </w:r>
          </w:p>
        </w:tc>
      </w:tr>
      <w:tr w:rsidR="001B18AA" w:rsidRPr="001B18AA" w:rsidTr="00404207">
        <w:trPr>
          <w:trHeight w:hRule="exact" w:val="94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right="110" w:firstLine="5"/>
              <w:rPr>
                <w:rFonts w:ascii="Arial" w:hAnsi="Arial" w:cs="Arial"/>
              </w:rPr>
            </w:pPr>
            <w:r w:rsidRPr="001B18AA">
              <w:rPr>
                <w:rFonts w:ascii="Arial" w:hAnsi="Arial" w:cs="Arial"/>
              </w:rPr>
              <w:lastRenderedPageBreak/>
              <w:t xml:space="preserve">Должности, отнесенные к ПКГ </w:t>
            </w:r>
            <w:r w:rsidRPr="001B18AA">
              <w:rPr>
                <w:rFonts w:ascii="Arial" w:hAnsi="Arial" w:cs="Arial"/>
                <w:spacing w:val="-4"/>
              </w:rPr>
              <w:t xml:space="preserve">«Общеотраслевые должности служащих </w:t>
            </w:r>
            <w:r w:rsidRPr="001B18AA">
              <w:rPr>
                <w:rFonts w:ascii="Arial" w:hAnsi="Arial" w:cs="Arial"/>
              </w:rPr>
              <w:t>четвертого уровня»</w:t>
            </w:r>
          </w:p>
          <w:p w:rsidR="001B18AA" w:rsidRPr="001B18AA" w:rsidRDefault="001B18AA" w:rsidP="00404207">
            <w:pPr>
              <w:shd w:val="clear" w:color="auto" w:fill="FFFFFF"/>
              <w:ind w:right="110" w:firstLine="5"/>
              <w:rPr>
                <w:rFonts w:ascii="Arial" w:hAnsi="Arial" w:cs="Arial"/>
              </w:rPr>
            </w:pPr>
            <w:r w:rsidRPr="001B18AA">
              <w:rPr>
                <w:rFonts w:ascii="Arial" w:hAnsi="Arial" w:cs="Arial"/>
              </w:rPr>
              <w:t xml:space="preserve">- директор (начальник, </w:t>
            </w:r>
            <w:proofErr w:type="gramStart"/>
            <w:r w:rsidRPr="001B18AA">
              <w:rPr>
                <w:rFonts w:ascii="Arial" w:hAnsi="Arial" w:cs="Arial"/>
              </w:rPr>
              <w:t>заведующий) филиала</w:t>
            </w:r>
            <w:proofErr w:type="gramEnd"/>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1B18AA" w:rsidRPr="001B18AA" w:rsidRDefault="001B18AA" w:rsidP="00404207">
            <w:pPr>
              <w:shd w:val="clear" w:color="auto" w:fill="FFFFFF"/>
              <w:ind w:left="931"/>
              <w:rPr>
                <w:rFonts w:ascii="Arial" w:hAnsi="Arial" w:cs="Arial"/>
              </w:rPr>
            </w:pPr>
            <w:r w:rsidRPr="001B18AA">
              <w:rPr>
                <w:rFonts w:ascii="Arial" w:hAnsi="Arial" w:cs="Arial"/>
              </w:rPr>
              <w:t xml:space="preserve"> 7 830 рублей </w:t>
            </w:r>
          </w:p>
        </w:tc>
      </w:tr>
    </w:tbl>
    <w:p w:rsidR="001B18AA" w:rsidRPr="001B18AA" w:rsidRDefault="001B18AA" w:rsidP="001B18AA">
      <w:pPr>
        <w:shd w:val="clear" w:color="auto" w:fill="FFFFFF"/>
        <w:spacing w:before="53"/>
        <w:ind w:right="130" w:firstLine="709"/>
        <w:jc w:val="both"/>
        <w:rPr>
          <w:rFonts w:ascii="Arial" w:hAnsi="Arial" w:cs="Arial"/>
        </w:rPr>
      </w:pPr>
      <w:r w:rsidRPr="001B18AA">
        <w:rPr>
          <w:rFonts w:ascii="Arial" w:hAnsi="Arial" w:cs="Arial"/>
          <w:spacing w:val="-2"/>
        </w:rPr>
        <w:t xml:space="preserve">24. Работникам, занимающим должности служащих, предусматривается </w:t>
      </w:r>
      <w:r w:rsidRPr="001B18AA">
        <w:rPr>
          <w:rFonts w:ascii="Arial" w:hAnsi="Arial" w:cs="Arial"/>
        </w:rPr>
        <w:t>установление повышающих коэффициентов к окладам:</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повышающий коэффициент к окладу по занимаемой должности;</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персональный повышающий коэффициент к окладу;</w:t>
      </w:r>
    </w:p>
    <w:p w:rsidR="001B18AA" w:rsidRPr="001B18AA" w:rsidRDefault="001B18AA" w:rsidP="001B18AA">
      <w:pPr>
        <w:shd w:val="clear" w:color="auto" w:fill="FFFFFF"/>
        <w:ind w:firstLine="709"/>
        <w:jc w:val="both"/>
        <w:rPr>
          <w:rFonts w:ascii="Arial" w:hAnsi="Arial" w:cs="Arial"/>
          <w:spacing w:val="-2"/>
        </w:rPr>
      </w:pPr>
      <w:r w:rsidRPr="001B18AA">
        <w:rPr>
          <w:rFonts w:ascii="Arial" w:hAnsi="Arial" w:cs="Arial"/>
          <w:spacing w:val="-2"/>
        </w:rPr>
        <w:t>повышающий коэффициент к окладу за выслугу лет;</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повышающий коэффициент к окладу по учреждению (структурному подразделению).</w:t>
      </w:r>
    </w:p>
    <w:p w:rsidR="001B18AA" w:rsidRPr="001B18AA" w:rsidRDefault="001B18AA" w:rsidP="001B18AA">
      <w:pPr>
        <w:shd w:val="clear" w:color="auto" w:fill="FFFFFF"/>
        <w:spacing w:before="10"/>
        <w:ind w:right="34" w:firstLine="709"/>
        <w:jc w:val="both"/>
        <w:rPr>
          <w:rFonts w:ascii="Arial" w:hAnsi="Arial" w:cs="Arial"/>
        </w:rPr>
      </w:pPr>
      <w:r w:rsidRPr="001B18AA">
        <w:rPr>
          <w:rFonts w:ascii="Arial" w:hAnsi="Arial" w:cs="Arial"/>
          <w:spacing w:val="-2"/>
        </w:rPr>
        <w:t xml:space="preserve">Решение о введении соответствующих повышающих коэффициентов </w:t>
      </w:r>
      <w:r w:rsidRPr="001B18AA">
        <w:rPr>
          <w:rFonts w:ascii="Arial" w:hAnsi="Arial" w:cs="Arial"/>
        </w:rPr>
        <w:t>принимается руководителем Учреждения с учетом обеспечения указанных выплат финансовыми средствами.</w:t>
      </w:r>
    </w:p>
    <w:p w:rsidR="001B18AA" w:rsidRPr="001B18AA" w:rsidRDefault="001B18AA" w:rsidP="001B18AA">
      <w:pPr>
        <w:shd w:val="clear" w:color="auto" w:fill="FFFFFF"/>
        <w:spacing w:before="10"/>
        <w:ind w:right="34" w:firstLine="709"/>
        <w:jc w:val="both"/>
        <w:rPr>
          <w:rFonts w:ascii="Arial" w:hAnsi="Arial" w:cs="Arial"/>
        </w:rPr>
      </w:pPr>
      <w:r w:rsidRPr="001B18AA">
        <w:rPr>
          <w:rFonts w:ascii="Arial" w:hAnsi="Arial" w:cs="Arial"/>
        </w:rPr>
        <w:t>Размер выплат по повышающему</w:t>
      </w:r>
      <w:r>
        <w:rPr>
          <w:rFonts w:ascii="Arial" w:hAnsi="Arial" w:cs="Arial"/>
        </w:rPr>
        <w:t xml:space="preserve"> </w:t>
      </w:r>
      <w:r w:rsidRPr="001B18AA">
        <w:rPr>
          <w:rFonts w:ascii="Arial" w:hAnsi="Arial" w:cs="Arial"/>
        </w:rPr>
        <w:t>коэффициенту к окладу определяется путем умножения размера оклада работника на повышающий коэффициент.</w:t>
      </w:r>
    </w:p>
    <w:p w:rsidR="001B18AA" w:rsidRPr="001B18AA" w:rsidRDefault="001B18AA" w:rsidP="001B18AA">
      <w:pPr>
        <w:shd w:val="clear" w:color="auto" w:fill="FFFFFF"/>
        <w:spacing w:before="77"/>
        <w:ind w:firstLine="709"/>
        <w:jc w:val="both"/>
        <w:rPr>
          <w:rFonts w:ascii="Arial" w:hAnsi="Arial" w:cs="Arial"/>
        </w:rPr>
      </w:pPr>
      <w:r w:rsidRPr="001B18AA">
        <w:rPr>
          <w:rFonts w:ascii="Arial" w:hAnsi="Arial" w:cs="Arial"/>
          <w:spacing w:val="-1"/>
        </w:rPr>
        <w:t xml:space="preserve">Применение повышающих коэффициентов к окладу не </w:t>
      </w:r>
      <w:proofErr w:type="gramStart"/>
      <w:r w:rsidRPr="001B18AA">
        <w:rPr>
          <w:rFonts w:ascii="Arial" w:hAnsi="Arial" w:cs="Arial"/>
          <w:spacing w:val="-1"/>
        </w:rPr>
        <w:t xml:space="preserve">образует новый </w:t>
      </w:r>
      <w:r w:rsidRPr="001B18AA">
        <w:rPr>
          <w:rFonts w:ascii="Arial" w:hAnsi="Arial" w:cs="Arial"/>
        </w:rPr>
        <w:t>оклад и не учитывается</w:t>
      </w:r>
      <w:proofErr w:type="gramEnd"/>
      <w:r w:rsidRPr="001B18AA">
        <w:rPr>
          <w:rFonts w:ascii="Arial" w:hAnsi="Arial" w:cs="Arial"/>
        </w:rPr>
        <w:t xml:space="preserve"> при начислении иных стимулирующих и компенсационных выплат, устанавливаемых в процентном отношении к окладу.</w:t>
      </w:r>
    </w:p>
    <w:p w:rsidR="001B18AA" w:rsidRPr="001B18AA" w:rsidRDefault="001B18AA" w:rsidP="001B18AA">
      <w:pPr>
        <w:shd w:val="clear" w:color="auto" w:fill="FFFFFF"/>
        <w:spacing w:before="38"/>
        <w:ind w:right="5" w:firstLine="709"/>
        <w:jc w:val="both"/>
        <w:rPr>
          <w:rFonts w:ascii="Arial" w:hAnsi="Arial" w:cs="Arial"/>
        </w:rPr>
      </w:pPr>
      <w:r w:rsidRPr="001B18AA">
        <w:rPr>
          <w:rFonts w:ascii="Arial" w:hAnsi="Arial" w:cs="Arial"/>
          <w:spacing w:val="-3"/>
        </w:rPr>
        <w:t xml:space="preserve">Повышающие коэффициенты к окладам устанавливаются на определенный </w:t>
      </w:r>
      <w:r w:rsidRPr="001B18AA">
        <w:rPr>
          <w:rFonts w:ascii="Arial" w:hAnsi="Arial" w:cs="Arial"/>
        </w:rPr>
        <w:t>период времени в течение соответствующего календарного года. Размеры и иные условия применения повышающих коэффициентов к окладам приведены в пунктах 25-28 Положения.</w:t>
      </w:r>
    </w:p>
    <w:p w:rsidR="001B18AA" w:rsidRPr="001B18AA" w:rsidRDefault="001B18AA" w:rsidP="001B18AA">
      <w:pPr>
        <w:shd w:val="clear" w:color="auto" w:fill="FFFFFF"/>
        <w:spacing w:before="24"/>
        <w:ind w:right="10" w:firstLine="709"/>
        <w:jc w:val="both"/>
        <w:rPr>
          <w:rFonts w:ascii="Arial" w:hAnsi="Arial" w:cs="Arial"/>
        </w:rPr>
      </w:pPr>
      <w:r w:rsidRPr="001B18AA">
        <w:rPr>
          <w:rFonts w:ascii="Arial" w:hAnsi="Arial" w:cs="Arial"/>
        </w:rPr>
        <w:t>25. Размеры повышающего коэффициента к окладу по занимаемой должности:</w:t>
      </w:r>
    </w:p>
    <w:p w:rsidR="001B18AA" w:rsidRPr="001B18AA" w:rsidRDefault="001B18AA" w:rsidP="001B18AA">
      <w:pPr>
        <w:shd w:val="clear" w:color="auto" w:fill="FFFFFF"/>
        <w:spacing w:before="24"/>
        <w:ind w:left="48" w:right="10" w:firstLine="39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1B18AA" w:rsidRPr="001B18AA" w:rsidTr="00404207">
        <w:tc>
          <w:tcPr>
            <w:tcW w:w="9571" w:type="dxa"/>
            <w:gridSpan w:val="2"/>
          </w:tcPr>
          <w:p w:rsidR="001B18AA" w:rsidRPr="001B18AA" w:rsidRDefault="001B18AA" w:rsidP="00404207">
            <w:pPr>
              <w:spacing w:before="24"/>
              <w:ind w:right="10"/>
              <w:jc w:val="center"/>
              <w:rPr>
                <w:rFonts w:ascii="Arial" w:hAnsi="Arial" w:cs="Arial"/>
              </w:rPr>
            </w:pPr>
            <w:r w:rsidRPr="001B18AA">
              <w:rPr>
                <w:rFonts w:ascii="Arial" w:hAnsi="Arial" w:cs="Arial"/>
                <w:spacing w:val="-1"/>
              </w:rPr>
              <w:t>ПКГ Общеотраслевые должности служащих 3 уровня</w:t>
            </w:r>
          </w:p>
        </w:tc>
      </w:tr>
      <w:tr w:rsidR="001B18AA" w:rsidRPr="001B18AA" w:rsidTr="00404207">
        <w:tc>
          <w:tcPr>
            <w:tcW w:w="4785" w:type="dxa"/>
          </w:tcPr>
          <w:p w:rsidR="001B18AA" w:rsidRPr="001B18AA" w:rsidRDefault="001B18AA" w:rsidP="00404207">
            <w:pPr>
              <w:spacing w:before="24"/>
              <w:ind w:right="10"/>
              <w:jc w:val="both"/>
              <w:rPr>
                <w:rFonts w:ascii="Arial" w:hAnsi="Arial" w:cs="Arial"/>
              </w:rPr>
            </w:pPr>
            <w:r w:rsidRPr="001B18AA">
              <w:rPr>
                <w:rFonts w:ascii="Arial" w:hAnsi="Arial" w:cs="Arial"/>
                <w:spacing w:val="-3"/>
              </w:rPr>
              <w:t>1 квалификационный уровень</w:t>
            </w:r>
            <w:r w:rsidRPr="001B18AA">
              <w:rPr>
                <w:rFonts w:ascii="Arial" w:hAnsi="Arial" w:cs="Arial"/>
              </w:rPr>
              <w:tab/>
            </w:r>
          </w:p>
        </w:tc>
        <w:tc>
          <w:tcPr>
            <w:tcW w:w="4786" w:type="dxa"/>
          </w:tcPr>
          <w:p w:rsidR="001B18AA" w:rsidRPr="001B18AA" w:rsidRDefault="001B18AA" w:rsidP="00404207">
            <w:pPr>
              <w:spacing w:before="24"/>
              <w:ind w:right="10"/>
              <w:jc w:val="both"/>
              <w:rPr>
                <w:rFonts w:ascii="Arial" w:hAnsi="Arial" w:cs="Arial"/>
              </w:rPr>
            </w:pPr>
            <w:r w:rsidRPr="001B18AA">
              <w:rPr>
                <w:rFonts w:ascii="Arial" w:hAnsi="Arial" w:cs="Arial"/>
                <w:spacing w:val="-6"/>
              </w:rPr>
              <w:t>0,05</w:t>
            </w:r>
          </w:p>
        </w:tc>
      </w:tr>
      <w:tr w:rsidR="001B18AA" w:rsidRPr="001B18AA" w:rsidTr="00404207">
        <w:tc>
          <w:tcPr>
            <w:tcW w:w="4785" w:type="dxa"/>
          </w:tcPr>
          <w:p w:rsidR="001B18AA" w:rsidRPr="001B18AA" w:rsidRDefault="001B18AA" w:rsidP="00404207">
            <w:pPr>
              <w:spacing w:before="24"/>
              <w:ind w:right="10"/>
              <w:jc w:val="both"/>
              <w:rPr>
                <w:rFonts w:ascii="Arial" w:hAnsi="Arial" w:cs="Arial"/>
                <w:spacing w:val="-3"/>
              </w:rPr>
            </w:pPr>
            <w:r w:rsidRPr="001B18AA">
              <w:rPr>
                <w:rFonts w:ascii="Arial" w:hAnsi="Arial" w:cs="Arial"/>
                <w:spacing w:val="-3"/>
              </w:rPr>
              <w:t>2 квалификационный уровень</w:t>
            </w:r>
          </w:p>
        </w:tc>
        <w:tc>
          <w:tcPr>
            <w:tcW w:w="4786" w:type="dxa"/>
          </w:tcPr>
          <w:p w:rsidR="001B18AA" w:rsidRPr="001B18AA" w:rsidRDefault="001B18AA" w:rsidP="00404207">
            <w:pPr>
              <w:spacing w:before="24"/>
              <w:ind w:right="10"/>
              <w:jc w:val="both"/>
              <w:rPr>
                <w:rFonts w:ascii="Arial" w:hAnsi="Arial" w:cs="Arial"/>
                <w:spacing w:val="-6"/>
              </w:rPr>
            </w:pPr>
            <w:r w:rsidRPr="001B18AA">
              <w:rPr>
                <w:rFonts w:ascii="Arial" w:hAnsi="Arial" w:cs="Arial"/>
                <w:spacing w:val="-6"/>
              </w:rPr>
              <w:t>0,1</w:t>
            </w:r>
          </w:p>
        </w:tc>
      </w:tr>
      <w:tr w:rsidR="001B18AA" w:rsidRPr="001B18AA" w:rsidTr="00404207">
        <w:tc>
          <w:tcPr>
            <w:tcW w:w="4785" w:type="dxa"/>
          </w:tcPr>
          <w:p w:rsidR="001B18AA" w:rsidRPr="001B18AA" w:rsidRDefault="001B18AA" w:rsidP="00404207">
            <w:pPr>
              <w:spacing w:before="24"/>
              <w:ind w:right="10"/>
              <w:jc w:val="both"/>
              <w:rPr>
                <w:rFonts w:ascii="Arial" w:hAnsi="Arial" w:cs="Arial"/>
                <w:spacing w:val="-3"/>
              </w:rPr>
            </w:pPr>
            <w:r w:rsidRPr="001B18AA">
              <w:rPr>
                <w:rFonts w:ascii="Arial" w:hAnsi="Arial" w:cs="Arial"/>
                <w:spacing w:val="-3"/>
              </w:rPr>
              <w:t>3 квалификационный уровень</w:t>
            </w:r>
          </w:p>
        </w:tc>
        <w:tc>
          <w:tcPr>
            <w:tcW w:w="4786" w:type="dxa"/>
          </w:tcPr>
          <w:p w:rsidR="001B18AA" w:rsidRPr="001B18AA" w:rsidRDefault="001B18AA" w:rsidP="00404207">
            <w:pPr>
              <w:spacing w:before="24"/>
              <w:ind w:right="10"/>
              <w:jc w:val="both"/>
              <w:rPr>
                <w:rFonts w:ascii="Arial" w:hAnsi="Arial" w:cs="Arial"/>
                <w:spacing w:val="-6"/>
              </w:rPr>
            </w:pPr>
            <w:r w:rsidRPr="001B18AA">
              <w:rPr>
                <w:rFonts w:ascii="Arial" w:hAnsi="Arial" w:cs="Arial"/>
                <w:spacing w:val="-6"/>
              </w:rPr>
              <w:t>0,2</w:t>
            </w:r>
          </w:p>
        </w:tc>
      </w:tr>
      <w:tr w:rsidR="001B18AA" w:rsidRPr="001B18AA" w:rsidTr="00404207">
        <w:tc>
          <w:tcPr>
            <w:tcW w:w="4785" w:type="dxa"/>
          </w:tcPr>
          <w:p w:rsidR="001B18AA" w:rsidRPr="001B18AA" w:rsidRDefault="001B18AA" w:rsidP="00404207">
            <w:pPr>
              <w:spacing w:before="24"/>
              <w:ind w:right="10"/>
              <w:jc w:val="both"/>
              <w:rPr>
                <w:rFonts w:ascii="Arial" w:hAnsi="Arial" w:cs="Arial"/>
                <w:spacing w:val="-3"/>
              </w:rPr>
            </w:pPr>
            <w:r w:rsidRPr="001B18AA">
              <w:rPr>
                <w:rFonts w:ascii="Arial" w:hAnsi="Arial" w:cs="Arial"/>
                <w:spacing w:val="-3"/>
              </w:rPr>
              <w:t>4 квалификационный уровень</w:t>
            </w:r>
          </w:p>
        </w:tc>
        <w:tc>
          <w:tcPr>
            <w:tcW w:w="4786" w:type="dxa"/>
          </w:tcPr>
          <w:p w:rsidR="001B18AA" w:rsidRPr="001B18AA" w:rsidRDefault="001B18AA" w:rsidP="00404207">
            <w:pPr>
              <w:spacing w:before="24"/>
              <w:ind w:right="10"/>
              <w:jc w:val="both"/>
              <w:rPr>
                <w:rFonts w:ascii="Arial" w:hAnsi="Arial" w:cs="Arial"/>
                <w:spacing w:val="-6"/>
              </w:rPr>
            </w:pPr>
            <w:r w:rsidRPr="001B18AA">
              <w:rPr>
                <w:rFonts w:ascii="Arial" w:hAnsi="Arial" w:cs="Arial"/>
                <w:spacing w:val="-6"/>
              </w:rPr>
              <w:t>0,3</w:t>
            </w:r>
          </w:p>
        </w:tc>
      </w:tr>
      <w:tr w:rsidR="001B18AA" w:rsidRPr="001B18AA" w:rsidTr="00404207">
        <w:tc>
          <w:tcPr>
            <w:tcW w:w="4785" w:type="dxa"/>
          </w:tcPr>
          <w:p w:rsidR="001B18AA" w:rsidRPr="001B18AA" w:rsidRDefault="001B18AA" w:rsidP="00404207">
            <w:pPr>
              <w:spacing w:before="24"/>
              <w:ind w:right="10"/>
              <w:jc w:val="both"/>
              <w:rPr>
                <w:rFonts w:ascii="Arial" w:hAnsi="Arial" w:cs="Arial"/>
                <w:spacing w:val="-3"/>
              </w:rPr>
            </w:pPr>
            <w:r w:rsidRPr="001B18AA">
              <w:rPr>
                <w:rFonts w:ascii="Arial" w:hAnsi="Arial" w:cs="Arial"/>
                <w:spacing w:val="-3"/>
              </w:rPr>
              <w:t>5 квалификационный уровень</w:t>
            </w:r>
          </w:p>
        </w:tc>
        <w:tc>
          <w:tcPr>
            <w:tcW w:w="4786" w:type="dxa"/>
          </w:tcPr>
          <w:p w:rsidR="001B18AA" w:rsidRPr="001B18AA" w:rsidRDefault="001B18AA" w:rsidP="00404207">
            <w:pPr>
              <w:spacing w:before="24"/>
              <w:ind w:right="10"/>
              <w:jc w:val="both"/>
              <w:rPr>
                <w:rFonts w:ascii="Arial" w:hAnsi="Arial" w:cs="Arial"/>
                <w:spacing w:val="-6"/>
              </w:rPr>
            </w:pPr>
            <w:r w:rsidRPr="001B18AA">
              <w:rPr>
                <w:rFonts w:ascii="Arial" w:hAnsi="Arial" w:cs="Arial"/>
                <w:spacing w:val="-6"/>
              </w:rPr>
              <w:t>0,4</w:t>
            </w:r>
          </w:p>
        </w:tc>
      </w:tr>
      <w:tr w:rsidR="001B18AA" w:rsidRPr="001B18AA" w:rsidTr="00404207">
        <w:tc>
          <w:tcPr>
            <w:tcW w:w="9571" w:type="dxa"/>
            <w:gridSpan w:val="2"/>
          </w:tcPr>
          <w:p w:rsidR="001B18AA" w:rsidRPr="001B18AA" w:rsidRDefault="001B18AA" w:rsidP="00404207">
            <w:pPr>
              <w:spacing w:before="24"/>
              <w:ind w:right="10"/>
              <w:jc w:val="center"/>
              <w:rPr>
                <w:rFonts w:ascii="Arial" w:hAnsi="Arial" w:cs="Arial"/>
              </w:rPr>
            </w:pPr>
            <w:r w:rsidRPr="001B18AA">
              <w:rPr>
                <w:rFonts w:ascii="Arial" w:hAnsi="Arial" w:cs="Arial"/>
                <w:spacing w:val="-1"/>
              </w:rPr>
              <w:t>ПКГ Общеотраслевые должности служащих 4 уровня</w:t>
            </w:r>
          </w:p>
        </w:tc>
      </w:tr>
      <w:tr w:rsidR="001B18AA" w:rsidRPr="001B18AA" w:rsidTr="00404207">
        <w:tc>
          <w:tcPr>
            <w:tcW w:w="4785" w:type="dxa"/>
          </w:tcPr>
          <w:p w:rsidR="001B18AA" w:rsidRPr="001B18AA" w:rsidRDefault="001B18AA" w:rsidP="00404207">
            <w:pPr>
              <w:spacing w:before="24"/>
              <w:ind w:right="10"/>
              <w:jc w:val="both"/>
              <w:rPr>
                <w:rFonts w:ascii="Arial" w:hAnsi="Arial" w:cs="Arial"/>
                <w:spacing w:val="-3"/>
              </w:rPr>
            </w:pPr>
            <w:r w:rsidRPr="001B18AA">
              <w:rPr>
                <w:rFonts w:ascii="Arial" w:hAnsi="Arial" w:cs="Arial"/>
                <w:spacing w:val="-3"/>
              </w:rPr>
              <w:t>2 квалификационный уровень</w:t>
            </w:r>
          </w:p>
        </w:tc>
        <w:tc>
          <w:tcPr>
            <w:tcW w:w="4786" w:type="dxa"/>
          </w:tcPr>
          <w:p w:rsidR="001B18AA" w:rsidRPr="001B18AA" w:rsidRDefault="001B18AA" w:rsidP="00404207">
            <w:pPr>
              <w:spacing w:before="24"/>
              <w:ind w:right="10"/>
              <w:jc w:val="both"/>
              <w:rPr>
                <w:rFonts w:ascii="Arial" w:hAnsi="Arial" w:cs="Arial"/>
                <w:spacing w:val="-5"/>
              </w:rPr>
            </w:pPr>
            <w:r w:rsidRPr="001B18AA">
              <w:rPr>
                <w:rFonts w:ascii="Arial" w:hAnsi="Arial" w:cs="Arial"/>
                <w:spacing w:val="-5"/>
              </w:rPr>
              <w:t>0,25</w:t>
            </w:r>
          </w:p>
        </w:tc>
      </w:tr>
      <w:tr w:rsidR="001B18AA" w:rsidRPr="001B18AA" w:rsidTr="00404207">
        <w:tc>
          <w:tcPr>
            <w:tcW w:w="4785" w:type="dxa"/>
          </w:tcPr>
          <w:p w:rsidR="001B18AA" w:rsidRPr="001B18AA" w:rsidRDefault="001B18AA" w:rsidP="00404207">
            <w:pPr>
              <w:spacing w:before="24"/>
              <w:ind w:right="10"/>
              <w:jc w:val="both"/>
              <w:rPr>
                <w:rFonts w:ascii="Arial" w:hAnsi="Arial" w:cs="Arial"/>
              </w:rPr>
            </w:pPr>
            <w:r w:rsidRPr="001B18AA">
              <w:rPr>
                <w:rFonts w:ascii="Arial" w:hAnsi="Arial" w:cs="Arial"/>
                <w:spacing w:val="-3"/>
              </w:rPr>
              <w:t>3 квалификационный уровень</w:t>
            </w:r>
          </w:p>
        </w:tc>
        <w:tc>
          <w:tcPr>
            <w:tcW w:w="4786" w:type="dxa"/>
          </w:tcPr>
          <w:p w:rsidR="001B18AA" w:rsidRPr="001B18AA" w:rsidRDefault="001B18AA" w:rsidP="00404207">
            <w:pPr>
              <w:spacing w:before="24"/>
              <w:ind w:right="10"/>
              <w:jc w:val="both"/>
              <w:rPr>
                <w:rFonts w:ascii="Arial" w:hAnsi="Arial" w:cs="Arial"/>
              </w:rPr>
            </w:pPr>
            <w:r w:rsidRPr="001B18AA">
              <w:rPr>
                <w:rFonts w:ascii="Arial" w:hAnsi="Arial" w:cs="Arial"/>
                <w:spacing w:val="-5"/>
              </w:rPr>
              <w:t>0,30</w:t>
            </w:r>
          </w:p>
        </w:tc>
      </w:tr>
    </w:tbl>
    <w:p w:rsidR="001B18AA" w:rsidRPr="001B18AA" w:rsidRDefault="001B18AA" w:rsidP="001B18AA">
      <w:pPr>
        <w:shd w:val="clear" w:color="auto" w:fill="FFFFFF"/>
        <w:tabs>
          <w:tab w:val="left" w:pos="787"/>
        </w:tabs>
        <w:ind w:left="19" w:right="29" w:firstLine="690"/>
        <w:jc w:val="both"/>
        <w:rPr>
          <w:rFonts w:ascii="Arial" w:hAnsi="Arial" w:cs="Arial"/>
        </w:rPr>
      </w:pPr>
      <w:r w:rsidRPr="001B18AA">
        <w:rPr>
          <w:rFonts w:ascii="Arial" w:hAnsi="Arial" w:cs="Arial"/>
          <w:spacing w:val="-8"/>
        </w:rPr>
        <w:t>26.</w:t>
      </w:r>
      <w:r w:rsidRPr="001B18AA">
        <w:rPr>
          <w:rFonts w:ascii="Arial" w:hAnsi="Arial" w:cs="Arial"/>
        </w:rPr>
        <w:tab/>
      </w:r>
      <w:r w:rsidRPr="001B18AA">
        <w:rPr>
          <w:rFonts w:ascii="Arial" w:hAnsi="Arial" w:cs="Arial"/>
          <w:spacing w:val="-1"/>
        </w:rPr>
        <w:t xml:space="preserve">Персональный повышающий коэффициент к окладу </w:t>
      </w:r>
      <w:proofErr w:type="gramStart"/>
      <w:r w:rsidRPr="001B18AA">
        <w:rPr>
          <w:rFonts w:ascii="Arial" w:hAnsi="Arial" w:cs="Arial"/>
          <w:spacing w:val="-1"/>
        </w:rPr>
        <w:t>относится к стимулирующим выплатам и не носит</w:t>
      </w:r>
      <w:proofErr w:type="gramEnd"/>
      <w:r w:rsidRPr="001B18AA">
        <w:rPr>
          <w:rFonts w:ascii="Arial" w:hAnsi="Arial" w:cs="Arial"/>
          <w:spacing w:val="-1"/>
        </w:rPr>
        <w:t xml:space="preserve"> обязательного характера. Он может быть</w:t>
      </w:r>
      <w:r>
        <w:rPr>
          <w:rFonts w:ascii="Arial" w:hAnsi="Arial" w:cs="Arial"/>
          <w:spacing w:val="-1"/>
        </w:rPr>
        <w:t xml:space="preserve"> </w:t>
      </w:r>
      <w:r w:rsidRPr="001B18AA">
        <w:rPr>
          <w:rFonts w:ascii="Arial" w:hAnsi="Arial" w:cs="Arial"/>
          <w:spacing w:val="-1"/>
        </w:rPr>
        <w:t>установлен работнику, занимающему должность служащего, с учетом уровня</w:t>
      </w:r>
      <w:r>
        <w:rPr>
          <w:rFonts w:ascii="Arial" w:hAnsi="Arial" w:cs="Arial"/>
          <w:spacing w:val="-1"/>
        </w:rPr>
        <w:t xml:space="preserve"> </w:t>
      </w:r>
      <w:r w:rsidRPr="001B18AA">
        <w:rPr>
          <w:rFonts w:ascii="Arial" w:hAnsi="Arial" w:cs="Arial"/>
          <w:spacing w:val="-1"/>
        </w:rPr>
        <w:t xml:space="preserve">его профессиональной </w:t>
      </w:r>
      <w:r w:rsidRPr="001B18AA">
        <w:rPr>
          <w:rFonts w:ascii="Arial" w:hAnsi="Arial" w:cs="Arial"/>
          <w:spacing w:val="-7"/>
        </w:rPr>
        <w:t>подготовленности, уровня образования, сложности,</w:t>
      </w:r>
      <w:r>
        <w:rPr>
          <w:rFonts w:ascii="Arial" w:hAnsi="Arial" w:cs="Arial"/>
          <w:spacing w:val="-7"/>
        </w:rPr>
        <w:t xml:space="preserve"> </w:t>
      </w:r>
      <w:r w:rsidRPr="001B18AA">
        <w:rPr>
          <w:rFonts w:ascii="Arial" w:hAnsi="Arial" w:cs="Arial"/>
          <w:spacing w:val="-2"/>
        </w:rPr>
        <w:t>важности выполняемой работы, степени самостоятельности и ответственности</w:t>
      </w:r>
      <w:r>
        <w:rPr>
          <w:rFonts w:ascii="Arial" w:hAnsi="Arial" w:cs="Arial"/>
          <w:spacing w:val="-2"/>
        </w:rPr>
        <w:t xml:space="preserve"> </w:t>
      </w:r>
      <w:r w:rsidRPr="001B18AA">
        <w:rPr>
          <w:rFonts w:ascii="Arial" w:hAnsi="Arial" w:cs="Arial"/>
          <w:spacing w:val="-2"/>
        </w:rPr>
        <w:t>при выполнении поставленных задач, стажа работы по специальности и других</w:t>
      </w:r>
      <w:r>
        <w:rPr>
          <w:rFonts w:ascii="Arial" w:hAnsi="Arial" w:cs="Arial"/>
          <w:spacing w:val="-2"/>
        </w:rPr>
        <w:t xml:space="preserve"> </w:t>
      </w:r>
      <w:r w:rsidRPr="001B18AA">
        <w:rPr>
          <w:rFonts w:ascii="Arial" w:hAnsi="Arial" w:cs="Arial"/>
        </w:rPr>
        <w:t>факторов.</w:t>
      </w:r>
    </w:p>
    <w:p w:rsidR="001B18AA" w:rsidRPr="001B18AA" w:rsidRDefault="001B18AA" w:rsidP="001B18AA">
      <w:pPr>
        <w:shd w:val="clear" w:color="auto" w:fill="FFFFFF"/>
        <w:tabs>
          <w:tab w:val="left" w:pos="142"/>
        </w:tabs>
        <w:spacing w:before="34"/>
        <w:ind w:left="19" w:right="58" w:firstLine="690"/>
        <w:jc w:val="both"/>
        <w:rPr>
          <w:rFonts w:ascii="Arial" w:hAnsi="Arial" w:cs="Arial"/>
        </w:rPr>
      </w:pPr>
      <w:r w:rsidRPr="001B18AA">
        <w:rPr>
          <w:rFonts w:ascii="Arial" w:hAnsi="Arial" w:cs="Arial"/>
          <w:spacing w:val="-1"/>
        </w:rPr>
        <w:t xml:space="preserve">Решение об установлении работникам персонального повышающего </w:t>
      </w:r>
      <w:r w:rsidRPr="001B18AA">
        <w:rPr>
          <w:rFonts w:ascii="Arial" w:hAnsi="Arial" w:cs="Arial"/>
        </w:rPr>
        <w:t xml:space="preserve">коэффициента к окладу и его размерах принимается руководителем </w:t>
      </w:r>
      <w:r w:rsidRPr="001B18AA">
        <w:rPr>
          <w:rFonts w:ascii="Arial" w:hAnsi="Arial" w:cs="Arial"/>
          <w:spacing w:val="-1"/>
        </w:rPr>
        <w:t>Учреждения ежемесячно с оформлением локального акта и персонально в отношении конкретного работника.</w:t>
      </w:r>
    </w:p>
    <w:p w:rsidR="001B18AA" w:rsidRPr="001B18AA" w:rsidRDefault="001B18AA" w:rsidP="001B18AA">
      <w:pPr>
        <w:shd w:val="clear" w:color="auto" w:fill="FFFFFF"/>
        <w:ind w:left="19" w:firstLine="690"/>
        <w:jc w:val="both"/>
        <w:rPr>
          <w:rFonts w:ascii="Arial" w:hAnsi="Arial" w:cs="Arial"/>
        </w:rPr>
      </w:pPr>
      <w:r w:rsidRPr="001B18AA">
        <w:rPr>
          <w:rFonts w:ascii="Arial" w:hAnsi="Arial" w:cs="Arial"/>
          <w:spacing w:val="-1"/>
        </w:rPr>
        <w:t>Размер персонального повышающего коэффициента - до 3,0.</w:t>
      </w:r>
    </w:p>
    <w:p w:rsidR="001B18AA" w:rsidRPr="001B18AA" w:rsidRDefault="001B18AA" w:rsidP="001B18AA">
      <w:pPr>
        <w:shd w:val="clear" w:color="auto" w:fill="FFFFFF"/>
        <w:tabs>
          <w:tab w:val="left" w:pos="936"/>
        </w:tabs>
        <w:ind w:left="19" w:right="62" w:firstLine="690"/>
        <w:jc w:val="both"/>
        <w:rPr>
          <w:rFonts w:ascii="Arial" w:hAnsi="Arial" w:cs="Arial"/>
        </w:rPr>
      </w:pPr>
      <w:r w:rsidRPr="001B18AA">
        <w:rPr>
          <w:rFonts w:ascii="Arial" w:hAnsi="Arial" w:cs="Arial"/>
          <w:spacing w:val="-8"/>
        </w:rPr>
        <w:t>27.</w:t>
      </w:r>
      <w:r w:rsidRPr="001B18AA">
        <w:rPr>
          <w:rFonts w:ascii="Arial" w:hAnsi="Arial" w:cs="Arial"/>
        </w:rPr>
        <w:tab/>
        <w:t>Повышающий коэффициент к окладу за выслугу лет</w:t>
      </w:r>
      <w:r>
        <w:rPr>
          <w:rFonts w:ascii="Arial" w:hAnsi="Arial" w:cs="Arial"/>
        </w:rPr>
        <w:t xml:space="preserve"> </w:t>
      </w:r>
      <w:r w:rsidRPr="001B18AA">
        <w:rPr>
          <w:rFonts w:ascii="Arial" w:hAnsi="Arial" w:cs="Arial"/>
        </w:rPr>
        <w:t xml:space="preserve">устанавливается работникам Учреждения в зависимости </w:t>
      </w:r>
      <w:proofErr w:type="gramStart"/>
      <w:r w:rsidRPr="001B18AA">
        <w:rPr>
          <w:rFonts w:ascii="Arial" w:hAnsi="Arial" w:cs="Arial"/>
        </w:rPr>
        <w:t>от</w:t>
      </w:r>
      <w:proofErr w:type="gramEnd"/>
      <w:r w:rsidRPr="001B18AA">
        <w:rPr>
          <w:rFonts w:ascii="Arial" w:hAnsi="Arial" w:cs="Arial"/>
        </w:rPr>
        <w:t>:</w:t>
      </w:r>
    </w:p>
    <w:p w:rsidR="001B18AA" w:rsidRPr="001B18AA" w:rsidRDefault="001B18AA" w:rsidP="001B18AA">
      <w:pPr>
        <w:shd w:val="clear" w:color="auto" w:fill="FFFFFF"/>
        <w:tabs>
          <w:tab w:val="left" w:pos="936"/>
        </w:tabs>
        <w:ind w:left="19" w:right="62" w:firstLine="690"/>
        <w:jc w:val="both"/>
        <w:rPr>
          <w:rFonts w:ascii="Arial" w:hAnsi="Arial" w:cs="Arial"/>
        </w:rPr>
      </w:pPr>
      <w:r w:rsidRPr="001B18AA">
        <w:rPr>
          <w:rFonts w:ascii="Arial" w:hAnsi="Arial" w:cs="Arial"/>
        </w:rPr>
        <w:t>а) общего количества лет, проработанных в учреждениях культуры и искусства;</w:t>
      </w:r>
    </w:p>
    <w:p w:rsidR="001B18AA" w:rsidRPr="001B18AA" w:rsidRDefault="001B18AA" w:rsidP="001B18AA">
      <w:pPr>
        <w:widowControl/>
        <w:ind w:left="19" w:firstLine="690"/>
        <w:jc w:val="both"/>
        <w:rPr>
          <w:rFonts w:ascii="Arial" w:eastAsia="Calibri" w:hAnsi="Arial" w:cs="Arial"/>
        </w:rPr>
      </w:pPr>
      <w:r w:rsidRPr="001B18AA">
        <w:rPr>
          <w:rFonts w:ascii="Arial" w:eastAsia="Calibri" w:hAnsi="Arial" w:cs="Arial"/>
        </w:rPr>
        <w:lastRenderedPageBreak/>
        <w:t>б) времени работы в учреждении и прочих организациях по занимаемой профессии или специальности;</w:t>
      </w:r>
    </w:p>
    <w:p w:rsidR="001B18AA" w:rsidRPr="001B18AA" w:rsidRDefault="001B18AA" w:rsidP="001B18AA">
      <w:pPr>
        <w:widowControl/>
        <w:ind w:left="19" w:firstLine="690"/>
        <w:jc w:val="both"/>
        <w:rPr>
          <w:rFonts w:ascii="Arial" w:eastAsia="Calibri" w:hAnsi="Arial" w:cs="Arial"/>
        </w:rPr>
      </w:pPr>
      <w:r w:rsidRPr="001B18AA">
        <w:rPr>
          <w:rFonts w:ascii="Arial" w:eastAsia="Calibri" w:hAnsi="Arial" w:cs="Arial"/>
        </w:rPr>
        <w:t>в) времени работы в органах исполнительной власти на должностях, связанных с направлением деятельности учреждения;</w:t>
      </w:r>
    </w:p>
    <w:p w:rsidR="001B18AA" w:rsidRPr="001B18AA" w:rsidRDefault="001B18AA" w:rsidP="001B18AA">
      <w:pPr>
        <w:widowControl/>
        <w:ind w:left="19" w:firstLine="690"/>
        <w:jc w:val="both"/>
        <w:rPr>
          <w:rFonts w:ascii="Arial" w:eastAsia="Calibri" w:hAnsi="Arial" w:cs="Arial"/>
        </w:rPr>
      </w:pPr>
      <w:r w:rsidRPr="001B18AA">
        <w:rPr>
          <w:rFonts w:ascii="Arial" w:eastAsia="Calibri" w:hAnsi="Arial" w:cs="Arial"/>
        </w:rPr>
        <w:t>г) иных периодов работы, опыт и знания по которым необходимы для выполнения обязанностей, предусмотренных должностной инструкцией.</w:t>
      </w:r>
    </w:p>
    <w:p w:rsidR="001B18AA" w:rsidRPr="001B18AA" w:rsidRDefault="001B18AA" w:rsidP="001B18AA">
      <w:pPr>
        <w:shd w:val="clear" w:color="auto" w:fill="FFFFFF"/>
        <w:tabs>
          <w:tab w:val="left" w:pos="936"/>
        </w:tabs>
        <w:ind w:left="19" w:right="62" w:firstLine="690"/>
        <w:jc w:val="both"/>
        <w:rPr>
          <w:rFonts w:ascii="Arial" w:hAnsi="Arial" w:cs="Arial"/>
        </w:rPr>
      </w:pPr>
      <w:r w:rsidRPr="001B18AA">
        <w:rPr>
          <w:rFonts w:ascii="Arial" w:hAnsi="Arial" w:cs="Arial"/>
        </w:rPr>
        <w:t>В следующих размерах:</w:t>
      </w:r>
    </w:p>
    <w:p w:rsidR="001B18AA" w:rsidRPr="001B18AA" w:rsidRDefault="001B18AA" w:rsidP="001B18AA">
      <w:pPr>
        <w:shd w:val="clear" w:color="auto" w:fill="FFFFFF"/>
        <w:spacing w:before="5"/>
        <w:ind w:left="19" w:right="3072" w:firstLine="690"/>
        <w:jc w:val="both"/>
        <w:rPr>
          <w:rFonts w:ascii="Arial" w:hAnsi="Arial" w:cs="Arial"/>
          <w:spacing w:val="-1"/>
        </w:rPr>
      </w:pPr>
      <w:r w:rsidRPr="001B18AA">
        <w:rPr>
          <w:rFonts w:ascii="Arial" w:hAnsi="Arial" w:cs="Arial"/>
          <w:spacing w:val="-1"/>
        </w:rPr>
        <w:t>при выслуге лет от 3 до 5 лет - 0,05;</w:t>
      </w:r>
    </w:p>
    <w:p w:rsidR="001B18AA" w:rsidRPr="001B18AA" w:rsidRDefault="001B18AA" w:rsidP="001B18AA">
      <w:pPr>
        <w:shd w:val="clear" w:color="auto" w:fill="FFFFFF"/>
        <w:spacing w:before="5"/>
        <w:ind w:left="19" w:right="3072" w:firstLine="690"/>
        <w:jc w:val="both"/>
        <w:rPr>
          <w:rFonts w:ascii="Arial" w:hAnsi="Arial" w:cs="Arial"/>
          <w:spacing w:val="-2"/>
        </w:rPr>
      </w:pPr>
      <w:r w:rsidRPr="001B18AA">
        <w:rPr>
          <w:rFonts w:ascii="Arial" w:hAnsi="Arial" w:cs="Arial"/>
          <w:spacing w:val="-2"/>
        </w:rPr>
        <w:t>при выслуге лет от 5 до 10 лет - 0,1;</w:t>
      </w:r>
    </w:p>
    <w:p w:rsidR="001B18AA" w:rsidRPr="001B18AA" w:rsidRDefault="001B18AA" w:rsidP="001B18AA">
      <w:pPr>
        <w:shd w:val="clear" w:color="auto" w:fill="FFFFFF"/>
        <w:spacing w:before="5"/>
        <w:ind w:left="19" w:right="3072" w:firstLine="690"/>
        <w:jc w:val="both"/>
        <w:rPr>
          <w:rFonts w:ascii="Arial" w:hAnsi="Arial" w:cs="Arial"/>
          <w:spacing w:val="-2"/>
        </w:rPr>
      </w:pPr>
      <w:r w:rsidRPr="001B18AA">
        <w:rPr>
          <w:rFonts w:ascii="Arial" w:hAnsi="Arial" w:cs="Arial"/>
          <w:spacing w:val="-2"/>
        </w:rPr>
        <w:t>при выслуге лет от 10 до 15 лет - 0,15;</w:t>
      </w:r>
    </w:p>
    <w:p w:rsidR="001B18AA" w:rsidRPr="001B18AA" w:rsidRDefault="001B18AA" w:rsidP="001B18AA">
      <w:pPr>
        <w:shd w:val="clear" w:color="auto" w:fill="FFFFFF"/>
        <w:spacing w:before="5"/>
        <w:ind w:left="19" w:right="3072" w:firstLine="690"/>
        <w:jc w:val="both"/>
        <w:rPr>
          <w:rFonts w:ascii="Arial" w:hAnsi="Arial" w:cs="Arial"/>
          <w:spacing w:val="-1"/>
        </w:rPr>
      </w:pPr>
      <w:r w:rsidRPr="001B18AA">
        <w:rPr>
          <w:rFonts w:ascii="Arial" w:hAnsi="Arial" w:cs="Arial"/>
          <w:spacing w:val="-1"/>
        </w:rPr>
        <w:t>при выслуге лет свыше 15 лет - 0,2.</w:t>
      </w:r>
    </w:p>
    <w:p w:rsidR="001B18AA" w:rsidRPr="001B18AA" w:rsidRDefault="001B18AA" w:rsidP="001B18AA">
      <w:pPr>
        <w:shd w:val="clear" w:color="auto" w:fill="FFFFFF"/>
        <w:spacing w:before="5"/>
        <w:ind w:left="19" w:right="-1" w:firstLine="690"/>
        <w:jc w:val="both"/>
        <w:rPr>
          <w:rFonts w:ascii="Arial" w:hAnsi="Arial" w:cs="Arial"/>
        </w:rPr>
      </w:pPr>
      <w:r w:rsidRPr="001B18AA">
        <w:rPr>
          <w:rFonts w:ascii="Arial" w:hAnsi="Arial" w:cs="Arial"/>
        </w:rPr>
        <w:t>28. Повышающий коэффициент к окладу по учреждению устанавливается в размере 0,25 всем работникам, занимающим должности служащих Учреждения, расположенного в сельской местности.</w:t>
      </w:r>
    </w:p>
    <w:p w:rsidR="001B18AA" w:rsidRPr="001B18AA" w:rsidRDefault="001B18AA" w:rsidP="001B18AA">
      <w:pPr>
        <w:shd w:val="clear" w:color="auto" w:fill="FFFFFF"/>
        <w:tabs>
          <w:tab w:val="left" w:pos="9355"/>
        </w:tabs>
        <w:spacing w:before="5"/>
        <w:ind w:left="19" w:right="-1" w:firstLine="690"/>
        <w:jc w:val="both"/>
        <w:rPr>
          <w:rFonts w:ascii="Arial" w:hAnsi="Arial" w:cs="Arial"/>
          <w:spacing w:val="-8"/>
        </w:rPr>
      </w:pPr>
      <w:r w:rsidRPr="001B18AA">
        <w:rPr>
          <w:rFonts w:ascii="Arial" w:hAnsi="Arial" w:cs="Arial"/>
        </w:rPr>
        <w:t>29. С учетом условий труда работникам, занимающим</w:t>
      </w:r>
      <w:r>
        <w:rPr>
          <w:rFonts w:ascii="Arial" w:hAnsi="Arial" w:cs="Arial"/>
        </w:rPr>
        <w:t xml:space="preserve"> </w:t>
      </w:r>
      <w:r w:rsidRPr="001B18AA">
        <w:rPr>
          <w:rFonts w:ascii="Arial" w:hAnsi="Arial" w:cs="Arial"/>
        </w:rPr>
        <w:t>должности служащих, устанавливаются выплаты компенсационного характера, предусмотренные разделом 6 Положения.</w:t>
      </w:r>
    </w:p>
    <w:p w:rsidR="001B18AA" w:rsidRPr="001B18AA" w:rsidRDefault="001B18AA" w:rsidP="001B18AA">
      <w:pPr>
        <w:shd w:val="clear" w:color="auto" w:fill="FFFFFF"/>
        <w:tabs>
          <w:tab w:val="left" w:pos="142"/>
          <w:tab w:val="left" w:pos="426"/>
          <w:tab w:val="left" w:pos="854"/>
        </w:tabs>
        <w:ind w:left="19" w:right="106" w:firstLine="690"/>
        <w:jc w:val="both"/>
        <w:rPr>
          <w:rFonts w:ascii="Arial" w:hAnsi="Arial" w:cs="Arial"/>
          <w:spacing w:val="-8"/>
        </w:rPr>
      </w:pPr>
      <w:r w:rsidRPr="001B18AA">
        <w:rPr>
          <w:rFonts w:ascii="Arial" w:hAnsi="Arial" w:cs="Arial"/>
          <w:spacing w:val="-1"/>
        </w:rPr>
        <w:t xml:space="preserve">30. Работникам, занимающим должности служащих, выплачиваются </w:t>
      </w:r>
      <w:r w:rsidRPr="001B18AA">
        <w:rPr>
          <w:rFonts w:ascii="Arial" w:hAnsi="Arial" w:cs="Arial"/>
          <w:spacing w:val="-2"/>
        </w:rPr>
        <w:t>стимулирующие выплаты, предусмотренные разделом</w:t>
      </w:r>
      <w:r>
        <w:rPr>
          <w:rFonts w:ascii="Arial" w:hAnsi="Arial" w:cs="Arial"/>
          <w:spacing w:val="-2"/>
        </w:rPr>
        <w:t xml:space="preserve"> </w:t>
      </w:r>
      <w:r w:rsidRPr="001B18AA">
        <w:rPr>
          <w:rFonts w:ascii="Arial" w:hAnsi="Arial" w:cs="Arial"/>
          <w:spacing w:val="-2"/>
        </w:rPr>
        <w:t>8 Положения.</w:t>
      </w:r>
    </w:p>
    <w:p w:rsidR="001B18AA" w:rsidRPr="001B18AA" w:rsidRDefault="001B18AA" w:rsidP="001B18AA">
      <w:pPr>
        <w:shd w:val="clear" w:color="auto" w:fill="FFFFFF"/>
        <w:ind w:left="1339" w:right="1152" w:hanging="538"/>
        <w:jc w:val="center"/>
        <w:outlineLvl w:val="0"/>
        <w:rPr>
          <w:rFonts w:ascii="Arial" w:hAnsi="Arial" w:cs="Arial"/>
          <w:b/>
          <w:bCs/>
          <w:spacing w:val="-5"/>
        </w:rPr>
      </w:pPr>
    </w:p>
    <w:p w:rsidR="001B18AA" w:rsidRPr="001B18AA" w:rsidRDefault="001B18AA" w:rsidP="001B18AA">
      <w:pPr>
        <w:shd w:val="clear" w:color="auto" w:fill="FFFFFF"/>
        <w:ind w:left="1339" w:right="1152" w:hanging="538"/>
        <w:jc w:val="center"/>
        <w:outlineLvl w:val="0"/>
        <w:rPr>
          <w:rFonts w:ascii="Arial" w:hAnsi="Arial" w:cs="Arial"/>
          <w:b/>
          <w:bCs/>
          <w:spacing w:val="-2"/>
        </w:rPr>
      </w:pPr>
      <w:r w:rsidRPr="001B18AA">
        <w:rPr>
          <w:rFonts w:ascii="Arial" w:hAnsi="Arial" w:cs="Arial"/>
          <w:b/>
          <w:bCs/>
          <w:spacing w:val="-5"/>
        </w:rPr>
        <w:t xml:space="preserve">6. Условия оплаты труда руководителя Учреждения и </w:t>
      </w:r>
      <w:r w:rsidRPr="001B18AA">
        <w:rPr>
          <w:rFonts w:ascii="Arial" w:hAnsi="Arial" w:cs="Arial"/>
          <w:b/>
          <w:bCs/>
          <w:spacing w:val="-2"/>
        </w:rPr>
        <w:t>его заместителей.</w:t>
      </w:r>
    </w:p>
    <w:p w:rsidR="001B18AA" w:rsidRPr="001B18AA" w:rsidRDefault="001B18AA" w:rsidP="001B18AA">
      <w:pPr>
        <w:shd w:val="clear" w:color="auto" w:fill="FFFFFF"/>
        <w:ind w:left="1339" w:right="1152" w:hanging="538"/>
        <w:jc w:val="center"/>
        <w:rPr>
          <w:rFonts w:ascii="Arial" w:hAnsi="Arial" w:cs="Arial"/>
        </w:rPr>
      </w:pPr>
    </w:p>
    <w:p w:rsidR="001B18AA" w:rsidRPr="001B18AA" w:rsidRDefault="001B18AA" w:rsidP="001B18AA">
      <w:pPr>
        <w:shd w:val="clear" w:color="auto" w:fill="FFFFFF"/>
        <w:ind w:right="130" w:firstLine="709"/>
        <w:jc w:val="both"/>
        <w:rPr>
          <w:rFonts w:ascii="Arial" w:hAnsi="Arial" w:cs="Arial"/>
        </w:rPr>
      </w:pPr>
      <w:r w:rsidRPr="001B18AA">
        <w:rPr>
          <w:rFonts w:ascii="Arial" w:hAnsi="Arial" w:cs="Arial"/>
        </w:rPr>
        <w:t xml:space="preserve">31. Оклад руководителя Учреждения </w:t>
      </w:r>
      <w:proofErr w:type="gramStart"/>
      <w:r w:rsidRPr="001B18AA">
        <w:rPr>
          <w:rFonts w:ascii="Arial" w:hAnsi="Arial" w:cs="Arial"/>
        </w:rPr>
        <w:t>определяется трудовым договором и устанавливается</w:t>
      </w:r>
      <w:proofErr w:type="gramEnd"/>
      <w:r w:rsidRPr="001B18AA">
        <w:rPr>
          <w:rFonts w:ascii="Arial" w:hAnsi="Arial" w:cs="Arial"/>
        </w:rPr>
        <w:t xml:space="preserve"> в кратном отношении к средней заработной плате работников, возглавляемого им Учреждения.</w:t>
      </w:r>
    </w:p>
    <w:p w:rsidR="001B18AA" w:rsidRPr="001B18AA" w:rsidRDefault="001B18AA" w:rsidP="001B18AA">
      <w:pPr>
        <w:shd w:val="clear" w:color="auto" w:fill="FFFFFF"/>
        <w:ind w:right="125" w:firstLine="709"/>
        <w:jc w:val="both"/>
        <w:rPr>
          <w:rFonts w:ascii="Arial" w:hAnsi="Arial" w:cs="Arial"/>
        </w:rPr>
      </w:pPr>
      <w:r w:rsidRPr="001B18AA">
        <w:rPr>
          <w:rFonts w:ascii="Arial" w:hAnsi="Arial" w:cs="Arial"/>
        </w:rPr>
        <w:t>Установить, что предельный уровень соотношения среднемесячной заработной платы руководителей, их заместителей муниципальных учреждений культуры муниципального образования город Алексин,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соответствующих руководителей, их заместителей), равный восьми.</w:t>
      </w:r>
    </w:p>
    <w:p w:rsidR="001B18AA" w:rsidRPr="001B18AA" w:rsidRDefault="001B18AA" w:rsidP="001B18AA">
      <w:pPr>
        <w:shd w:val="clear" w:color="auto" w:fill="FFFFFF"/>
        <w:ind w:right="125" w:firstLine="709"/>
        <w:jc w:val="both"/>
        <w:rPr>
          <w:rFonts w:ascii="Arial" w:hAnsi="Arial" w:cs="Arial"/>
        </w:rPr>
      </w:pPr>
      <w:r w:rsidRPr="001B18AA">
        <w:rPr>
          <w:rFonts w:ascii="Arial" w:hAnsi="Arial" w:cs="Arial"/>
          <w:spacing w:val="-2"/>
        </w:rPr>
        <w:t>Размеры окладов заместителей руководителя и главного бухгалтера</w:t>
      </w:r>
      <w:r>
        <w:rPr>
          <w:rFonts w:ascii="Arial" w:hAnsi="Arial" w:cs="Arial"/>
          <w:spacing w:val="-2"/>
        </w:rPr>
        <w:t xml:space="preserve"> </w:t>
      </w:r>
      <w:r w:rsidRPr="001B18AA">
        <w:rPr>
          <w:rFonts w:ascii="Arial" w:hAnsi="Arial" w:cs="Arial"/>
        </w:rPr>
        <w:t>Учреждения устанавливаются на 10 - 50 процентов ниже оклада руководителя.</w:t>
      </w:r>
    </w:p>
    <w:p w:rsidR="001B18AA" w:rsidRPr="001B18AA" w:rsidRDefault="001B18AA" w:rsidP="001B18AA">
      <w:pPr>
        <w:shd w:val="clear" w:color="auto" w:fill="FFFFFF"/>
        <w:ind w:right="125" w:firstLine="709"/>
        <w:jc w:val="both"/>
        <w:rPr>
          <w:rFonts w:ascii="Arial" w:hAnsi="Arial" w:cs="Arial"/>
        </w:rPr>
      </w:pPr>
      <w:r w:rsidRPr="001B18AA">
        <w:rPr>
          <w:rFonts w:ascii="Arial" w:hAnsi="Arial" w:cs="Arial"/>
        </w:rPr>
        <w:t>32. Премирование руководителя Учреждения осуществляется с учетом результатов</w:t>
      </w:r>
      <w:r>
        <w:rPr>
          <w:rFonts w:ascii="Arial" w:hAnsi="Arial" w:cs="Arial"/>
        </w:rPr>
        <w:t xml:space="preserve"> </w:t>
      </w:r>
      <w:r w:rsidRPr="001B18AA">
        <w:rPr>
          <w:rFonts w:ascii="Arial" w:hAnsi="Arial" w:cs="Arial"/>
        </w:rPr>
        <w:t>деятельности</w:t>
      </w:r>
      <w:r>
        <w:rPr>
          <w:rFonts w:ascii="Arial" w:hAnsi="Arial" w:cs="Arial"/>
        </w:rPr>
        <w:t xml:space="preserve"> </w:t>
      </w:r>
      <w:r w:rsidRPr="001B18AA">
        <w:rPr>
          <w:rFonts w:ascii="Arial" w:hAnsi="Arial" w:cs="Arial"/>
        </w:rPr>
        <w:t>Учреждения в соответствии с целевым использованием финансовых средств и показателями эффективности работы Учреждения в целом в пределах выделенных финансовых сре</w:t>
      </w:r>
      <w:proofErr w:type="gramStart"/>
      <w:r w:rsidRPr="001B18AA">
        <w:rPr>
          <w:rFonts w:ascii="Arial" w:hAnsi="Arial" w:cs="Arial"/>
        </w:rPr>
        <w:t>дств</w:t>
      </w:r>
      <w:r>
        <w:rPr>
          <w:rFonts w:ascii="Arial" w:hAnsi="Arial" w:cs="Arial"/>
        </w:rPr>
        <w:t xml:space="preserve"> </w:t>
      </w:r>
      <w:r w:rsidRPr="001B18AA">
        <w:rPr>
          <w:rFonts w:ascii="Arial" w:hAnsi="Arial" w:cs="Arial"/>
        </w:rPr>
        <w:t>в т</w:t>
      </w:r>
      <w:proofErr w:type="gramEnd"/>
      <w:r w:rsidRPr="001B18AA">
        <w:rPr>
          <w:rFonts w:ascii="Arial" w:hAnsi="Arial" w:cs="Arial"/>
        </w:rPr>
        <w:t>екущем финансовом году по решению главы администрации муниципального образования город Алексин.</w:t>
      </w:r>
    </w:p>
    <w:p w:rsidR="001B18AA" w:rsidRPr="001B18AA" w:rsidRDefault="001B18AA" w:rsidP="001B18AA">
      <w:pPr>
        <w:shd w:val="clear" w:color="auto" w:fill="FFFFFF"/>
        <w:spacing w:before="29"/>
        <w:ind w:right="130" w:firstLine="709"/>
        <w:jc w:val="both"/>
        <w:rPr>
          <w:rFonts w:ascii="Arial" w:hAnsi="Arial" w:cs="Arial"/>
          <w:spacing w:val="-2"/>
        </w:rPr>
      </w:pPr>
      <w:r w:rsidRPr="001B18AA">
        <w:rPr>
          <w:rFonts w:ascii="Arial" w:hAnsi="Arial" w:cs="Arial"/>
          <w:spacing w:val="-2"/>
        </w:rPr>
        <w:t>Размеры и показатели эффективности премирования руководителя Учреждения, порядок и критерии его выплаты устанавливаются администрацией муниципального образования город Алексин.</w:t>
      </w:r>
    </w:p>
    <w:p w:rsidR="001B18AA" w:rsidRPr="001B18AA" w:rsidRDefault="001B18AA" w:rsidP="001B18AA">
      <w:pPr>
        <w:shd w:val="clear" w:color="auto" w:fill="FFFFFF"/>
        <w:spacing w:before="29"/>
        <w:ind w:right="130" w:firstLine="709"/>
        <w:jc w:val="both"/>
        <w:rPr>
          <w:rFonts w:ascii="Arial" w:hAnsi="Arial" w:cs="Arial"/>
        </w:rPr>
      </w:pPr>
      <w:r w:rsidRPr="001B18AA">
        <w:rPr>
          <w:rFonts w:ascii="Arial" w:hAnsi="Arial" w:cs="Arial"/>
        </w:rPr>
        <w:t>Результаты деятельности Учреждения, учитываемые при премировании руководителя Учреждения, согласовываются с председателем Комитета по культуре, молодежной политике и спорту.</w:t>
      </w:r>
    </w:p>
    <w:p w:rsidR="001B18AA" w:rsidRPr="001B18AA" w:rsidRDefault="001B18AA" w:rsidP="001B18AA">
      <w:pPr>
        <w:shd w:val="clear" w:color="auto" w:fill="FFFFFF"/>
        <w:ind w:right="144" w:firstLine="709"/>
        <w:jc w:val="both"/>
        <w:rPr>
          <w:rFonts w:ascii="Arial" w:hAnsi="Arial" w:cs="Arial"/>
        </w:rPr>
      </w:pPr>
      <w:r w:rsidRPr="001B18AA">
        <w:rPr>
          <w:rFonts w:ascii="Arial" w:hAnsi="Arial" w:cs="Arial"/>
          <w:spacing w:val="-2"/>
        </w:rPr>
        <w:t xml:space="preserve">Заместителям руководителя, главному бухгалтеру Учреждения указанные </w:t>
      </w:r>
      <w:r w:rsidRPr="001B18AA">
        <w:rPr>
          <w:rFonts w:ascii="Arial" w:hAnsi="Arial" w:cs="Arial"/>
        </w:rPr>
        <w:t>выплаты устанавливаются руководителем Учреждения.</w:t>
      </w:r>
    </w:p>
    <w:p w:rsidR="001B18AA" w:rsidRPr="001B18AA" w:rsidRDefault="001B18AA" w:rsidP="001B18AA">
      <w:pPr>
        <w:shd w:val="clear" w:color="auto" w:fill="FFFFFF"/>
        <w:tabs>
          <w:tab w:val="left" w:pos="859"/>
        </w:tabs>
        <w:ind w:right="134" w:firstLine="709"/>
        <w:jc w:val="both"/>
        <w:rPr>
          <w:rFonts w:ascii="Arial" w:hAnsi="Arial" w:cs="Arial"/>
        </w:rPr>
      </w:pPr>
      <w:r w:rsidRPr="001B18AA">
        <w:rPr>
          <w:rFonts w:ascii="Arial" w:hAnsi="Arial" w:cs="Arial"/>
          <w:spacing w:val="-11"/>
        </w:rPr>
        <w:t>33.</w:t>
      </w:r>
      <w:r w:rsidRPr="001B18AA">
        <w:rPr>
          <w:rFonts w:ascii="Arial" w:hAnsi="Arial" w:cs="Arial"/>
        </w:rPr>
        <w:tab/>
        <w:t>С учетом условий труда руководителя, его заместителя, и главного бухгалтера Учреждения устанавливаются выплаты компенсационного</w:t>
      </w:r>
      <w:r>
        <w:rPr>
          <w:rFonts w:ascii="Arial" w:hAnsi="Arial" w:cs="Arial"/>
        </w:rPr>
        <w:t xml:space="preserve"> </w:t>
      </w:r>
      <w:r w:rsidRPr="001B18AA">
        <w:rPr>
          <w:rFonts w:ascii="Arial" w:hAnsi="Arial" w:cs="Arial"/>
        </w:rPr>
        <w:t>характера, предусмотренные разделом 7 Положения.</w:t>
      </w:r>
    </w:p>
    <w:p w:rsidR="001B18AA" w:rsidRPr="001B18AA" w:rsidRDefault="001B18AA" w:rsidP="001B18AA">
      <w:pPr>
        <w:shd w:val="clear" w:color="auto" w:fill="FFFFFF"/>
        <w:tabs>
          <w:tab w:val="left" w:pos="941"/>
        </w:tabs>
        <w:spacing w:before="5"/>
        <w:ind w:left="10" w:right="130" w:firstLine="699"/>
        <w:jc w:val="both"/>
        <w:rPr>
          <w:rFonts w:ascii="Arial" w:hAnsi="Arial" w:cs="Arial"/>
        </w:rPr>
      </w:pPr>
      <w:r w:rsidRPr="001B18AA">
        <w:rPr>
          <w:rFonts w:ascii="Arial" w:hAnsi="Arial" w:cs="Arial"/>
          <w:spacing w:val="-11"/>
        </w:rPr>
        <w:lastRenderedPageBreak/>
        <w:t>34.</w:t>
      </w:r>
      <w:r w:rsidRPr="001B18AA">
        <w:rPr>
          <w:rFonts w:ascii="Arial" w:hAnsi="Arial" w:cs="Arial"/>
        </w:rPr>
        <w:tab/>
      </w:r>
      <w:r w:rsidRPr="001B18AA">
        <w:rPr>
          <w:rFonts w:ascii="Arial" w:hAnsi="Arial" w:cs="Arial"/>
          <w:spacing w:val="-1"/>
        </w:rPr>
        <w:t>Заместителям руководителя, главному бухгалтеру Учреждения</w:t>
      </w:r>
      <w:r>
        <w:rPr>
          <w:rFonts w:ascii="Arial" w:hAnsi="Arial" w:cs="Arial"/>
          <w:spacing w:val="-1"/>
        </w:rPr>
        <w:t xml:space="preserve"> </w:t>
      </w:r>
      <w:r w:rsidRPr="001B18AA">
        <w:rPr>
          <w:rFonts w:ascii="Arial" w:hAnsi="Arial" w:cs="Arial"/>
        </w:rPr>
        <w:t>устанавливаются выплаты стимулирующего характера, предусмотренные</w:t>
      </w:r>
      <w:r>
        <w:rPr>
          <w:rFonts w:ascii="Arial" w:hAnsi="Arial" w:cs="Arial"/>
        </w:rPr>
        <w:t xml:space="preserve"> </w:t>
      </w:r>
      <w:r w:rsidRPr="001B18AA">
        <w:rPr>
          <w:rFonts w:ascii="Arial" w:hAnsi="Arial" w:cs="Arial"/>
        </w:rPr>
        <w:t>разделом 8 Положения.</w:t>
      </w:r>
    </w:p>
    <w:p w:rsidR="001B18AA" w:rsidRPr="001B18AA" w:rsidRDefault="001B18AA" w:rsidP="001B18AA">
      <w:pPr>
        <w:shd w:val="clear" w:color="auto" w:fill="FFFFFF"/>
        <w:ind w:left="43"/>
        <w:jc w:val="center"/>
        <w:outlineLvl w:val="0"/>
        <w:rPr>
          <w:rFonts w:ascii="Arial" w:hAnsi="Arial" w:cs="Arial"/>
          <w:b/>
          <w:bCs/>
          <w:spacing w:val="-3"/>
        </w:rPr>
      </w:pPr>
    </w:p>
    <w:p w:rsidR="001B18AA" w:rsidRPr="001B18AA" w:rsidRDefault="001B18AA" w:rsidP="001B18AA">
      <w:pPr>
        <w:shd w:val="clear" w:color="auto" w:fill="FFFFFF"/>
        <w:ind w:left="43"/>
        <w:jc w:val="center"/>
        <w:outlineLvl w:val="0"/>
        <w:rPr>
          <w:rFonts w:ascii="Arial" w:hAnsi="Arial" w:cs="Arial"/>
        </w:rPr>
      </w:pPr>
      <w:r w:rsidRPr="001B18AA">
        <w:rPr>
          <w:rFonts w:ascii="Arial" w:hAnsi="Arial" w:cs="Arial"/>
          <w:b/>
          <w:bCs/>
          <w:spacing w:val="-3"/>
        </w:rPr>
        <w:t>7. Порядок и условия установления</w:t>
      </w:r>
      <w:r>
        <w:rPr>
          <w:rFonts w:ascii="Arial" w:hAnsi="Arial" w:cs="Arial"/>
          <w:b/>
          <w:bCs/>
          <w:spacing w:val="-3"/>
        </w:rPr>
        <w:t xml:space="preserve"> </w:t>
      </w:r>
      <w:r w:rsidRPr="001B18AA">
        <w:rPr>
          <w:rFonts w:ascii="Arial" w:hAnsi="Arial" w:cs="Arial"/>
          <w:b/>
          <w:bCs/>
          <w:spacing w:val="-3"/>
        </w:rPr>
        <w:t>выплат компенсационного характера</w:t>
      </w:r>
    </w:p>
    <w:p w:rsidR="001B18AA" w:rsidRPr="001B18AA" w:rsidRDefault="001B18AA" w:rsidP="001B18AA">
      <w:pPr>
        <w:shd w:val="clear" w:color="auto" w:fill="FFFFFF"/>
        <w:tabs>
          <w:tab w:val="left" w:pos="1008"/>
          <w:tab w:val="left" w:pos="2918"/>
        </w:tabs>
        <w:spacing w:before="211"/>
        <w:ind w:right="-1" w:firstLine="709"/>
        <w:jc w:val="both"/>
        <w:rPr>
          <w:rFonts w:ascii="Arial" w:hAnsi="Arial" w:cs="Arial"/>
        </w:rPr>
      </w:pPr>
      <w:r w:rsidRPr="001B18AA">
        <w:rPr>
          <w:rFonts w:ascii="Arial" w:hAnsi="Arial" w:cs="Arial"/>
          <w:spacing w:val="-14"/>
        </w:rPr>
        <w:t>35.</w:t>
      </w:r>
      <w:r w:rsidRPr="001B18AA">
        <w:rPr>
          <w:rFonts w:ascii="Arial" w:hAnsi="Arial" w:cs="Arial"/>
        </w:rPr>
        <w:tab/>
      </w:r>
      <w:proofErr w:type="gramStart"/>
      <w:r w:rsidRPr="001B18AA">
        <w:rPr>
          <w:rFonts w:ascii="Arial" w:hAnsi="Arial" w:cs="Arial"/>
        </w:rPr>
        <w:t>Работникам могут быть установлены выплаты компенсационного</w:t>
      </w:r>
      <w:r>
        <w:rPr>
          <w:rFonts w:ascii="Arial" w:hAnsi="Arial" w:cs="Arial"/>
        </w:rPr>
        <w:t xml:space="preserve"> </w:t>
      </w:r>
      <w:r w:rsidRPr="001B18AA">
        <w:rPr>
          <w:rFonts w:ascii="Arial" w:hAnsi="Arial" w:cs="Arial"/>
          <w:spacing w:val="-2"/>
        </w:rPr>
        <w:t>характера: выплаты за работу в условиях, отклоняющихся от нормальных (при</w:t>
      </w:r>
      <w:r>
        <w:rPr>
          <w:rFonts w:ascii="Arial" w:hAnsi="Arial" w:cs="Arial"/>
          <w:spacing w:val="-2"/>
        </w:rPr>
        <w:t xml:space="preserve"> </w:t>
      </w:r>
      <w:r w:rsidRPr="001B18AA">
        <w:rPr>
          <w:rFonts w:ascii="Arial" w:hAnsi="Arial" w:cs="Arial"/>
          <w:spacing w:val="-1"/>
        </w:rPr>
        <w:t>совмещении профессий (должностей), сверхурочной работе, работе в ночное</w:t>
      </w:r>
      <w:r>
        <w:rPr>
          <w:rFonts w:ascii="Arial" w:hAnsi="Arial" w:cs="Arial"/>
          <w:spacing w:val="-1"/>
        </w:rPr>
        <w:t xml:space="preserve"> </w:t>
      </w:r>
      <w:r w:rsidRPr="001B18AA">
        <w:rPr>
          <w:rFonts w:ascii="Arial" w:hAnsi="Arial" w:cs="Arial"/>
          <w:spacing w:val="-2"/>
        </w:rPr>
        <w:t>время, при расширении зон обслуживания, при увеличении объема работы или</w:t>
      </w:r>
      <w:r>
        <w:rPr>
          <w:rFonts w:ascii="Arial" w:hAnsi="Arial" w:cs="Arial"/>
          <w:spacing w:val="-2"/>
        </w:rPr>
        <w:t xml:space="preserve"> </w:t>
      </w:r>
      <w:r w:rsidRPr="001B18AA">
        <w:rPr>
          <w:rFonts w:ascii="Arial" w:hAnsi="Arial" w:cs="Arial"/>
          <w:spacing w:val="-4"/>
        </w:rPr>
        <w:t xml:space="preserve">исполнении </w:t>
      </w:r>
      <w:r w:rsidRPr="001B18AA">
        <w:rPr>
          <w:rFonts w:ascii="Arial" w:hAnsi="Arial" w:cs="Arial"/>
        </w:rPr>
        <w:t>обязанностей временно отсутствующего работника без</w:t>
      </w:r>
      <w:r>
        <w:rPr>
          <w:rFonts w:ascii="Arial" w:hAnsi="Arial" w:cs="Arial"/>
        </w:rPr>
        <w:t xml:space="preserve"> </w:t>
      </w:r>
      <w:r w:rsidRPr="001B18AA">
        <w:rPr>
          <w:rFonts w:ascii="Arial" w:hAnsi="Arial" w:cs="Arial"/>
        </w:rPr>
        <w:t>освобождения от работы, определенной трудовым договором, за работу в</w:t>
      </w:r>
      <w:r>
        <w:rPr>
          <w:rFonts w:ascii="Arial" w:hAnsi="Arial" w:cs="Arial"/>
        </w:rPr>
        <w:t xml:space="preserve"> </w:t>
      </w:r>
      <w:r w:rsidRPr="001B18AA">
        <w:rPr>
          <w:rFonts w:ascii="Arial" w:hAnsi="Arial" w:cs="Arial"/>
        </w:rPr>
        <w:t>выходные и нерабочие праздничные дни, при разделении рабочего дня на</w:t>
      </w:r>
      <w:r>
        <w:rPr>
          <w:rFonts w:ascii="Arial" w:hAnsi="Arial" w:cs="Arial"/>
        </w:rPr>
        <w:t xml:space="preserve"> </w:t>
      </w:r>
      <w:r w:rsidRPr="001B18AA">
        <w:rPr>
          <w:rFonts w:ascii="Arial" w:hAnsi="Arial" w:cs="Arial"/>
        </w:rPr>
        <w:t>части).</w:t>
      </w:r>
      <w:proofErr w:type="gramEnd"/>
    </w:p>
    <w:p w:rsidR="001B18AA" w:rsidRPr="001B18AA" w:rsidRDefault="001B18AA" w:rsidP="001B18AA">
      <w:pPr>
        <w:shd w:val="clear" w:color="auto" w:fill="FFFFFF"/>
        <w:tabs>
          <w:tab w:val="left" w:pos="5333"/>
        </w:tabs>
        <w:spacing w:before="5"/>
        <w:ind w:firstLine="709"/>
        <w:jc w:val="both"/>
        <w:rPr>
          <w:rFonts w:ascii="Arial" w:hAnsi="Arial" w:cs="Arial"/>
        </w:rPr>
      </w:pPr>
      <w:r w:rsidRPr="001B18AA">
        <w:rPr>
          <w:rFonts w:ascii="Arial" w:hAnsi="Arial" w:cs="Arial"/>
        </w:rPr>
        <w:t>Доплата за</w:t>
      </w:r>
      <w:r>
        <w:rPr>
          <w:rFonts w:ascii="Arial" w:hAnsi="Arial" w:cs="Arial"/>
        </w:rPr>
        <w:t xml:space="preserve"> </w:t>
      </w:r>
      <w:r w:rsidRPr="001B18AA">
        <w:rPr>
          <w:rFonts w:ascii="Arial" w:hAnsi="Arial" w:cs="Arial"/>
        </w:rPr>
        <w:t>совмещение</w:t>
      </w:r>
      <w:r>
        <w:rPr>
          <w:rFonts w:ascii="Arial" w:hAnsi="Arial" w:cs="Arial"/>
        </w:rPr>
        <w:t xml:space="preserve"> </w:t>
      </w:r>
      <w:r w:rsidRPr="001B18AA">
        <w:rPr>
          <w:rFonts w:ascii="Arial" w:hAnsi="Arial" w:cs="Arial"/>
        </w:rPr>
        <w:t>профессий</w:t>
      </w:r>
      <w:r>
        <w:rPr>
          <w:rFonts w:ascii="Arial" w:hAnsi="Arial" w:cs="Arial"/>
        </w:rPr>
        <w:t xml:space="preserve"> </w:t>
      </w:r>
      <w:r w:rsidRPr="001B18AA">
        <w:rPr>
          <w:rFonts w:ascii="Arial" w:hAnsi="Arial" w:cs="Arial"/>
        </w:rPr>
        <w:t xml:space="preserve">(должностей), </w:t>
      </w:r>
      <w:r w:rsidRPr="001B18AA">
        <w:rPr>
          <w:rFonts w:ascii="Arial" w:hAnsi="Arial" w:cs="Arial"/>
          <w:spacing w:val="-1"/>
        </w:rPr>
        <w:t>расширение</w:t>
      </w:r>
      <w:r>
        <w:rPr>
          <w:rFonts w:ascii="Arial" w:hAnsi="Arial" w:cs="Arial"/>
          <w:spacing w:val="-1"/>
        </w:rPr>
        <w:t xml:space="preserve"> </w:t>
      </w:r>
      <w:r w:rsidRPr="001B18AA">
        <w:rPr>
          <w:rFonts w:ascii="Arial" w:hAnsi="Arial" w:cs="Arial"/>
          <w:spacing w:val="-1"/>
        </w:rPr>
        <w:t xml:space="preserve">зон </w:t>
      </w:r>
      <w:r w:rsidRPr="001B18AA">
        <w:rPr>
          <w:rFonts w:ascii="Arial" w:hAnsi="Arial" w:cs="Arial"/>
        </w:rPr>
        <w:t xml:space="preserve">обслуживания, увеличение объема работы или исполнение обязанностей </w:t>
      </w:r>
      <w:r w:rsidRPr="001B18AA">
        <w:rPr>
          <w:rFonts w:ascii="Arial" w:hAnsi="Arial" w:cs="Arial"/>
          <w:spacing w:val="-3"/>
        </w:rPr>
        <w:t xml:space="preserve">временно отсутствующего работника без освобождения от работ, определенных </w:t>
      </w:r>
      <w:r w:rsidRPr="001B18AA">
        <w:rPr>
          <w:rFonts w:ascii="Arial" w:hAnsi="Arial" w:cs="Arial"/>
          <w:spacing w:val="-2"/>
        </w:rPr>
        <w:t xml:space="preserve">трудовым договором, устанавливается работнику в случаях совмещения им </w:t>
      </w:r>
      <w:r w:rsidRPr="001B18AA">
        <w:rPr>
          <w:rFonts w:ascii="Arial" w:hAnsi="Arial" w:cs="Arial"/>
        </w:rPr>
        <w:t>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3"/>
        </w:rPr>
        <w:t xml:space="preserve">Размер доплаты и срок, на который она устанавливается, определяется по </w:t>
      </w:r>
      <w:r w:rsidRPr="001B18AA">
        <w:rPr>
          <w:rFonts w:ascii="Arial" w:hAnsi="Arial" w:cs="Arial"/>
          <w:spacing w:val="-2"/>
        </w:rPr>
        <w:t xml:space="preserve">соглашению сторон трудовым договором с учетом содержания и (или) объема </w:t>
      </w:r>
      <w:r w:rsidRPr="001B18AA">
        <w:rPr>
          <w:rFonts w:ascii="Arial" w:hAnsi="Arial" w:cs="Arial"/>
        </w:rPr>
        <w:t>дополнительной работы.</w:t>
      </w:r>
    </w:p>
    <w:p w:rsidR="001B18AA" w:rsidRPr="001B18AA" w:rsidRDefault="001B18AA" w:rsidP="001B18AA">
      <w:pPr>
        <w:shd w:val="clear" w:color="auto" w:fill="FFFFFF"/>
        <w:ind w:firstLine="709"/>
        <w:jc w:val="both"/>
        <w:rPr>
          <w:rFonts w:ascii="Arial" w:hAnsi="Arial" w:cs="Arial"/>
          <w:color w:val="FF6600"/>
        </w:rPr>
      </w:pPr>
      <w:r w:rsidRPr="001B18AA">
        <w:rPr>
          <w:rFonts w:ascii="Arial" w:hAnsi="Arial" w:cs="Arial"/>
          <w:spacing w:val="-2"/>
        </w:rPr>
        <w:t>36.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1B18AA" w:rsidRPr="001B18AA" w:rsidRDefault="001B18AA" w:rsidP="001B18AA">
      <w:pPr>
        <w:shd w:val="clear" w:color="auto" w:fill="FFFFFF"/>
        <w:spacing w:before="48"/>
        <w:ind w:firstLine="709"/>
        <w:jc w:val="both"/>
        <w:rPr>
          <w:rFonts w:ascii="Arial" w:hAnsi="Arial" w:cs="Arial"/>
        </w:rPr>
      </w:pPr>
      <w:r w:rsidRPr="001B18AA">
        <w:rPr>
          <w:rFonts w:ascii="Arial" w:hAnsi="Arial" w:cs="Arial"/>
        </w:rPr>
        <w:t xml:space="preserve">37. Повышенная оплата за работу в выходные и нерабочие праздничные дни производится работникам, привлекавшимся к работе в выходные и </w:t>
      </w:r>
      <w:r w:rsidRPr="001B18AA">
        <w:rPr>
          <w:rFonts w:ascii="Arial" w:hAnsi="Arial" w:cs="Arial"/>
          <w:spacing w:val="-2"/>
        </w:rPr>
        <w:t xml:space="preserve">нерабочие праздничные дни, в соответствии с законодательством Российской </w:t>
      </w:r>
      <w:r w:rsidRPr="001B18AA">
        <w:rPr>
          <w:rFonts w:ascii="Arial" w:hAnsi="Arial" w:cs="Arial"/>
        </w:rPr>
        <w:t>Федерации.</w:t>
      </w:r>
    </w:p>
    <w:p w:rsidR="001B18AA" w:rsidRPr="001B18AA" w:rsidRDefault="001B18AA" w:rsidP="001B18AA">
      <w:pPr>
        <w:shd w:val="clear" w:color="auto" w:fill="FFFFFF"/>
        <w:tabs>
          <w:tab w:val="left" w:pos="1416"/>
        </w:tabs>
        <w:spacing w:before="38"/>
        <w:ind w:firstLine="709"/>
        <w:jc w:val="both"/>
        <w:rPr>
          <w:rFonts w:ascii="Arial" w:hAnsi="Arial" w:cs="Arial"/>
          <w:spacing w:val="-8"/>
        </w:rPr>
      </w:pPr>
      <w:r w:rsidRPr="001B18AA">
        <w:rPr>
          <w:rFonts w:ascii="Arial" w:hAnsi="Arial" w:cs="Arial"/>
          <w:spacing w:val="-1"/>
        </w:rPr>
        <w:t xml:space="preserve">38.Повышенная оплата сверхурочной работы составляет за первые два </w:t>
      </w:r>
      <w:r w:rsidRPr="001B18AA">
        <w:rPr>
          <w:rFonts w:ascii="Arial" w:hAnsi="Arial" w:cs="Arial"/>
          <w:spacing w:val="-2"/>
        </w:rPr>
        <w:t xml:space="preserve">часа работы не </w:t>
      </w:r>
      <w:proofErr w:type="gramStart"/>
      <w:r w:rsidRPr="001B18AA">
        <w:rPr>
          <w:rFonts w:ascii="Arial" w:hAnsi="Arial" w:cs="Arial"/>
          <w:spacing w:val="-2"/>
        </w:rPr>
        <w:t>менее полуторного</w:t>
      </w:r>
      <w:proofErr w:type="gramEnd"/>
      <w:r w:rsidRPr="001B18AA">
        <w:rPr>
          <w:rFonts w:ascii="Arial" w:hAnsi="Arial" w:cs="Arial"/>
          <w:spacing w:val="-2"/>
        </w:rPr>
        <w:t xml:space="preserve"> размера, за последующие часы - двойного </w:t>
      </w:r>
      <w:r w:rsidRPr="001B18AA">
        <w:rPr>
          <w:rFonts w:ascii="Arial" w:hAnsi="Arial" w:cs="Arial"/>
        </w:rPr>
        <w:t>размера, в соответствии со статьей 152 Трудового кодекса Российской Федерации.</w:t>
      </w:r>
    </w:p>
    <w:p w:rsidR="001B18AA" w:rsidRPr="001B18AA" w:rsidRDefault="001B18AA" w:rsidP="001B18AA">
      <w:pPr>
        <w:shd w:val="clear" w:color="auto" w:fill="FFFFFF"/>
        <w:tabs>
          <w:tab w:val="left" w:pos="1416"/>
        </w:tabs>
        <w:spacing w:before="43"/>
        <w:ind w:firstLine="709"/>
        <w:jc w:val="both"/>
        <w:rPr>
          <w:rFonts w:ascii="Arial" w:hAnsi="Arial" w:cs="Arial"/>
          <w:spacing w:val="-7"/>
        </w:rPr>
      </w:pPr>
      <w:r w:rsidRPr="001B18AA">
        <w:rPr>
          <w:rFonts w:ascii="Arial" w:hAnsi="Arial" w:cs="Arial"/>
          <w:spacing w:val="-2"/>
        </w:rPr>
        <w:t xml:space="preserve">39. Определение размеров заработной платы по основной должности, а также по должности, занимаемой в порядке совместительства, производится </w:t>
      </w:r>
      <w:r w:rsidRPr="001B18AA">
        <w:rPr>
          <w:rFonts w:ascii="Arial" w:hAnsi="Arial" w:cs="Arial"/>
        </w:rPr>
        <w:t>раздельно по каждой из должностей.</w:t>
      </w:r>
    </w:p>
    <w:p w:rsidR="001B18AA" w:rsidRPr="001B18AA" w:rsidRDefault="001B18AA" w:rsidP="001B18AA">
      <w:pPr>
        <w:shd w:val="clear" w:color="auto" w:fill="FFFFFF"/>
        <w:ind w:firstLine="709"/>
        <w:jc w:val="both"/>
        <w:rPr>
          <w:rFonts w:ascii="Arial" w:hAnsi="Arial" w:cs="Arial"/>
        </w:rPr>
      </w:pPr>
      <w:r w:rsidRPr="001B18AA">
        <w:rPr>
          <w:rFonts w:ascii="Arial" w:hAnsi="Arial" w:cs="Arial"/>
          <w:spacing w:val="-2"/>
        </w:rPr>
        <w:t xml:space="preserve">Оплата труда по совместительству производится пропорционально отработанному времени либо на других условиях, определенных трудовым </w:t>
      </w:r>
      <w:r w:rsidRPr="001B18AA">
        <w:rPr>
          <w:rFonts w:ascii="Arial" w:hAnsi="Arial" w:cs="Arial"/>
        </w:rPr>
        <w:t>договором.</w:t>
      </w:r>
    </w:p>
    <w:p w:rsidR="001B18AA" w:rsidRPr="001B18AA" w:rsidRDefault="001B18AA" w:rsidP="001B18AA">
      <w:pPr>
        <w:shd w:val="clear" w:color="auto" w:fill="FFFFFF"/>
        <w:spacing w:before="264"/>
        <w:jc w:val="center"/>
        <w:outlineLvl w:val="0"/>
        <w:rPr>
          <w:rFonts w:ascii="Arial" w:hAnsi="Arial" w:cs="Arial"/>
          <w:b/>
        </w:rPr>
      </w:pPr>
      <w:r w:rsidRPr="001B18AA">
        <w:rPr>
          <w:rFonts w:ascii="Arial" w:hAnsi="Arial" w:cs="Arial"/>
          <w:b/>
          <w:bCs/>
        </w:rPr>
        <w:t xml:space="preserve">8. Порядок и условия установления выплат стимулирующего </w:t>
      </w:r>
      <w:r w:rsidRPr="001B18AA">
        <w:rPr>
          <w:rFonts w:ascii="Arial" w:hAnsi="Arial" w:cs="Arial"/>
          <w:b/>
        </w:rPr>
        <w:t>характера</w:t>
      </w:r>
    </w:p>
    <w:p w:rsidR="001B18AA" w:rsidRPr="001B18AA" w:rsidRDefault="001B18AA" w:rsidP="001B18AA">
      <w:pPr>
        <w:shd w:val="clear" w:color="auto" w:fill="FFFFFF"/>
        <w:tabs>
          <w:tab w:val="left" w:pos="8789"/>
        </w:tabs>
        <w:spacing w:before="72"/>
        <w:ind w:right="-1" w:firstLine="709"/>
        <w:jc w:val="both"/>
        <w:rPr>
          <w:rFonts w:ascii="Arial" w:hAnsi="Arial" w:cs="Arial"/>
        </w:rPr>
      </w:pPr>
      <w:r w:rsidRPr="001B18AA">
        <w:rPr>
          <w:rFonts w:ascii="Arial" w:hAnsi="Arial" w:cs="Arial"/>
        </w:rPr>
        <w:t xml:space="preserve">40. В целях поощрения работников за выполненную работу в </w:t>
      </w:r>
      <w:r w:rsidRPr="001B18AA">
        <w:rPr>
          <w:rFonts w:ascii="Arial" w:hAnsi="Arial" w:cs="Arial"/>
          <w:spacing w:val="-2"/>
        </w:rPr>
        <w:t>Учреждениях</w:t>
      </w:r>
      <w:r>
        <w:rPr>
          <w:rFonts w:ascii="Arial" w:hAnsi="Arial" w:cs="Arial"/>
          <w:spacing w:val="-2"/>
        </w:rPr>
        <w:t xml:space="preserve"> </w:t>
      </w:r>
      <w:r w:rsidRPr="001B18AA">
        <w:rPr>
          <w:rFonts w:ascii="Arial" w:hAnsi="Arial" w:cs="Arial"/>
          <w:spacing w:val="-2"/>
        </w:rPr>
        <w:t>устанавливаются следующие стимулирующие выплаты:</w:t>
      </w:r>
    </w:p>
    <w:p w:rsidR="001B18AA" w:rsidRPr="001B18AA" w:rsidRDefault="001B18AA" w:rsidP="001B18AA">
      <w:pPr>
        <w:shd w:val="clear" w:color="auto" w:fill="FFFFFF"/>
        <w:tabs>
          <w:tab w:val="left" w:pos="8789"/>
        </w:tabs>
        <w:ind w:right="-1" w:firstLine="709"/>
        <w:jc w:val="both"/>
        <w:rPr>
          <w:rFonts w:ascii="Arial" w:hAnsi="Arial" w:cs="Arial"/>
        </w:rPr>
      </w:pPr>
      <w:r w:rsidRPr="001B18AA">
        <w:rPr>
          <w:rFonts w:ascii="Arial" w:hAnsi="Arial" w:cs="Arial"/>
          <w:spacing w:val="-2"/>
        </w:rPr>
        <w:t>премиальные выплаты за интенсивность и высокие результаты работы;</w:t>
      </w:r>
    </w:p>
    <w:p w:rsidR="001B18AA" w:rsidRPr="001B18AA" w:rsidRDefault="001B18AA" w:rsidP="001B18AA">
      <w:pPr>
        <w:shd w:val="clear" w:color="auto" w:fill="FFFFFF"/>
        <w:tabs>
          <w:tab w:val="left" w:pos="8789"/>
        </w:tabs>
        <w:ind w:right="-1" w:firstLine="709"/>
        <w:jc w:val="both"/>
        <w:rPr>
          <w:rFonts w:ascii="Arial" w:hAnsi="Arial" w:cs="Arial"/>
        </w:rPr>
      </w:pPr>
      <w:r w:rsidRPr="001B18AA">
        <w:rPr>
          <w:rFonts w:ascii="Arial" w:hAnsi="Arial" w:cs="Arial"/>
        </w:rPr>
        <w:t>премиальные выплаты за качество выполняемых работ;</w:t>
      </w:r>
    </w:p>
    <w:p w:rsidR="001B18AA" w:rsidRPr="001B18AA" w:rsidRDefault="001B18AA" w:rsidP="001B18AA">
      <w:pPr>
        <w:shd w:val="clear" w:color="auto" w:fill="FFFFFF"/>
        <w:tabs>
          <w:tab w:val="left" w:pos="8789"/>
        </w:tabs>
        <w:ind w:right="-1" w:firstLine="709"/>
        <w:jc w:val="both"/>
        <w:rPr>
          <w:rFonts w:ascii="Arial" w:hAnsi="Arial" w:cs="Arial"/>
        </w:rPr>
      </w:pPr>
      <w:r w:rsidRPr="001B18AA">
        <w:rPr>
          <w:rFonts w:ascii="Arial" w:hAnsi="Arial" w:cs="Arial"/>
        </w:rPr>
        <w:t>премиальные выплаты по итогам работы.</w:t>
      </w:r>
    </w:p>
    <w:p w:rsidR="001B18AA" w:rsidRPr="001B18AA" w:rsidRDefault="001B18AA" w:rsidP="001B18AA">
      <w:pPr>
        <w:shd w:val="clear" w:color="auto" w:fill="FFFFFF"/>
        <w:tabs>
          <w:tab w:val="left" w:pos="8789"/>
        </w:tabs>
        <w:ind w:right="-1" w:firstLine="709"/>
        <w:jc w:val="both"/>
        <w:rPr>
          <w:rFonts w:ascii="Arial" w:hAnsi="Arial" w:cs="Arial"/>
          <w:spacing w:val="-1"/>
        </w:rPr>
      </w:pPr>
      <w:proofErr w:type="gramStart"/>
      <w:r w:rsidRPr="001B18AA">
        <w:rPr>
          <w:rFonts w:ascii="Arial" w:hAnsi="Arial" w:cs="Arial"/>
        </w:rPr>
        <w:t xml:space="preserve">Выплаты осуществляются по решению руководителя Учреждения и согласованию с распорядителем бюджетных средств, в </w:t>
      </w:r>
      <w:r w:rsidRPr="001B18AA">
        <w:rPr>
          <w:rFonts w:ascii="Arial" w:hAnsi="Arial" w:cs="Arial"/>
          <w:spacing w:val="-2"/>
        </w:rPr>
        <w:t>пределах выделенных ассигнований, согласно смете расходов или субсидий на выполнение муниципального задания на оплату труда работников Учреждения, а также с</w:t>
      </w:r>
      <w:r w:rsidRPr="001B18AA">
        <w:rPr>
          <w:rFonts w:ascii="Arial" w:hAnsi="Arial" w:cs="Arial"/>
        </w:rPr>
        <w:t xml:space="preserve">редств от предпринимательской и иной приносящей доход </w:t>
      </w:r>
      <w:r w:rsidRPr="001B18AA">
        <w:rPr>
          <w:rFonts w:ascii="Arial" w:hAnsi="Arial" w:cs="Arial"/>
          <w:spacing w:val="-2"/>
        </w:rPr>
        <w:t xml:space="preserve">деятельности, направляемых на оплату труда работников, на основе Положения </w:t>
      </w:r>
      <w:r w:rsidRPr="001B18AA">
        <w:rPr>
          <w:rFonts w:ascii="Arial" w:hAnsi="Arial" w:cs="Arial"/>
          <w:spacing w:val="-1"/>
        </w:rPr>
        <w:t xml:space="preserve">о премировании, утвержденного </w:t>
      </w:r>
      <w:r w:rsidRPr="001B18AA">
        <w:rPr>
          <w:rFonts w:ascii="Arial" w:hAnsi="Arial" w:cs="Arial"/>
          <w:spacing w:val="-1"/>
        </w:rPr>
        <w:lastRenderedPageBreak/>
        <w:t>локальным актом Учреждения.</w:t>
      </w:r>
      <w:proofErr w:type="gramEnd"/>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1"/>
        </w:rPr>
        <w:t>Порядок, показатели эффективности, размер и условия премирования работников Учреждения определяются на основе Положения о премировании, утвержденного локальным актом Учреждения.</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4"/>
        </w:rPr>
        <w:t>41. Выплаты</w:t>
      </w:r>
      <w:r>
        <w:rPr>
          <w:rFonts w:ascii="Arial" w:hAnsi="Arial" w:cs="Arial"/>
          <w:spacing w:val="-4"/>
        </w:rPr>
        <w:t xml:space="preserve"> </w:t>
      </w:r>
      <w:r w:rsidRPr="001B18AA">
        <w:rPr>
          <w:rFonts w:ascii="Arial" w:hAnsi="Arial" w:cs="Arial"/>
          <w:spacing w:val="-4"/>
        </w:rPr>
        <w:t>за</w:t>
      </w:r>
      <w:r>
        <w:rPr>
          <w:rFonts w:ascii="Arial" w:hAnsi="Arial" w:cs="Arial"/>
          <w:spacing w:val="-4"/>
        </w:rPr>
        <w:t xml:space="preserve"> </w:t>
      </w:r>
      <w:r w:rsidRPr="001B18AA">
        <w:rPr>
          <w:rFonts w:ascii="Arial" w:hAnsi="Arial" w:cs="Arial"/>
          <w:spacing w:val="-4"/>
        </w:rPr>
        <w:t>интенсивность</w:t>
      </w:r>
      <w:r>
        <w:rPr>
          <w:rFonts w:ascii="Arial" w:hAnsi="Arial" w:cs="Arial"/>
          <w:spacing w:val="-4"/>
        </w:rPr>
        <w:t xml:space="preserve"> </w:t>
      </w:r>
      <w:r w:rsidRPr="001B18AA">
        <w:rPr>
          <w:rFonts w:ascii="Arial" w:hAnsi="Arial" w:cs="Arial"/>
          <w:spacing w:val="-4"/>
        </w:rPr>
        <w:t>и</w:t>
      </w:r>
      <w:r>
        <w:rPr>
          <w:rFonts w:ascii="Arial" w:hAnsi="Arial" w:cs="Arial"/>
          <w:spacing w:val="-4"/>
        </w:rPr>
        <w:t xml:space="preserve"> </w:t>
      </w:r>
      <w:r w:rsidRPr="001B18AA">
        <w:rPr>
          <w:rFonts w:ascii="Arial" w:hAnsi="Arial" w:cs="Arial"/>
          <w:spacing w:val="-4"/>
        </w:rPr>
        <w:t>высокие</w:t>
      </w:r>
      <w:r>
        <w:rPr>
          <w:rFonts w:ascii="Arial" w:hAnsi="Arial" w:cs="Arial"/>
          <w:spacing w:val="-4"/>
        </w:rPr>
        <w:t xml:space="preserve"> </w:t>
      </w:r>
      <w:r w:rsidRPr="001B18AA">
        <w:rPr>
          <w:rFonts w:ascii="Arial" w:hAnsi="Arial" w:cs="Arial"/>
          <w:spacing w:val="-4"/>
        </w:rPr>
        <w:t>результаты</w:t>
      </w:r>
      <w:r>
        <w:rPr>
          <w:rFonts w:ascii="Arial" w:hAnsi="Arial" w:cs="Arial"/>
          <w:spacing w:val="-4"/>
        </w:rPr>
        <w:t xml:space="preserve"> </w:t>
      </w:r>
      <w:hyperlink w:history="1">
        <w:r w:rsidRPr="001B18AA">
          <w:rPr>
            <w:rFonts w:ascii="Arial" w:hAnsi="Arial" w:cs="Arial"/>
            <w:spacing w:val="-4"/>
          </w:rPr>
          <w:t>работы</w:t>
        </w:r>
      </w:hyperlink>
      <w:r>
        <w:rPr>
          <w:rFonts w:ascii="Arial" w:hAnsi="Arial" w:cs="Arial"/>
          <w:spacing w:val="-4"/>
        </w:rPr>
        <w:t xml:space="preserve"> </w:t>
      </w:r>
      <w:r w:rsidRPr="001B18AA">
        <w:rPr>
          <w:rFonts w:ascii="Arial" w:hAnsi="Arial" w:cs="Arial"/>
          <w:spacing w:val="-3"/>
        </w:rPr>
        <w:t>устанавливаются работникам на определенный срок.</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2"/>
        </w:rPr>
        <w:t>При назначении выплат учитываются:</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интенсивность и напряженность работы (количество проведенных мероприятий и др.);</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2"/>
        </w:rPr>
        <w:t>участие в выполнении важных мероприятий;</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обеспечение безаварийной, безотказной и бесперебойной работы Учреждения;</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1"/>
        </w:rPr>
        <w:t xml:space="preserve">организация и проведение мероприятий, направленных на повышение </w:t>
      </w:r>
      <w:r w:rsidRPr="001B18AA">
        <w:rPr>
          <w:rFonts w:ascii="Arial" w:hAnsi="Arial" w:cs="Arial"/>
        </w:rPr>
        <w:t>авторитета и имиджа Учреждения.</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 xml:space="preserve">Конкретный размер премии определяется на основе Положения о </w:t>
      </w:r>
      <w:r w:rsidRPr="001B18AA">
        <w:rPr>
          <w:rFonts w:ascii="Arial" w:hAnsi="Arial" w:cs="Arial"/>
          <w:spacing w:val="-2"/>
        </w:rPr>
        <w:t>премировании, утвержденного локальным актом Учреждения.</w:t>
      </w:r>
    </w:p>
    <w:p w:rsidR="001B18AA" w:rsidRPr="001B18AA" w:rsidRDefault="001B18AA" w:rsidP="001B18AA">
      <w:pPr>
        <w:shd w:val="clear" w:color="auto" w:fill="FFFFFF"/>
        <w:tabs>
          <w:tab w:val="left" w:pos="754"/>
        </w:tabs>
        <w:ind w:right="-1" w:firstLine="709"/>
        <w:jc w:val="both"/>
        <w:rPr>
          <w:rFonts w:ascii="Arial" w:hAnsi="Arial" w:cs="Arial"/>
        </w:rPr>
      </w:pPr>
      <w:r w:rsidRPr="001B18AA">
        <w:rPr>
          <w:rFonts w:ascii="Arial" w:hAnsi="Arial" w:cs="Arial"/>
          <w:spacing w:val="-12"/>
        </w:rPr>
        <w:t>42.</w:t>
      </w:r>
      <w:r w:rsidRPr="001B18AA">
        <w:rPr>
          <w:rFonts w:ascii="Arial" w:hAnsi="Arial" w:cs="Arial"/>
        </w:rPr>
        <w:tab/>
        <w:t xml:space="preserve"> </w:t>
      </w:r>
      <w:r w:rsidRPr="001B18AA">
        <w:rPr>
          <w:rFonts w:ascii="Arial" w:hAnsi="Arial" w:cs="Arial"/>
          <w:spacing w:val="-5"/>
        </w:rPr>
        <w:t>Выплаты за качество выполняемых работ устанавливаются работникам на</w:t>
      </w:r>
      <w:r>
        <w:rPr>
          <w:rFonts w:ascii="Arial" w:hAnsi="Arial" w:cs="Arial"/>
          <w:spacing w:val="-5"/>
        </w:rPr>
        <w:t xml:space="preserve"> </w:t>
      </w:r>
      <w:r w:rsidRPr="001B18AA">
        <w:rPr>
          <w:rFonts w:ascii="Arial" w:hAnsi="Arial" w:cs="Arial"/>
        </w:rPr>
        <w:t xml:space="preserve">определенный срок </w:t>
      </w:r>
      <w:proofErr w:type="gramStart"/>
      <w:r w:rsidRPr="001B18AA">
        <w:rPr>
          <w:rFonts w:ascii="Arial" w:hAnsi="Arial" w:cs="Arial"/>
        </w:rPr>
        <w:t>при</w:t>
      </w:r>
      <w:proofErr w:type="gramEnd"/>
      <w:r w:rsidRPr="001B18AA">
        <w:rPr>
          <w:rFonts w:ascii="Arial" w:hAnsi="Arial" w:cs="Arial"/>
        </w:rPr>
        <w:t>:</w:t>
      </w:r>
    </w:p>
    <w:p w:rsidR="001B18AA" w:rsidRPr="001B18AA" w:rsidRDefault="001B18AA" w:rsidP="001B18AA">
      <w:pPr>
        <w:shd w:val="clear" w:color="auto" w:fill="FFFFFF"/>
        <w:ind w:right="-1" w:firstLine="709"/>
        <w:jc w:val="both"/>
        <w:rPr>
          <w:rFonts w:ascii="Arial" w:hAnsi="Arial" w:cs="Arial"/>
        </w:rPr>
      </w:pPr>
      <w:proofErr w:type="gramStart"/>
      <w:r w:rsidRPr="001B18AA">
        <w:rPr>
          <w:rFonts w:ascii="Arial" w:hAnsi="Arial" w:cs="Arial"/>
          <w:spacing w:val="-2"/>
        </w:rPr>
        <w:t>соблюдении</w:t>
      </w:r>
      <w:proofErr w:type="gramEnd"/>
      <w:r w:rsidRPr="001B18AA">
        <w:rPr>
          <w:rFonts w:ascii="Arial" w:hAnsi="Arial" w:cs="Arial"/>
          <w:spacing w:val="-2"/>
        </w:rPr>
        <w:t xml:space="preserve"> требований к выполнению работ (услуг), предусмотренных </w:t>
      </w:r>
      <w:r w:rsidRPr="001B18AA">
        <w:rPr>
          <w:rFonts w:ascii="Arial" w:hAnsi="Arial" w:cs="Arial"/>
        </w:rPr>
        <w:t>должностными обязанностями;</w:t>
      </w:r>
    </w:p>
    <w:p w:rsidR="001B18AA" w:rsidRPr="001B18AA" w:rsidRDefault="001B18AA" w:rsidP="001B18AA">
      <w:pPr>
        <w:shd w:val="clear" w:color="auto" w:fill="FFFFFF"/>
        <w:ind w:right="-1" w:firstLine="709"/>
        <w:jc w:val="both"/>
        <w:rPr>
          <w:rFonts w:ascii="Arial" w:hAnsi="Arial" w:cs="Arial"/>
        </w:rPr>
      </w:pPr>
      <w:proofErr w:type="gramStart"/>
      <w:r w:rsidRPr="001B18AA">
        <w:rPr>
          <w:rFonts w:ascii="Arial" w:hAnsi="Arial" w:cs="Arial"/>
          <w:spacing w:val="-1"/>
        </w:rPr>
        <w:t>соблюдении</w:t>
      </w:r>
      <w:proofErr w:type="gramEnd"/>
      <w:r w:rsidRPr="001B18AA">
        <w:rPr>
          <w:rFonts w:ascii="Arial" w:hAnsi="Arial" w:cs="Arial"/>
          <w:spacing w:val="-1"/>
        </w:rPr>
        <w:t xml:space="preserve"> установленных сроков выполнения работ, оказания услуг</w:t>
      </w:r>
      <w:r w:rsidRPr="001B18AA">
        <w:rPr>
          <w:rFonts w:ascii="Arial" w:hAnsi="Arial" w:cs="Arial"/>
          <w:spacing w:val="-2"/>
        </w:rPr>
        <w:t>;</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качественной подготовке и проведении мероприятий, связанных с уставной деятельностью учреждения;</w:t>
      </w:r>
    </w:p>
    <w:p w:rsidR="001B18AA" w:rsidRPr="001B18AA" w:rsidRDefault="001B18AA" w:rsidP="001B18AA">
      <w:pPr>
        <w:shd w:val="clear" w:color="auto" w:fill="FFFFFF"/>
        <w:spacing w:before="5"/>
        <w:ind w:right="-1" w:firstLine="709"/>
        <w:jc w:val="both"/>
        <w:rPr>
          <w:rFonts w:ascii="Arial" w:hAnsi="Arial" w:cs="Arial"/>
        </w:rPr>
      </w:pPr>
      <w:proofErr w:type="gramStart"/>
      <w:r w:rsidRPr="001B18AA">
        <w:rPr>
          <w:rFonts w:ascii="Arial" w:hAnsi="Arial" w:cs="Arial"/>
          <w:spacing w:val="-1"/>
        </w:rPr>
        <w:t>отсутствии</w:t>
      </w:r>
      <w:proofErr w:type="gramEnd"/>
      <w:r w:rsidRPr="001B18AA">
        <w:rPr>
          <w:rFonts w:ascii="Arial" w:hAnsi="Arial" w:cs="Arial"/>
          <w:spacing w:val="-1"/>
        </w:rPr>
        <w:t xml:space="preserve"> обоснованных жалоб со стороны потребителей услуг.</w:t>
      </w:r>
    </w:p>
    <w:p w:rsidR="001B18AA" w:rsidRPr="001B18AA" w:rsidRDefault="001B18AA" w:rsidP="001B18AA">
      <w:pPr>
        <w:shd w:val="clear" w:color="auto" w:fill="FFFFFF"/>
        <w:tabs>
          <w:tab w:val="left" w:pos="1080"/>
        </w:tabs>
        <w:ind w:right="-1" w:firstLine="709"/>
        <w:jc w:val="both"/>
        <w:rPr>
          <w:rFonts w:ascii="Arial" w:hAnsi="Arial" w:cs="Arial"/>
        </w:rPr>
      </w:pPr>
      <w:r w:rsidRPr="001B18AA">
        <w:rPr>
          <w:rFonts w:ascii="Arial" w:hAnsi="Arial" w:cs="Arial"/>
          <w:spacing w:val="-9"/>
        </w:rPr>
        <w:t>43.</w:t>
      </w:r>
      <w:r w:rsidRPr="001B18AA">
        <w:rPr>
          <w:rFonts w:ascii="Arial" w:hAnsi="Arial" w:cs="Arial"/>
        </w:rPr>
        <w:tab/>
      </w:r>
      <w:r w:rsidRPr="001B18AA">
        <w:rPr>
          <w:rFonts w:ascii="Arial" w:hAnsi="Arial" w:cs="Arial"/>
          <w:spacing w:val="-1"/>
        </w:rPr>
        <w:t>Премия по итогам работы (за месяц, квартал, полугодие, 9 месяцев,</w:t>
      </w:r>
      <w:r>
        <w:rPr>
          <w:rFonts w:ascii="Arial" w:hAnsi="Arial" w:cs="Arial"/>
          <w:spacing w:val="-1"/>
        </w:rPr>
        <w:t xml:space="preserve"> </w:t>
      </w:r>
      <w:r w:rsidRPr="001B18AA">
        <w:rPr>
          <w:rFonts w:ascii="Arial" w:hAnsi="Arial" w:cs="Arial"/>
          <w:spacing w:val="-1"/>
        </w:rPr>
        <w:t>год) выплачивается с целью поощрения работников за общие результаты труда</w:t>
      </w:r>
      <w:r>
        <w:rPr>
          <w:rFonts w:ascii="Arial" w:hAnsi="Arial" w:cs="Arial"/>
          <w:spacing w:val="-1"/>
        </w:rPr>
        <w:t xml:space="preserve"> </w:t>
      </w:r>
      <w:r w:rsidRPr="001B18AA">
        <w:rPr>
          <w:rFonts w:ascii="Arial" w:hAnsi="Arial" w:cs="Arial"/>
        </w:rPr>
        <w:t>по итогам работы за установленный период.</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При премировании</w:t>
      </w:r>
      <w:r>
        <w:rPr>
          <w:rFonts w:ascii="Arial" w:hAnsi="Arial" w:cs="Arial"/>
        </w:rPr>
        <w:t xml:space="preserve"> </w:t>
      </w:r>
      <w:r w:rsidRPr="001B18AA">
        <w:rPr>
          <w:rFonts w:ascii="Arial" w:hAnsi="Arial" w:cs="Arial"/>
        </w:rPr>
        <w:t>учитываются:</w:t>
      </w:r>
    </w:p>
    <w:p w:rsidR="001B18AA" w:rsidRPr="001B18AA" w:rsidRDefault="001B18AA" w:rsidP="001B18AA">
      <w:pPr>
        <w:shd w:val="clear" w:color="auto" w:fill="FFFFFF"/>
        <w:spacing w:before="10"/>
        <w:ind w:right="-1" w:firstLine="709"/>
        <w:jc w:val="both"/>
        <w:rPr>
          <w:rFonts w:ascii="Arial" w:hAnsi="Arial" w:cs="Arial"/>
        </w:rPr>
      </w:pPr>
      <w:r w:rsidRPr="001B18AA">
        <w:rPr>
          <w:rFonts w:ascii="Arial" w:hAnsi="Arial" w:cs="Arial"/>
          <w:spacing w:val="-1"/>
        </w:rPr>
        <w:t xml:space="preserve">успешное и добросовестное исполнение работником своих должностных обязанностей в соответствующем периоде (отсутствие замечаний со стороны </w:t>
      </w:r>
      <w:r w:rsidRPr="001B18AA">
        <w:rPr>
          <w:rFonts w:ascii="Arial" w:hAnsi="Arial" w:cs="Arial"/>
        </w:rPr>
        <w:t>руководителей);</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1"/>
        </w:rPr>
        <w:t>достижение и превышение плановых и нормативных показателей работы;</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инициатива, творчество и применение в работе современных форм и методов организации труда;</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spacing w:val="-1"/>
        </w:rPr>
        <w:t>своевременность и полнота подготовки отчетности.</w:t>
      </w:r>
    </w:p>
    <w:p w:rsidR="001B18AA" w:rsidRPr="001B18AA" w:rsidRDefault="001B18AA" w:rsidP="001B18AA">
      <w:pPr>
        <w:shd w:val="clear" w:color="auto" w:fill="FFFFFF"/>
        <w:spacing w:before="5"/>
        <w:ind w:right="-1" w:firstLine="709"/>
        <w:jc w:val="both"/>
        <w:rPr>
          <w:rFonts w:ascii="Arial" w:hAnsi="Arial" w:cs="Arial"/>
        </w:rPr>
      </w:pPr>
      <w:r w:rsidRPr="001B18AA">
        <w:rPr>
          <w:rFonts w:ascii="Arial" w:hAnsi="Arial" w:cs="Arial"/>
        </w:rPr>
        <w:t>Премия по итогам работы за установленный период выплачивается в пределах имеющихся средств.</w:t>
      </w:r>
    </w:p>
    <w:p w:rsidR="001B18AA" w:rsidRPr="001B18AA" w:rsidRDefault="001B18AA" w:rsidP="001B18AA">
      <w:pPr>
        <w:shd w:val="clear" w:color="auto" w:fill="FFFFFF"/>
        <w:ind w:right="-1" w:firstLine="709"/>
        <w:jc w:val="both"/>
        <w:rPr>
          <w:rFonts w:ascii="Arial" w:hAnsi="Arial" w:cs="Arial"/>
        </w:rPr>
      </w:pPr>
      <w:r w:rsidRPr="001B18AA">
        <w:rPr>
          <w:rFonts w:ascii="Arial" w:hAnsi="Arial" w:cs="Arial"/>
        </w:rPr>
        <w:t xml:space="preserve">Конкретный размер премии определяется на основе Положения о </w:t>
      </w:r>
      <w:r w:rsidRPr="001B18AA">
        <w:rPr>
          <w:rFonts w:ascii="Arial" w:hAnsi="Arial" w:cs="Arial"/>
          <w:spacing w:val="-2"/>
        </w:rPr>
        <w:t>премировании, утвержденного локальным актом Учреждения.</w:t>
      </w:r>
    </w:p>
    <w:p w:rsidR="001B18AA" w:rsidRPr="001B18AA" w:rsidRDefault="001B18AA" w:rsidP="001B18AA">
      <w:pPr>
        <w:shd w:val="clear" w:color="auto" w:fill="FFFFFF"/>
        <w:spacing w:before="211"/>
        <w:ind w:left="110"/>
        <w:jc w:val="center"/>
        <w:outlineLvl w:val="0"/>
        <w:rPr>
          <w:rFonts w:ascii="Arial" w:hAnsi="Arial" w:cs="Arial"/>
          <w:b/>
        </w:rPr>
      </w:pPr>
      <w:r w:rsidRPr="001B18AA">
        <w:rPr>
          <w:rFonts w:ascii="Arial" w:hAnsi="Arial" w:cs="Arial"/>
          <w:b/>
        </w:rPr>
        <w:t>9. Другие вопросы оплаты труда</w:t>
      </w:r>
    </w:p>
    <w:p w:rsidR="001B18AA" w:rsidRPr="001B18AA" w:rsidRDefault="001B18AA" w:rsidP="001B18AA">
      <w:pPr>
        <w:shd w:val="clear" w:color="auto" w:fill="FFFFFF"/>
        <w:spacing w:before="221"/>
        <w:ind w:left="144" w:right="19" w:firstLine="494"/>
        <w:jc w:val="both"/>
        <w:rPr>
          <w:rFonts w:ascii="Arial" w:hAnsi="Arial" w:cs="Arial"/>
        </w:rPr>
      </w:pPr>
      <w:r w:rsidRPr="001B18AA">
        <w:rPr>
          <w:rFonts w:ascii="Arial" w:hAnsi="Arial" w:cs="Arial"/>
        </w:rPr>
        <w:t>44. Работникам Учреждения устанавливается повышающий коэффициент к окладу за почетное звание Министерства культуры Российской Федерации, отраслевой нагрудный знак, ученую степень в следующих размерах:</w:t>
      </w:r>
    </w:p>
    <w:p w:rsidR="001B18AA" w:rsidRPr="001B18AA" w:rsidRDefault="001B18AA" w:rsidP="001B18AA">
      <w:pPr>
        <w:shd w:val="clear" w:color="auto" w:fill="FFFFFF"/>
        <w:ind w:left="163" w:right="19" w:firstLine="451"/>
        <w:jc w:val="both"/>
        <w:rPr>
          <w:rFonts w:ascii="Arial" w:hAnsi="Arial" w:cs="Arial"/>
        </w:rPr>
      </w:pPr>
      <w:r w:rsidRPr="001B18AA">
        <w:rPr>
          <w:rFonts w:ascii="Arial" w:hAnsi="Arial" w:cs="Arial"/>
        </w:rPr>
        <w:t>при наличии ученой степени кандидата наук (</w:t>
      </w:r>
      <w:proofErr w:type="gramStart"/>
      <w:r w:rsidRPr="001B18AA">
        <w:rPr>
          <w:rFonts w:ascii="Arial" w:hAnsi="Arial" w:cs="Arial"/>
        </w:rPr>
        <w:t>с даты принятия</w:t>
      </w:r>
      <w:proofErr w:type="gramEnd"/>
      <w:r w:rsidRPr="001B18AA">
        <w:rPr>
          <w:rFonts w:ascii="Arial" w:hAnsi="Arial" w:cs="Arial"/>
        </w:rPr>
        <w:t xml:space="preserve"> решения </w:t>
      </w:r>
      <w:r w:rsidRPr="001B18AA">
        <w:rPr>
          <w:rFonts w:ascii="Arial" w:hAnsi="Arial" w:cs="Arial"/>
          <w:spacing w:val="-2"/>
        </w:rPr>
        <w:t xml:space="preserve">ВАК России о выдаче диплома) или почетного звания «Заслуженный» (кроме </w:t>
      </w:r>
      <w:r w:rsidRPr="001B18AA">
        <w:rPr>
          <w:rFonts w:ascii="Arial" w:hAnsi="Arial" w:cs="Arial"/>
        </w:rPr>
        <w:t>работников театрально-концертных учреждений) - 0,2;</w:t>
      </w:r>
    </w:p>
    <w:p w:rsidR="001B18AA" w:rsidRPr="001B18AA" w:rsidRDefault="001B18AA" w:rsidP="001B18AA">
      <w:pPr>
        <w:shd w:val="clear" w:color="auto" w:fill="FFFFFF"/>
        <w:ind w:left="643" w:right="19"/>
        <w:rPr>
          <w:rFonts w:ascii="Arial" w:hAnsi="Arial" w:cs="Arial"/>
          <w:spacing w:val="-2"/>
        </w:rPr>
      </w:pPr>
      <w:r w:rsidRPr="001B18AA">
        <w:rPr>
          <w:rFonts w:ascii="Arial" w:hAnsi="Arial" w:cs="Arial"/>
          <w:spacing w:val="-2"/>
        </w:rPr>
        <w:t>при наличии ученой степени доктора наук (</w:t>
      </w:r>
      <w:proofErr w:type="gramStart"/>
      <w:r w:rsidRPr="001B18AA">
        <w:rPr>
          <w:rFonts w:ascii="Arial" w:hAnsi="Arial" w:cs="Arial"/>
          <w:spacing w:val="-2"/>
        </w:rPr>
        <w:t>с даты принятия</w:t>
      </w:r>
      <w:proofErr w:type="gramEnd"/>
      <w:r w:rsidRPr="001B18AA">
        <w:rPr>
          <w:rFonts w:ascii="Arial" w:hAnsi="Arial" w:cs="Arial"/>
          <w:spacing w:val="-2"/>
        </w:rPr>
        <w:t xml:space="preserve"> решения ВАК России</w:t>
      </w:r>
      <w:r>
        <w:rPr>
          <w:rFonts w:ascii="Arial" w:hAnsi="Arial" w:cs="Arial"/>
          <w:spacing w:val="-2"/>
        </w:rPr>
        <w:t xml:space="preserve"> </w:t>
      </w:r>
      <w:r w:rsidRPr="001B18AA">
        <w:rPr>
          <w:rFonts w:ascii="Arial" w:hAnsi="Arial" w:cs="Arial"/>
          <w:spacing w:val="-2"/>
        </w:rPr>
        <w:t xml:space="preserve">о выдаче диплома) – 0,25; </w:t>
      </w:r>
    </w:p>
    <w:p w:rsidR="001B18AA" w:rsidRPr="001B18AA" w:rsidRDefault="001B18AA" w:rsidP="001B18AA">
      <w:pPr>
        <w:shd w:val="clear" w:color="auto" w:fill="FFFFFF"/>
        <w:ind w:left="643" w:right="19"/>
        <w:rPr>
          <w:rFonts w:ascii="Arial" w:hAnsi="Arial" w:cs="Arial"/>
        </w:rPr>
      </w:pPr>
      <w:proofErr w:type="gramStart"/>
      <w:r w:rsidRPr="001B18AA">
        <w:rPr>
          <w:rFonts w:ascii="Arial" w:hAnsi="Arial" w:cs="Arial"/>
          <w:spacing w:val="-2"/>
        </w:rPr>
        <w:t>награжденных</w:t>
      </w:r>
      <w:proofErr w:type="gramEnd"/>
      <w:r>
        <w:rPr>
          <w:rFonts w:ascii="Arial" w:hAnsi="Arial" w:cs="Arial"/>
          <w:spacing w:val="-2"/>
        </w:rPr>
        <w:t xml:space="preserve"> </w:t>
      </w:r>
      <w:r w:rsidRPr="001B18AA">
        <w:rPr>
          <w:rFonts w:ascii="Arial" w:hAnsi="Arial" w:cs="Arial"/>
        </w:rPr>
        <w:t xml:space="preserve">отраслевыми знаками – </w:t>
      </w:r>
      <w:r w:rsidRPr="001B18AA">
        <w:rPr>
          <w:rFonts w:ascii="Arial" w:hAnsi="Arial" w:cs="Arial"/>
          <w:spacing w:val="17"/>
        </w:rPr>
        <w:t>0,1.</w:t>
      </w:r>
    </w:p>
    <w:p w:rsidR="001B18AA" w:rsidRPr="001B18AA" w:rsidRDefault="001B18AA" w:rsidP="001B18AA">
      <w:pPr>
        <w:shd w:val="clear" w:color="auto" w:fill="FFFFFF"/>
        <w:tabs>
          <w:tab w:val="left" w:pos="6264"/>
        </w:tabs>
        <w:ind w:right="19" w:firstLine="709"/>
        <w:jc w:val="both"/>
        <w:rPr>
          <w:rFonts w:ascii="Arial" w:hAnsi="Arial" w:cs="Arial"/>
        </w:rPr>
      </w:pPr>
      <w:r w:rsidRPr="001B18AA">
        <w:rPr>
          <w:rFonts w:ascii="Arial" w:hAnsi="Arial" w:cs="Arial"/>
        </w:rPr>
        <w:t xml:space="preserve">Повышающие коэффициенты устанавливаются работникам по одному из </w:t>
      </w:r>
      <w:r w:rsidRPr="001B18AA">
        <w:rPr>
          <w:rFonts w:ascii="Arial" w:hAnsi="Arial" w:cs="Arial"/>
          <w:spacing w:val="-4"/>
        </w:rPr>
        <w:t>имеющихся оснований, имеющему большее значение.</w:t>
      </w:r>
    </w:p>
    <w:p w:rsidR="001B18AA" w:rsidRPr="001B18AA" w:rsidRDefault="001B18AA" w:rsidP="001B18AA">
      <w:pPr>
        <w:shd w:val="clear" w:color="auto" w:fill="FFFFFF"/>
        <w:ind w:right="19" w:firstLine="709"/>
        <w:jc w:val="both"/>
        <w:rPr>
          <w:rFonts w:ascii="Arial" w:hAnsi="Arial" w:cs="Arial"/>
        </w:rPr>
      </w:pPr>
      <w:r w:rsidRPr="001B18AA">
        <w:rPr>
          <w:rFonts w:ascii="Arial" w:hAnsi="Arial" w:cs="Arial"/>
          <w:spacing w:val="-1"/>
        </w:rPr>
        <w:lastRenderedPageBreak/>
        <w:t>Повышающий</w:t>
      </w:r>
      <w:r>
        <w:rPr>
          <w:rFonts w:ascii="Arial" w:hAnsi="Arial" w:cs="Arial"/>
          <w:spacing w:val="-1"/>
        </w:rPr>
        <w:t xml:space="preserve"> </w:t>
      </w:r>
      <w:r w:rsidRPr="001B18AA">
        <w:rPr>
          <w:rFonts w:ascii="Arial" w:hAnsi="Arial" w:cs="Arial"/>
          <w:spacing w:val="-1"/>
        </w:rPr>
        <w:t>коэффициент</w:t>
      </w:r>
      <w:r>
        <w:rPr>
          <w:rFonts w:ascii="Arial" w:hAnsi="Arial" w:cs="Arial"/>
          <w:spacing w:val="-1"/>
        </w:rPr>
        <w:t xml:space="preserve"> </w:t>
      </w:r>
      <w:r w:rsidRPr="001B18AA">
        <w:rPr>
          <w:rFonts w:ascii="Arial" w:hAnsi="Arial" w:cs="Arial"/>
          <w:spacing w:val="-1"/>
        </w:rPr>
        <w:t>к</w:t>
      </w:r>
      <w:r>
        <w:rPr>
          <w:rFonts w:ascii="Arial" w:hAnsi="Arial" w:cs="Arial"/>
          <w:spacing w:val="-1"/>
        </w:rPr>
        <w:t xml:space="preserve"> </w:t>
      </w:r>
      <w:r w:rsidRPr="001B18AA">
        <w:rPr>
          <w:rFonts w:ascii="Arial" w:hAnsi="Arial" w:cs="Arial"/>
          <w:spacing w:val="-1"/>
        </w:rPr>
        <w:t>окладу</w:t>
      </w:r>
      <w:r>
        <w:rPr>
          <w:rFonts w:ascii="Arial" w:hAnsi="Arial" w:cs="Arial"/>
          <w:spacing w:val="-1"/>
        </w:rPr>
        <w:t xml:space="preserve"> </w:t>
      </w:r>
      <w:proofErr w:type="gramStart"/>
      <w:r w:rsidRPr="001B18AA">
        <w:rPr>
          <w:rFonts w:ascii="Arial" w:hAnsi="Arial" w:cs="Arial"/>
          <w:spacing w:val="-1"/>
        </w:rPr>
        <w:t>устанавливается</w:t>
      </w:r>
      <w:r>
        <w:rPr>
          <w:rFonts w:ascii="Arial" w:hAnsi="Arial" w:cs="Arial"/>
          <w:spacing w:val="-1"/>
        </w:rPr>
        <w:t xml:space="preserve"> </w:t>
      </w:r>
      <w:r w:rsidRPr="001B18AA">
        <w:rPr>
          <w:rFonts w:ascii="Arial" w:hAnsi="Arial" w:cs="Arial"/>
          <w:spacing w:val="-1"/>
        </w:rPr>
        <w:t>с</w:t>
      </w:r>
      <w:r>
        <w:rPr>
          <w:rFonts w:ascii="Arial" w:hAnsi="Arial" w:cs="Arial"/>
          <w:spacing w:val="-1"/>
        </w:rPr>
        <w:t xml:space="preserve"> </w:t>
      </w:r>
      <w:r w:rsidRPr="001B18AA">
        <w:rPr>
          <w:rFonts w:ascii="Arial" w:hAnsi="Arial" w:cs="Arial"/>
          <w:spacing w:val="-1"/>
        </w:rPr>
        <w:t>учетом обеспечения указанных выплат финансовыми средствами и не образует</w:t>
      </w:r>
      <w:proofErr w:type="gramEnd"/>
      <w:r w:rsidRPr="001B18AA">
        <w:rPr>
          <w:rFonts w:ascii="Arial" w:hAnsi="Arial" w:cs="Arial"/>
          <w:spacing w:val="-1"/>
        </w:rPr>
        <w:t xml:space="preserve"> новый оклад,</w:t>
      </w:r>
      <w:r w:rsidRPr="001B18AA">
        <w:rPr>
          <w:rFonts w:ascii="Arial" w:hAnsi="Arial" w:cs="Arial"/>
        </w:rPr>
        <w:t xml:space="preserve"> не учитывается</w:t>
      </w:r>
      <w:r w:rsidRPr="001B18AA">
        <w:rPr>
          <w:rFonts w:ascii="Arial" w:hAnsi="Arial" w:cs="Arial"/>
          <w:spacing w:val="-2"/>
        </w:rPr>
        <w:t xml:space="preserve"> при начислении иных стимулирующих и</w:t>
      </w:r>
      <w:r>
        <w:rPr>
          <w:rFonts w:ascii="Arial" w:hAnsi="Arial" w:cs="Arial"/>
          <w:spacing w:val="-2"/>
        </w:rPr>
        <w:t xml:space="preserve"> </w:t>
      </w:r>
      <w:r w:rsidRPr="001B18AA">
        <w:rPr>
          <w:rFonts w:ascii="Arial" w:hAnsi="Arial" w:cs="Arial"/>
          <w:spacing w:val="-2"/>
        </w:rPr>
        <w:t>компенсационных</w:t>
      </w:r>
      <w:r>
        <w:rPr>
          <w:rFonts w:ascii="Arial" w:hAnsi="Arial" w:cs="Arial"/>
          <w:spacing w:val="-2"/>
        </w:rPr>
        <w:t xml:space="preserve"> </w:t>
      </w:r>
      <w:r w:rsidRPr="001B18AA">
        <w:rPr>
          <w:rFonts w:ascii="Arial" w:hAnsi="Arial" w:cs="Arial"/>
          <w:spacing w:val="-2"/>
        </w:rPr>
        <w:t>выплат, устанавливаемых в процентном</w:t>
      </w:r>
      <w:r>
        <w:rPr>
          <w:rFonts w:ascii="Arial" w:hAnsi="Arial" w:cs="Arial"/>
          <w:spacing w:val="-2"/>
        </w:rPr>
        <w:t xml:space="preserve"> </w:t>
      </w:r>
      <w:r w:rsidRPr="001B18AA">
        <w:rPr>
          <w:rFonts w:ascii="Arial" w:hAnsi="Arial" w:cs="Arial"/>
          <w:spacing w:val="-2"/>
        </w:rPr>
        <w:t>отношении к окладу</w:t>
      </w:r>
      <w:r w:rsidRPr="001B18AA">
        <w:rPr>
          <w:rFonts w:ascii="Arial" w:hAnsi="Arial" w:cs="Arial"/>
        </w:rPr>
        <w:t>.</w:t>
      </w:r>
    </w:p>
    <w:p w:rsidR="001B18AA" w:rsidRPr="001B18AA" w:rsidRDefault="001B18AA" w:rsidP="001B18AA">
      <w:pPr>
        <w:shd w:val="clear" w:color="auto" w:fill="FFFFFF"/>
        <w:tabs>
          <w:tab w:val="left" w:pos="1210"/>
          <w:tab w:val="left" w:pos="2784"/>
          <w:tab w:val="left" w:pos="4498"/>
        </w:tabs>
        <w:ind w:right="19" w:firstLine="709"/>
        <w:jc w:val="both"/>
        <w:rPr>
          <w:rFonts w:ascii="Arial" w:hAnsi="Arial" w:cs="Arial"/>
        </w:rPr>
      </w:pPr>
      <w:r w:rsidRPr="001B18AA">
        <w:rPr>
          <w:rFonts w:ascii="Arial" w:hAnsi="Arial" w:cs="Arial"/>
        </w:rPr>
        <w:t>45. Работники библиотек,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5 рабочих дней, после 20 лет непрерывного стажа – 10 рабочих дней.</w:t>
      </w:r>
    </w:p>
    <w:p w:rsidR="001B18AA" w:rsidRPr="001B18AA" w:rsidRDefault="001B18AA" w:rsidP="001B18AA">
      <w:pPr>
        <w:shd w:val="clear" w:color="auto" w:fill="FFFFFF"/>
        <w:tabs>
          <w:tab w:val="left" w:pos="1210"/>
          <w:tab w:val="left" w:pos="2784"/>
          <w:tab w:val="left" w:pos="4498"/>
        </w:tabs>
        <w:ind w:right="19" w:firstLine="709"/>
        <w:jc w:val="both"/>
        <w:rPr>
          <w:rFonts w:ascii="Arial" w:hAnsi="Arial" w:cs="Arial"/>
        </w:rPr>
      </w:pPr>
      <w:r w:rsidRPr="001B18AA">
        <w:rPr>
          <w:rFonts w:ascii="Arial" w:hAnsi="Arial" w:cs="Arial"/>
        </w:rPr>
        <w:t>Дополнительный оплачиваемый отпуск работникам библиотек выплачивается за счет средств бюджета Тульской области.</w:t>
      </w:r>
    </w:p>
    <w:p w:rsidR="001B18AA" w:rsidRPr="001B18AA" w:rsidRDefault="001B18AA" w:rsidP="001B18AA">
      <w:pPr>
        <w:shd w:val="clear" w:color="auto" w:fill="FFFFFF"/>
        <w:tabs>
          <w:tab w:val="left" w:pos="1210"/>
          <w:tab w:val="left" w:pos="2784"/>
          <w:tab w:val="left" w:pos="4498"/>
        </w:tabs>
        <w:ind w:right="19" w:firstLine="709"/>
        <w:jc w:val="both"/>
        <w:rPr>
          <w:rFonts w:ascii="Arial" w:hAnsi="Arial" w:cs="Arial"/>
        </w:rPr>
      </w:pPr>
      <w:r w:rsidRPr="001B18AA">
        <w:rPr>
          <w:rFonts w:ascii="Arial" w:hAnsi="Arial" w:cs="Arial"/>
        </w:rPr>
        <w:t>46. Всем работникам муниципальных учреждений культуры клубного типа устанавливается повышающий коэффициент к окладу в размере, определяемом по формуле:</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proofErr w:type="gramStart"/>
      <w:r w:rsidRPr="001B18AA">
        <w:rPr>
          <w:rFonts w:ascii="Arial" w:hAnsi="Arial" w:cs="Arial"/>
        </w:rPr>
        <w:t xml:space="preserve">( О + </w:t>
      </w:r>
      <w:proofErr w:type="spellStart"/>
      <w:r w:rsidRPr="001B18AA">
        <w:rPr>
          <w:rFonts w:ascii="Arial" w:hAnsi="Arial" w:cs="Arial"/>
        </w:rPr>
        <w:t>Кдолж</w:t>
      </w:r>
      <w:proofErr w:type="spellEnd"/>
      <w:r w:rsidRPr="001B18AA">
        <w:rPr>
          <w:rFonts w:ascii="Arial" w:hAnsi="Arial" w:cs="Arial"/>
        </w:rPr>
        <w:t>.</w:t>
      </w:r>
      <w:proofErr w:type="gramEnd"/>
      <w:r w:rsidRPr="001B18AA">
        <w:rPr>
          <w:rFonts w:ascii="Arial" w:hAnsi="Arial" w:cs="Arial"/>
        </w:rPr>
        <w:t xml:space="preserve"> + </w:t>
      </w:r>
      <w:proofErr w:type="spellStart"/>
      <w:proofErr w:type="gramStart"/>
      <w:r w:rsidRPr="001B18AA">
        <w:rPr>
          <w:rFonts w:ascii="Arial" w:hAnsi="Arial" w:cs="Arial"/>
        </w:rPr>
        <w:t>Кучрежд</w:t>
      </w:r>
      <w:proofErr w:type="spellEnd"/>
      <w:r w:rsidRPr="001B18AA">
        <w:rPr>
          <w:rFonts w:ascii="Arial" w:hAnsi="Arial" w:cs="Arial"/>
        </w:rPr>
        <w:t xml:space="preserve">.) </w:t>
      </w:r>
      <w:proofErr w:type="spellStart"/>
      <w:r w:rsidRPr="001B18AA">
        <w:rPr>
          <w:rFonts w:ascii="Arial" w:hAnsi="Arial" w:cs="Arial"/>
        </w:rPr>
        <w:t>х</w:t>
      </w:r>
      <w:proofErr w:type="spellEnd"/>
      <w:r w:rsidRPr="001B18AA">
        <w:rPr>
          <w:rFonts w:ascii="Arial" w:hAnsi="Arial" w:cs="Arial"/>
        </w:rPr>
        <w:t xml:space="preserve"> 0,25, где:</w:t>
      </w:r>
      <w:proofErr w:type="gramEnd"/>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О – размер оклада (должностного оклада);</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proofErr w:type="spellStart"/>
      <w:r w:rsidRPr="001B18AA">
        <w:rPr>
          <w:rFonts w:ascii="Arial" w:hAnsi="Arial" w:cs="Arial"/>
        </w:rPr>
        <w:t>Кдолж</w:t>
      </w:r>
      <w:proofErr w:type="spellEnd"/>
      <w:r w:rsidRPr="001B18AA">
        <w:rPr>
          <w:rFonts w:ascii="Arial" w:hAnsi="Arial" w:cs="Arial"/>
        </w:rPr>
        <w:t>. – размер повышающего коэффициента к окладу по занимаемой должности;</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proofErr w:type="spellStart"/>
      <w:r w:rsidRPr="001B18AA">
        <w:rPr>
          <w:rFonts w:ascii="Arial" w:hAnsi="Arial" w:cs="Arial"/>
        </w:rPr>
        <w:t>Кучрежд</w:t>
      </w:r>
      <w:proofErr w:type="spellEnd"/>
      <w:r w:rsidRPr="001B18AA">
        <w:rPr>
          <w:rFonts w:ascii="Arial" w:hAnsi="Arial" w:cs="Arial"/>
        </w:rPr>
        <w:t>. – размер повышающего коэффициента к окладу по учреждению (структурному подразделению).</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Повышающий коэффициент к окладу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Повышающий коэффициент к окладу выплачивается за счет средств бюджета Тульской области.</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47. В пределах выделенных бюджетных ассигнований на оплату труда работникам (руководителям) и средств от приносящей доход деятельности может оказываться материальная помощь.</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Решение об оказании материальной помощи и её конкретном размере принимает в отношении:</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w:t>
      </w:r>
    </w:p>
    <w:p w:rsidR="001B18AA" w:rsidRPr="001B18AA" w:rsidRDefault="001B18AA" w:rsidP="001B18AA">
      <w:pPr>
        <w:shd w:val="clear" w:color="auto" w:fill="FFFFFF"/>
        <w:tabs>
          <w:tab w:val="left" w:pos="1210"/>
          <w:tab w:val="left" w:pos="2784"/>
          <w:tab w:val="left" w:pos="4498"/>
        </w:tabs>
        <w:ind w:right="5" w:firstLine="709"/>
        <w:jc w:val="both"/>
        <w:rPr>
          <w:rFonts w:ascii="Arial" w:hAnsi="Arial" w:cs="Arial"/>
        </w:rPr>
      </w:pPr>
      <w:r w:rsidRPr="001B18AA">
        <w:rPr>
          <w:rFonts w:ascii="Arial" w:hAnsi="Arial" w:cs="Arial"/>
        </w:rPr>
        <w:t>руководителя Учреждения – администрация муниципального образования город Алексин в соответствии с Порядком выплаты материальной помощи руководителям учреждений, утвержденным распорядительным актом указанного органа.</w:t>
      </w:r>
    </w:p>
    <w:p w:rsidR="001B18AA" w:rsidRPr="001B18AA" w:rsidRDefault="001B18AA" w:rsidP="001B18AA">
      <w:pPr>
        <w:ind w:right="-5" w:firstLine="709"/>
        <w:jc w:val="both"/>
        <w:rPr>
          <w:rFonts w:ascii="Arial" w:hAnsi="Arial" w:cs="Arial"/>
        </w:rPr>
      </w:pPr>
      <w:r w:rsidRPr="001B18AA">
        <w:rPr>
          <w:rFonts w:ascii="Arial" w:hAnsi="Arial" w:cs="Arial"/>
        </w:rPr>
        <w:t>48.</w:t>
      </w:r>
      <w:r w:rsidRPr="001B18AA">
        <w:rPr>
          <w:rFonts w:ascii="Arial" w:hAnsi="Arial" w:cs="Arial"/>
          <w:color w:val="000000"/>
        </w:rPr>
        <w:t xml:space="preserve"> </w:t>
      </w:r>
      <w:r w:rsidRPr="001B18AA">
        <w:rPr>
          <w:rFonts w:ascii="Arial" w:hAnsi="Arial" w:cs="Arial"/>
        </w:rPr>
        <w:t>В случаях, когда размер оплаты труда работника зависит от</w:t>
      </w:r>
      <w:r>
        <w:rPr>
          <w:rFonts w:ascii="Arial" w:hAnsi="Arial" w:cs="Arial"/>
        </w:rPr>
        <w:t xml:space="preserve"> </w:t>
      </w:r>
      <w:r w:rsidRPr="001B18AA">
        <w:rPr>
          <w:rFonts w:ascii="Arial" w:hAnsi="Arial" w:cs="Arial"/>
        </w:rPr>
        <w:t>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1B18AA" w:rsidRPr="001B18AA" w:rsidRDefault="001B18AA" w:rsidP="001B18AA">
      <w:pPr>
        <w:ind w:right="-5" w:firstLine="709"/>
        <w:jc w:val="both"/>
        <w:rPr>
          <w:rFonts w:ascii="Arial" w:hAnsi="Arial" w:cs="Arial"/>
        </w:rPr>
      </w:pPr>
      <w:r w:rsidRPr="001B18AA">
        <w:rPr>
          <w:rFonts w:ascii="Arial" w:hAnsi="Arial" w:cs="Arial"/>
        </w:rPr>
        <w:t>при</w:t>
      </w:r>
      <w:r>
        <w:rPr>
          <w:rFonts w:ascii="Arial" w:hAnsi="Arial" w:cs="Arial"/>
        </w:rPr>
        <w:t xml:space="preserve"> </w:t>
      </w:r>
      <w:r w:rsidRPr="001B18AA">
        <w:rPr>
          <w:rFonts w:ascii="Arial" w:hAnsi="Arial" w:cs="Arial"/>
        </w:rPr>
        <w:t>увеличении стажа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1B18AA" w:rsidRPr="001B18AA" w:rsidRDefault="001B18AA" w:rsidP="001B18AA">
      <w:pPr>
        <w:ind w:right="-5" w:firstLine="709"/>
        <w:jc w:val="both"/>
        <w:rPr>
          <w:rFonts w:ascii="Arial" w:hAnsi="Arial" w:cs="Arial"/>
        </w:rPr>
      </w:pPr>
      <w:r w:rsidRPr="001B18AA">
        <w:rPr>
          <w:rFonts w:ascii="Arial" w:hAnsi="Arial" w:cs="Arial"/>
        </w:rPr>
        <w:t>при получении образования или восстановлении документов об образовании – со дня представления соответствующего документа;</w:t>
      </w:r>
    </w:p>
    <w:p w:rsidR="001B18AA" w:rsidRPr="001B18AA" w:rsidRDefault="001B18AA" w:rsidP="001B18AA">
      <w:pPr>
        <w:ind w:right="-5" w:firstLine="709"/>
        <w:jc w:val="both"/>
        <w:rPr>
          <w:rFonts w:ascii="Arial" w:hAnsi="Arial" w:cs="Arial"/>
        </w:rPr>
      </w:pPr>
      <w:r w:rsidRPr="001B18AA">
        <w:rPr>
          <w:rFonts w:ascii="Arial" w:hAnsi="Arial" w:cs="Arial"/>
        </w:rPr>
        <w:t>при присвоении квалификационной категории – со дня вынесения решения аттестационной комиссией;</w:t>
      </w:r>
    </w:p>
    <w:p w:rsidR="001B18AA" w:rsidRPr="001B18AA" w:rsidRDefault="001B18AA" w:rsidP="001B18AA">
      <w:pPr>
        <w:ind w:right="-5" w:firstLine="709"/>
        <w:jc w:val="both"/>
        <w:rPr>
          <w:rFonts w:ascii="Arial" w:hAnsi="Arial" w:cs="Arial"/>
        </w:rPr>
      </w:pPr>
      <w:r w:rsidRPr="001B18AA">
        <w:rPr>
          <w:rFonts w:ascii="Arial" w:hAnsi="Arial" w:cs="Arial"/>
        </w:rPr>
        <w:t xml:space="preserve">при присвоении почетного звания, награждения ведомственными знаками </w:t>
      </w:r>
      <w:r w:rsidRPr="001B18AA">
        <w:rPr>
          <w:rFonts w:ascii="Arial" w:hAnsi="Arial" w:cs="Arial"/>
        </w:rPr>
        <w:lastRenderedPageBreak/>
        <w:t>отличия – со дня присвоения, награждения;</w:t>
      </w:r>
    </w:p>
    <w:p w:rsidR="001B18AA" w:rsidRPr="001B18AA" w:rsidRDefault="001B18AA" w:rsidP="001B18AA">
      <w:pPr>
        <w:ind w:right="-5" w:firstLine="709"/>
        <w:jc w:val="both"/>
        <w:rPr>
          <w:rFonts w:ascii="Arial" w:hAnsi="Arial" w:cs="Arial"/>
        </w:rPr>
      </w:pPr>
      <w:r w:rsidRPr="001B18AA">
        <w:rPr>
          <w:rFonts w:ascii="Arial" w:hAnsi="Arial" w:cs="Arial"/>
        </w:rPr>
        <w:t>при присуждении ученой степени доктора наук или кандидата наук – со дня принятия решения о выдаче диплома.</w:t>
      </w:r>
    </w:p>
    <w:p w:rsidR="001B18AA" w:rsidRPr="001B18AA" w:rsidRDefault="001B18AA" w:rsidP="001B18AA">
      <w:pPr>
        <w:ind w:right="-5" w:firstLine="709"/>
        <w:jc w:val="both"/>
        <w:rPr>
          <w:rFonts w:ascii="Arial" w:hAnsi="Arial" w:cs="Arial"/>
        </w:rPr>
      </w:pPr>
      <w:r w:rsidRPr="001B18AA">
        <w:rPr>
          <w:rFonts w:ascii="Arial" w:hAnsi="Arial" w:cs="Arial"/>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w:t>
      </w:r>
      <w:r>
        <w:rPr>
          <w:rFonts w:ascii="Arial" w:hAnsi="Arial" w:cs="Arial"/>
        </w:rPr>
        <w:t xml:space="preserve"> </w:t>
      </w:r>
      <w:r w:rsidRPr="001B18AA">
        <w:rPr>
          <w:rFonts w:ascii="Arial" w:hAnsi="Arial" w:cs="Arial"/>
        </w:rPr>
        <w:t>в другие периоды, в течение которых за ним сохраняется средняя заработная</w:t>
      </w:r>
      <w:r>
        <w:rPr>
          <w:rFonts w:ascii="Arial" w:hAnsi="Arial" w:cs="Arial"/>
        </w:rPr>
        <w:t xml:space="preserve"> </w:t>
      </w:r>
      <w:r w:rsidRPr="001B18AA">
        <w:rPr>
          <w:rFonts w:ascii="Arial" w:hAnsi="Arial" w:cs="Arial"/>
        </w:rPr>
        <w:t>плата, изменение размера оплаты его труда осуществляется по окончании указанных периодов.</w:t>
      </w:r>
    </w:p>
    <w:p w:rsidR="001B18AA" w:rsidRPr="001B18AA" w:rsidRDefault="001B18AA" w:rsidP="001B18AA">
      <w:pPr>
        <w:ind w:right="-5" w:firstLine="709"/>
        <w:jc w:val="both"/>
        <w:rPr>
          <w:rFonts w:ascii="Arial" w:hAnsi="Arial" w:cs="Arial"/>
        </w:rPr>
      </w:pPr>
      <w:r w:rsidRPr="001B18AA">
        <w:rPr>
          <w:rFonts w:ascii="Arial" w:hAnsi="Arial" w:cs="Arial"/>
        </w:rPr>
        <w:t>49. Работникам и руководителям муниципальных учреждений культуры клубного типа при предоставлении ежегодного оплачиваемого отпуска осуществляется единовременная выплата в размере должностного оклада за счет средств фонда оплаты труда работников Учреждений.</w:t>
      </w:r>
    </w:p>
    <w:p w:rsidR="001B18AA" w:rsidRPr="001B18AA" w:rsidRDefault="001B18AA" w:rsidP="001B18AA">
      <w:pPr>
        <w:ind w:right="-5" w:firstLine="709"/>
        <w:jc w:val="both"/>
        <w:rPr>
          <w:rFonts w:ascii="Arial" w:hAnsi="Arial" w:cs="Arial"/>
        </w:rPr>
      </w:pPr>
      <w:r w:rsidRPr="001B18AA">
        <w:rPr>
          <w:rFonts w:ascii="Arial" w:hAnsi="Arial" w:cs="Arial"/>
        </w:rPr>
        <w:t>Начисление единовременной выплаты осуществляется по заявлению работника или руководителя один раз в год. Решение об осуществлении единовременной выплаты принимает в отношении работников – руководитель Учреждения, в отношении руководителя – учредитель Учреждения.</w:t>
      </w:r>
    </w:p>
    <w:p w:rsidR="001B18AA" w:rsidRPr="001B18AA" w:rsidRDefault="001B18AA" w:rsidP="001B18AA">
      <w:pPr>
        <w:ind w:right="-5" w:firstLine="709"/>
        <w:jc w:val="both"/>
        <w:rPr>
          <w:rFonts w:ascii="Arial" w:hAnsi="Arial" w:cs="Arial"/>
        </w:rPr>
      </w:pPr>
      <w:r w:rsidRPr="001B18AA">
        <w:rPr>
          <w:rFonts w:ascii="Arial" w:hAnsi="Arial" w:cs="Arial"/>
        </w:rPr>
        <w:t>По решению руководителя Учреждения в отношении работников и учредителя Учреждения в отношении руководителя, в исключительных случаях, возможно получение единовременной выплаты отдельно от оплаты ежегодного отпуска на основании личного заявления работника или руководителя.</w:t>
      </w:r>
    </w:p>
    <w:p w:rsidR="001B18AA" w:rsidRPr="001B18AA" w:rsidRDefault="001B18AA" w:rsidP="001B18AA">
      <w:pPr>
        <w:ind w:right="-5" w:firstLine="709"/>
        <w:jc w:val="both"/>
        <w:rPr>
          <w:rFonts w:ascii="Arial" w:hAnsi="Arial" w:cs="Arial"/>
        </w:rPr>
      </w:pPr>
      <w:r w:rsidRPr="001B18AA">
        <w:rPr>
          <w:rFonts w:ascii="Arial" w:hAnsi="Arial" w:cs="Arial"/>
        </w:rPr>
        <w:t xml:space="preserve">Единовременная выплата за неполный календарный год (при увольнении) </w:t>
      </w:r>
      <w:proofErr w:type="gramStart"/>
      <w:r w:rsidRPr="001B18AA">
        <w:rPr>
          <w:rFonts w:ascii="Arial" w:hAnsi="Arial" w:cs="Arial"/>
        </w:rPr>
        <w:t>начисляется и выплачивается</w:t>
      </w:r>
      <w:proofErr w:type="gramEnd"/>
      <w:r w:rsidRPr="001B18AA">
        <w:rPr>
          <w:rFonts w:ascii="Arial" w:hAnsi="Arial" w:cs="Arial"/>
        </w:rPr>
        <w:t xml:space="preserve"> пропорционально отработанному времени. В случаях увольнения на основании пунктов 5-7 статьи 81 ТК РФ, компенсация за неиспользованные дни отпуска выплачивается без единовременной выплаты.</w:t>
      </w:r>
    </w:p>
    <w:p w:rsidR="001B18AA" w:rsidRPr="001B18AA" w:rsidRDefault="001B18AA" w:rsidP="001B18AA">
      <w:pPr>
        <w:jc w:val="center"/>
        <w:rPr>
          <w:rFonts w:ascii="Arial" w:hAnsi="Arial" w:cs="Arial"/>
          <w:b/>
        </w:rPr>
      </w:pPr>
    </w:p>
    <w:p w:rsidR="001B18AA" w:rsidRPr="001B18AA" w:rsidRDefault="001B18AA" w:rsidP="001B18AA">
      <w:pPr>
        <w:rPr>
          <w:rFonts w:ascii="Arial" w:hAnsi="Arial" w:cs="Arial"/>
        </w:rPr>
      </w:pPr>
      <w:r w:rsidRPr="001B18AA">
        <w:rPr>
          <w:rFonts w:ascii="Arial" w:hAnsi="Arial" w:cs="Arial"/>
        </w:rPr>
        <w:t>Председатель комитета по культуре,</w:t>
      </w:r>
    </w:p>
    <w:p w:rsidR="001B18AA" w:rsidRPr="001B18AA" w:rsidRDefault="001B18AA" w:rsidP="001B18AA">
      <w:pPr>
        <w:rPr>
          <w:rFonts w:ascii="Arial" w:hAnsi="Arial" w:cs="Arial"/>
          <w:b/>
        </w:rPr>
      </w:pPr>
      <w:r w:rsidRPr="001B18AA">
        <w:rPr>
          <w:rFonts w:ascii="Arial" w:hAnsi="Arial" w:cs="Arial"/>
        </w:rPr>
        <w:t>молодежной политике и спорту</w:t>
      </w:r>
      <w:r w:rsidRPr="001B18AA">
        <w:rPr>
          <w:rFonts w:ascii="Arial" w:hAnsi="Arial" w:cs="Arial"/>
        </w:rPr>
        <w:tab/>
      </w:r>
      <w:r w:rsidRPr="001B18AA">
        <w:rPr>
          <w:rFonts w:ascii="Arial" w:hAnsi="Arial" w:cs="Arial"/>
        </w:rPr>
        <w:tab/>
      </w:r>
      <w:r w:rsidRPr="001B18AA">
        <w:rPr>
          <w:rFonts w:ascii="Arial" w:hAnsi="Arial" w:cs="Arial"/>
        </w:rPr>
        <w:tab/>
      </w:r>
      <w:r w:rsidRPr="001B18AA">
        <w:rPr>
          <w:rFonts w:ascii="Arial" w:hAnsi="Arial" w:cs="Arial"/>
        </w:rPr>
        <w:tab/>
      </w:r>
      <w:r w:rsidRPr="001B18AA">
        <w:rPr>
          <w:rFonts w:ascii="Arial" w:hAnsi="Arial" w:cs="Arial"/>
        </w:rPr>
        <w:tab/>
      </w:r>
      <w:r>
        <w:rPr>
          <w:rFonts w:ascii="Arial" w:hAnsi="Arial" w:cs="Arial"/>
        </w:rPr>
        <w:tab/>
      </w:r>
      <w:r w:rsidRPr="001B18AA">
        <w:rPr>
          <w:rFonts w:ascii="Arial" w:hAnsi="Arial" w:cs="Arial"/>
        </w:rPr>
        <w:t xml:space="preserve">О.Ю. </w:t>
      </w:r>
      <w:proofErr w:type="gramStart"/>
      <w:r w:rsidRPr="001B18AA">
        <w:rPr>
          <w:rFonts w:ascii="Arial" w:hAnsi="Arial" w:cs="Arial"/>
        </w:rPr>
        <w:t>Алешина</w:t>
      </w:r>
      <w:proofErr w:type="gramEnd"/>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rPr>
      </w:pPr>
      <w:r w:rsidRPr="001B18AA">
        <w:rPr>
          <w:rFonts w:ascii="Arial" w:hAnsi="Arial" w:cs="Arial"/>
        </w:rPr>
        <w:lastRenderedPageBreak/>
        <w:t>Приложение 1</w:t>
      </w:r>
    </w:p>
    <w:p w:rsidR="001B18AA" w:rsidRPr="001B18AA" w:rsidRDefault="001B18AA" w:rsidP="001B18AA">
      <w:pPr>
        <w:shd w:val="clear" w:color="auto" w:fill="FFFFFF"/>
        <w:tabs>
          <w:tab w:val="left" w:pos="3420"/>
          <w:tab w:val="left" w:pos="4140"/>
          <w:tab w:val="left" w:pos="4320"/>
        </w:tabs>
        <w:ind w:left="4140" w:right="-1"/>
        <w:jc w:val="right"/>
        <w:rPr>
          <w:rFonts w:ascii="Arial" w:hAnsi="Arial" w:cs="Arial"/>
          <w:b/>
        </w:rPr>
      </w:pPr>
      <w:r w:rsidRPr="001B18AA">
        <w:rPr>
          <w:rFonts w:ascii="Arial" w:hAnsi="Arial" w:cs="Arial"/>
        </w:rPr>
        <w:t xml:space="preserve">к Положению </w:t>
      </w:r>
      <w:r w:rsidRPr="001B18AA">
        <w:rPr>
          <w:rFonts w:ascii="Arial" w:hAnsi="Arial" w:cs="Arial"/>
          <w:bCs/>
          <w:spacing w:val="-2"/>
        </w:rPr>
        <w:t>об условиях оплаты труда работников муниципальных учреждений культуры муниципального образования город Алексин</w:t>
      </w:r>
    </w:p>
    <w:p w:rsidR="001B18AA" w:rsidRPr="001B18AA" w:rsidRDefault="001B18AA" w:rsidP="001B18AA">
      <w:pPr>
        <w:ind w:right="-1"/>
        <w:jc w:val="right"/>
        <w:rPr>
          <w:rFonts w:ascii="Arial" w:hAnsi="Arial" w:cs="Arial"/>
        </w:rPr>
      </w:pPr>
    </w:p>
    <w:p w:rsidR="001B18AA" w:rsidRPr="001B18AA" w:rsidRDefault="001B18AA" w:rsidP="001B18AA">
      <w:pPr>
        <w:jc w:val="center"/>
        <w:rPr>
          <w:rFonts w:ascii="Arial" w:hAnsi="Arial" w:cs="Arial"/>
          <w:b/>
        </w:rPr>
      </w:pPr>
    </w:p>
    <w:p w:rsidR="001B18AA" w:rsidRPr="001B18AA" w:rsidRDefault="001B18AA" w:rsidP="001B18AA">
      <w:pPr>
        <w:jc w:val="center"/>
        <w:rPr>
          <w:rFonts w:ascii="Arial" w:hAnsi="Arial" w:cs="Arial"/>
          <w:b/>
        </w:rPr>
      </w:pPr>
      <w:r w:rsidRPr="001B18AA">
        <w:rPr>
          <w:rFonts w:ascii="Arial" w:hAnsi="Arial" w:cs="Arial"/>
          <w:b/>
        </w:rPr>
        <w:t>Перечень</w:t>
      </w:r>
    </w:p>
    <w:p w:rsidR="001B18AA" w:rsidRPr="001B18AA" w:rsidRDefault="001B18AA" w:rsidP="001B18AA">
      <w:pPr>
        <w:jc w:val="center"/>
        <w:rPr>
          <w:rFonts w:ascii="Arial" w:hAnsi="Arial" w:cs="Arial"/>
          <w:b/>
        </w:rPr>
      </w:pPr>
      <w:r w:rsidRPr="001B18AA">
        <w:rPr>
          <w:rFonts w:ascii="Arial" w:hAnsi="Arial" w:cs="Arial"/>
          <w:b/>
        </w:rPr>
        <w:t xml:space="preserve">должностей, относимых к основному персоналу по видам </w:t>
      </w:r>
      <w:proofErr w:type="gramStart"/>
      <w:r w:rsidRPr="001B18AA">
        <w:rPr>
          <w:rFonts w:ascii="Arial" w:hAnsi="Arial" w:cs="Arial"/>
          <w:b/>
        </w:rPr>
        <w:t>экономической</w:t>
      </w:r>
      <w:proofErr w:type="gramEnd"/>
    </w:p>
    <w:p w:rsidR="001B18AA" w:rsidRPr="001B18AA" w:rsidRDefault="001B18AA" w:rsidP="001B18AA">
      <w:pPr>
        <w:jc w:val="center"/>
        <w:rPr>
          <w:rFonts w:ascii="Arial" w:hAnsi="Arial" w:cs="Arial"/>
          <w:b/>
        </w:rPr>
      </w:pPr>
      <w:r w:rsidRPr="001B18AA">
        <w:rPr>
          <w:rFonts w:ascii="Arial" w:hAnsi="Arial" w:cs="Arial"/>
          <w:b/>
        </w:rPr>
        <w:t>деятельности.</w:t>
      </w:r>
    </w:p>
    <w:p w:rsidR="001B18AA" w:rsidRPr="001B18AA" w:rsidRDefault="001B18AA" w:rsidP="001B18AA">
      <w:pPr>
        <w:jc w:val="center"/>
        <w:rPr>
          <w:rFonts w:ascii="Arial" w:hAnsi="Arial" w:cs="Arial"/>
        </w:rPr>
      </w:pPr>
    </w:p>
    <w:p w:rsidR="001B18AA" w:rsidRPr="001B18AA" w:rsidRDefault="001B18AA" w:rsidP="001B18AA">
      <w:pPr>
        <w:jc w:val="center"/>
        <w:rPr>
          <w:rFonts w:ascii="Arial" w:hAnsi="Arial" w:cs="Arial"/>
          <w:b/>
        </w:rPr>
      </w:pPr>
      <w:r w:rsidRPr="001B18AA">
        <w:rPr>
          <w:rFonts w:ascii="Arial" w:hAnsi="Arial" w:cs="Arial"/>
          <w:b/>
        </w:rPr>
        <w:t>МБУК «Алексинская централизованная библиотечная система» им. князя Г.Е. Львова</w:t>
      </w:r>
    </w:p>
    <w:p w:rsidR="001B18AA" w:rsidRPr="001B18AA" w:rsidRDefault="001B18AA" w:rsidP="001B18AA">
      <w:pPr>
        <w:rPr>
          <w:rFonts w:ascii="Arial" w:hAnsi="Arial" w:cs="Arial"/>
        </w:rPr>
      </w:pPr>
    </w:p>
    <w:p w:rsidR="001B18AA" w:rsidRPr="001B18AA" w:rsidRDefault="001B18AA" w:rsidP="001B18AA">
      <w:pPr>
        <w:rPr>
          <w:rFonts w:ascii="Arial" w:hAnsi="Arial" w:cs="Arial"/>
        </w:rPr>
      </w:pPr>
      <w:r w:rsidRPr="001B18AA">
        <w:rPr>
          <w:rFonts w:ascii="Arial" w:hAnsi="Arial" w:cs="Arial"/>
        </w:rPr>
        <w:t>Главный библиотекарь</w:t>
      </w:r>
    </w:p>
    <w:p w:rsidR="001B18AA" w:rsidRPr="001B18AA" w:rsidRDefault="001B18AA" w:rsidP="001B18AA">
      <w:pPr>
        <w:rPr>
          <w:rFonts w:ascii="Arial" w:hAnsi="Arial" w:cs="Arial"/>
        </w:rPr>
      </w:pPr>
      <w:r w:rsidRPr="001B18AA">
        <w:rPr>
          <w:rFonts w:ascii="Arial" w:hAnsi="Arial" w:cs="Arial"/>
        </w:rPr>
        <w:t>Библиотекарь</w:t>
      </w:r>
    </w:p>
    <w:p w:rsidR="001B18AA" w:rsidRPr="001B18AA" w:rsidRDefault="001B18AA" w:rsidP="001B18AA">
      <w:pPr>
        <w:rPr>
          <w:rFonts w:ascii="Arial" w:hAnsi="Arial" w:cs="Arial"/>
        </w:rPr>
      </w:pPr>
      <w:r w:rsidRPr="001B18AA">
        <w:rPr>
          <w:rFonts w:ascii="Arial" w:hAnsi="Arial" w:cs="Arial"/>
        </w:rPr>
        <w:t>Библиограф</w:t>
      </w:r>
    </w:p>
    <w:p w:rsidR="001B18AA" w:rsidRPr="001B18AA" w:rsidRDefault="001B18AA" w:rsidP="001B18AA">
      <w:pPr>
        <w:rPr>
          <w:rFonts w:ascii="Arial" w:hAnsi="Arial" w:cs="Arial"/>
        </w:rPr>
      </w:pPr>
    </w:p>
    <w:p w:rsidR="001B18AA" w:rsidRPr="001B18AA" w:rsidRDefault="001B18AA" w:rsidP="001B18AA">
      <w:pPr>
        <w:jc w:val="center"/>
        <w:rPr>
          <w:rFonts w:ascii="Arial" w:hAnsi="Arial" w:cs="Arial"/>
          <w:b/>
        </w:rPr>
      </w:pPr>
      <w:r w:rsidRPr="001B18AA">
        <w:rPr>
          <w:rFonts w:ascii="Arial" w:hAnsi="Arial" w:cs="Arial"/>
          <w:b/>
        </w:rPr>
        <w:t>МБУ «</w:t>
      </w:r>
      <w:proofErr w:type="spellStart"/>
      <w:r w:rsidRPr="001B18AA">
        <w:rPr>
          <w:rFonts w:ascii="Arial" w:hAnsi="Arial" w:cs="Arial"/>
          <w:b/>
        </w:rPr>
        <w:t>Культурно-досуговый</w:t>
      </w:r>
      <w:proofErr w:type="spellEnd"/>
      <w:r w:rsidRPr="001B18AA">
        <w:rPr>
          <w:rFonts w:ascii="Arial" w:hAnsi="Arial" w:cs="Arial"/>
          <w:b/>
        </w:rPr>
        <w:t xml:space="preserve"> центр города Алексина»</w:t>
      </w:r>
    </w:p>
    <w:p w:rsidR="001B18AA" w:rsidRPr="001B18AA" w:rsidRDefault="001B18AA" w:rsidP="001B18AA">
      <w:pPr>
        <w:jc w:val="center"/>
        <w:rPr>
          <w:rFonts w:ascii="Arial" w:hAnsi="Arial" w:cs="Arial"/>
        </w:rPr>
      </w:pPr>
    </w:p>
    <w:p w:rsidR="001B18AA" w:rsidRPr="001B18AA" w:rsidRDefault="001B18AA" w:rsidP="001B18AA">
      <w:pPr>
        <w:rPr>
          <w:rFonts w:ascii="Arial" w:hAnsi="Arial" w:cs="Arial"/>
        </w:rPr>
      </w:pPr>
      <w:r w:rsidRPr="001B18AA">
        <w:rPr>
          <w:rFonts w:ascii="Arial" w:hAnsi="Arial" w:cs="Arial"/>
        </w:rPr>
        <w:t>Звукорежиссёр</w:t>
      </w:r>
    </w:p>
    <w:p w:rsidR="001B18AA" w:rsidRPr="001B18AA" w:rsidRDefault="001B18AA" w:rsidP="001B18AA">
      <w:pPr>
        <w:rPr>
          <w:rFonts w:ascii="Arial" w:hAnsi="Arial" w:cs="Arial"/>
        </w:rPr>
      </w:pPr>
      <w:r w:rsidRPr="001B18AA">
        <w:rPr>
          <w:rFonts w:ascii="Arial" w:hAnsi="Arial" w:cs="Arial"/>
        </w:rPr>
        <w:t>Художник-декоратор</w:t>
      </w:r>
    </w:p>
    <w:p w:rsidR="001B18AA" w:rsidRPr="001B18AA" w:rsidRDefault="001B18AA" w:rsidP="001B18AA">
      <w:pPr>
        <w:rPr>
          <w:rFonts w:ascii="Arial" w:hAnsi="Arial" w:cs="Arial"/>
        </w:rPr>
      </w:pPr>
      <w:r w:rsidRPr="001B18AA">
        <w:rPr>
          <w:rFonts w:ascii="Arial" w:hAnsi="Arial" w:cs="Arial"/>
        </w:rPr>
        <w:t>Художественный руководитель</w:t>
      </w:r>
    </w:p>
    <w:p w:rsidR="001B18AA" w:rsidRPr="001B18AA" w:rsidRDefault="001B18AA" w:rsidP="001B18AA">
      <w:pPr>
        <w:rPr>
          <w:rFonts w:ascii="Arial" w:hAnsi="Arial" w:cs="Arial"/>
        </w:rPr>
      </w:pPr>
      <w:r w:rsidRPr="001B18AA">
        <w:rPr>
          <w:rFonts w:ascii="Arial" w:hAnsi="Arial" w:cs="Arial"/>
        </w:rPr>
        <w:t>Режиссер</w:t>
      </w:r>
    </w:p>
    <w:p w:rsidR="001B18AA" w:rsidRPr="001B18AA" w:rsidRDefault="001B18AA" w:rsidP="001B18AA">
      <w:pPr>
        <w:rPr>
          <w:rFonts w:ascii="Arial" w:hAnsi="Arial" w:cs="Arial"/>
        </w:rPr>
      </w:pPr>
      <w:r w:rsidRPr="001B18AA">
        <w:rPr>
          <w:rFonts w:ascii="Arial" w:hAnsi="Arial" w:cs="Arial"/>
        </w:rPr>
        <w:t>Методист по информационной работе</w:t>
      </w:r>
    </w:p>
    <w:p w:rsidR="001B18AA" w:rsidRPr="001B18AA" w:rsidRDefault="001B18AA" w:rsidP="001B18AA">
      <w:pPr>
        <w:rPr>
          <w:rFonts w:ascii="Arial" w:hAnsi="Arial" w:cs="Arial"/>
        </w:rPr>
      </w:pPr>
      <w:r w:rsidRPr="001B18AA">
        <w:rPr>
          <w:rFonts w:ascii="Arial" w:hAnsi="Arial" w:cs="Arial"/>
        </w:rPr>
        <w:t>Методист по культурно-массовой работе</w:t>
      </w:r>
    </w:p>
    <w:p w:rsidR="001B18AA" w:rsidRPr="001B18AA" w:rsidRDefault="001B18AA" w:rsidP="001B18AA">
      <w:pPr>
        <w:rPr>
          <w:rFonts w:ascii="Arial" w:hAnsi="Arial" w:cs="Arial"/>
        </w:rPr>
      </w:pPr>
      <w:r w:rsidRPr="001B18AA">
        <w:rPr>
          <w:rFonts w:ascii="Arial" w:hAnsi="Arial" w:cs="Arial"/>
        </w:rPr>
        <w:t>Администратор</w:t>
      </w:r>
    </w:p>
    <w:p w:rsidR="001B18AA" w:rsidRPr="001B18AA" w:rsidRDefault="001B18AA" w:rsidP="001B18AA">
      <w:pPr>
        <w:rPr>
          <w:rFonts w:ascii="Arial" w:hAnsi="Arial" w:cs="Arial"/>
        </w:rPr>
      </w:pPr>
      <w:r w:rsidRPr="001B18AA">
        <w:rPr>
          <w:rFonts w:ascii="Arial" w:hAnsi="Arial" w:cs="Arial"/>
        </w:rPr>
        <w:t>Звукооператор</w:t>
      </w:r>
    </w:p>
    <w:p w:rsidR="001B18AA" w:rsidRPr="001B18AA" w:rsidRDefault="001B18AA" w:rsidP="001B18AA">
      <w:pPr>
        <w:rPr>
          <w:rFonts w:ascii="Arial" w:hAnsi="Arial" w:cs="Arial"/>
        </w:rPr>
      </w:pPr>
      <w:proofErr w:type="spellStart"/>
      <w:r w:rsidRPr="001B18AA">
        <w:rPr>
          <w:rFonts w:ascii="Arial" w:hAnsi="Arial" w:cs="Arial"/>
        </w:rPr>
        <w:t>Культорганизатор</w:t>
      </w:r>
      <w:proofErr w:type="spellEnd"/>
    </w:p>
    <w:p w:rsidR="001B18AA" w:rsidRPr="001B18AA" w:rsidRDefault="001B18AA" w:rsidP="001B18AA">
      <w:pPr>
        <w:rPr>
          <w:rFonts w:ascii="Arial" w:hAnsi="Arial" w:cs="Arial"/>
        </w:rPr>
      </w:pPr>
      <w:r w:rsidRPr="001B18AA">
        <w:rPr>
          <w:rFonts w:ascii="Arial" w:hAnsi="Arial" w:cs="Arial"/>
        </w:rPr>
        <w:t>Руководитель клубного формирования</w:t>
      </w:r>
    </w:p>
    <w:p w:rsidR="001B18AA" w:rsidRPr="001B18AA" w:rsidRDefault="001B18AA" w:rsidP="001B18AA">
      <w:pPr>
        <w:jc w:val="center"/>
        <w:rPr>
          <w:rFonts w:ascii="Arial" w:hAnsi="Arial" w:cs="Arial"/>
          <w:b/>
        </w:rPr>
      </w:pPr>
    </w:p>
    <w:p w:rsidR="001B18AA" w:rsidRPr="001B18AA" w:rsidRDefault="001B18AA" w:rsidP="001B18AA">
      <w:pPr>
        <w:jc w:val="center"/>
        <w:rPr>
          <w:rFonts w:ascii="Arial" w:hAnsi="Arial" w:cs="Arial"/>
          <w:b/>
        </w:rPr>
      </w:pPr>
      <w:r w:rsidRPr="001B18AA">
        <w:rPr>
          <w:rFonts w:ascii="Arial" w:hAnsi="Arial" w:cs="Arial"/>
          <w:b/>
        </w:rPr>
        <w:t>МБУК «Алексинский районный Дом культуры»</w:t>
      </w:r>
    </w:p>
    <w:p w:rsidR="001B18AA" w:rsidRPr="001B18AA" w:rsidRDefault="001B18AA" w:rsidP="001B18AA">
      <w:pPr>
        <w:rPr>
          <w:rFonts w:ascii="Arial" w:hAnsi="Arial" w:cs="Arial"/>
        </w:rPr>
      </w:pPr>
    </w:p>
    <w:p w:rsidR="001B18AA" w:rsidRPr="001B18AA" w:rsidRDefault="001B18AA" w:rsidP="001B18AA">
      <w:pPr>
        <w:rPr>
          <w:rFonts w:ascii="Arial" w:hAnsi="Arial" w:cs="Arial"/>
        </w:rPr>
      </w:pPr>
      <w:r w:rsidRPr="001B18AA">
        <w:rPr>
          <w:rFonts w:ascii="Arial" w:hAnsi="Arial" w:cs="Arial"/>
        </w:rPr>
        <w:t>Методист</w:t>
      </w:r>
    </w:p>
    <w:p w:rsidR="001B18AA" w:rsidRPr="001B18AA" w:rsidRDefault="001B18AA" w:rsidP="001B18AA">
      <w:pPr>
        <w:rPr>
          <w:rFonts w:ascii="Arial" w:hAnsi="Arial" w:cs="Arial"/>
        </w:rPr>
      </w:pPr>
      <w:r w:rsidRPr="001B18AA">
        <w:rPr>
          <w:rFonts w:ascii="Arial" w:hAnsi="Arial" w:cs="Arial"/>
        </w:rPr>
        <w:t>Заведующий филиалом</w:t>
      </w:r>
    </w:p>
    <w:p w:rsidR="001B18AA" w:rsidRPr="001B18AA" w:rsidRDefault="001B18AA" w:rsidP="001B18AA">
      <w:pPr>
        <w:rPr>
          <w:rFonts w:ascii="Arial" w:hAnsi="Arial" w:cs="Arial"/>
        </w:rPr>
      </w:pPr>
      <w:r w:rsidRPr="001B18AA">
        <w:rPr>
          <w:rFonts w:ascii="Arial" w:hAnsi="Arial" w:cs="Arial"/>
        </w:rPr>
        <w:t>Заведующий отделом</w:t>
      </w:r>
    </w:p>
    <w:p w:rsidR="001B18AA" w:rsidRPr="001B18AA" w:rsidRDefault="001B18AA" w:rsidP="001B18AA">
      <w:pPr>
        <w:rPr>
          <w:rFonts w:ascii="Arial" w:hAnsi="Arial" w:cs="Arial"/>
        </w:rPr>
      </w:pPr>
      <w:r w:rsidRPr="001B18AA">
        <w:rPr>
          <w:rFonts w:ascii="Arial" w:hAnsi="Arial" w:cs="Arial"/>
        </w:rPr>
        <w:t>Специалист по методике клубной работы</w:t>
      </w:r>
    </w:p>
    <w:p w:rsidR="001B18AA" w:rsidRPr="001B18AA" w:rsidRDefault="001B18AA" w:rsidP="001B18AA">
      <w:pPr>
        <w:rPr>
          <w:rFonts w:ascii="Arial" w:hAnsi="Arial" w:cs="Arial"/>
        </w:rPr>
      </w:pPr>
      <w:r w:rsidRPr="001B18AA">
        <w:rPr>
          <w:rFonts w:ascii="Arial" w:hAnsi="Arial" w:cs="Arial"/>
        </w:rPr>
        <w:t>Специалист по жанрам творчества</w:t>
      </w:r>
    </w:p>
    <w:p w:rsidR="001B18AA" w:rsidRPr="001B18AA" w:rsidRDefault="001B18AA" w:rsidP="001B18AA">
      <w:pPr>
        <w:rPr>
          <w:rFonts w:ascii="Arial" w:hAnsi="Arial" w:cs="Arial"/>
        </w:rPr>
      </w:pPr>
      <w:r w:rsidRPr="001B18AA">
        <w:rPr>
          <w:rFonts w:ascii="Arial" w:hAnsi="Arial" w:cs="Arial"/>
        </w:rPr>
        <w:t>Звукооператор</w:t>
      </w:r>
    </w:p>
    <w:p w:rsidR="001B18AA" w:rsidRPr="001B18AA" w:rsidRDefault="001B18AA" w:rsidP="001B18AA">
      <w:pPr>
        <w:rPr>
          <w:rFonts w:ascii="Arial" w:hAnsi="Arial" w:cs="Arial"/>
        </w:rPr>
      </w:pPr>
      <w:proofErr w:type="spellStart"/>
      <w:r w:rsidRPr="001B18AA">
        <w:rPr>
          <w:rFonts w:ascii="Arial" w:hAnsi="Arial" w:cs="Arial"/>
        </w:rPr>
        <w:t>Культорганизатор</w:t>
      </w:r>
      <w:proofErr w:type="spellEnd"/>
    </w:p>
    <w:p w:rsidR="001B18AA" w:rsidRPr="001B18AA" w:rsidRDefault="001B18AA" w:rsidP="001B18AA">
      <w:pPr>
        <w:rPr>
          <w:rFonts w:ascii="Arial" w:hAnsi="Arial" w:cs="Arial"/>
        </w:rPr>
      </w:pPr>
      <w:r w:rsidRPr="001B18AA">
        <w:rPr>
          <w:rFonts w:ascii="Arial" w:hAnsi="Arial" w:cs="Arial"/>
        </w:rPr>
        <w:t>Аккомпаниатор</w:t>
      </w:r>
    </w:p>
    <w:p w:rsidR="001B18AA" w:rsidRPr="001B18AA" w:rsidRDefault="001B18AA" w:rsidP="001B18AA">
      <w:pPr>
        <w:rPr>
          <w:rFonts w:ascii="Arial" w:hAnsi="Arial" w:cs="Arial"/>
        </w:rPr>
      </w:pPr>
      <w:r w:rsidRPr="001B18AA">
        <w:rPr>
          <w:rFonts w:ascii="Arial" w:hAnsi="Arial" w:cs="Arial"/>
        </w:rPr>
        <w:t>Руководитель кружка</w:t>
      </w:r>
    </w:p>
    <w:p w:rsidR="001B18AA" w:rsidRPr="001B18AA" w:rsidRDefault="001B18AA" w:rsidP="001B18AA">
      <w:pPr>
        <w:rPr>
          <w:rFonts w:ascii="Arial" w:hAnsi="Arial" w:cs="Arial"/>
        </w:rPr>
      </w:pPr>
      <w:r w:rsidRPr="001B18AA">
        <w:rPr>
          <w:rFonts w:ascii="Arial" w:hAnsi="Arial" w:cs="Arial"/>
        </w:rPr>
        <w:t>Руководитель клубного формирования</w:t>
      </w:r>
    </w:p>
    <w:p w:rsidR="001B18AA" w:rsidRPr="001B18AA" w:rsidRDefault="001B18AA" w:rsidP="001B18AA">
      <w:pPr>
        <w:jc w:val="center"/>
        <w:rPr>
          <w:rFonts w:ascii="Arial" w:hAnsi="Arial" w:cs="Arial"/>
          <w:b/>
        </w:rPr>
      </w:pPr>
    </w:p>
    <w:p w:rsidR="001B18AA" w:rsidRPr="001B18AA" w:rsidRDefault="001B18AA" w:rsidP="001B18AA">
      <w:pPr>
        <w:jc w:val="center"/>
        <w:rPr>
          <w:rFonts w:ascii="Arial" w:hAnsi="Arial" w:cs="Arial"/>
          <w:b/>
        </w:rPr>
      </w:pPr>
      <w:r w:rsidRPr="001B18AA">
        <w:rPr>
          <w:rFonts w:ascii="Arial" w:hAnsi="Arial" w:cs="Arial"/>
          <w:b/>
        </w:rPr>
        <w:t>МБУК «Алексинский художественно-краеведческий музей»</w:t>
      </w:r>
    </w:p>
    <w:p w:rsidR="001B18AA" w:rsidRPr="001B18AA" w:rsidRDefault="001B18AA" w:rsidP="001B18AA">
      <w:pPr>
        <w:rPr>
          <w:rFonts w:ascii="Arial" w:hAnsi="Arial" w:cs="Arial"/>
        </w:rPr>
      </w:pPr>
    </w:p>
    <w:p w:rsidR="001B18AA" w:rsidRPr="001B18AA" w:rsidRDefault="001B18AA" w:rsidP="001B18AA">
      <w:pPr>
        <w:rPr>
          <w:rFonts w:ascii="Arial" w:hAnsi="Arial" w:cs="Arial"/>
        </w:rPr>
      </w:pPr>
      <w:r w:rsidRPr="001B18AA">
        <w:rPr>
          <w:rFonts w:ascii="Arial" w:hAnsi="Arial" w:cs="Arial"/>
        </w:rPr>
        <w:t>Научный сотрудник</w:t>
      </w:r>
    </w:p>
    <w:p w:rsidR="001B18AA" w:rsidRPr="001B18AA" w:rsidRDefault="001B18AA" w:rsidP="001B18AA">
      <w:pPr>
        <w:rPr>
          <w:rFonts w:ascii="Arial" w:hAnsi="Arial" w:cs="Arial"/>
        </w:rPr>
      </w:pPr>
      <w:r w:rsidRPr="001B18AA">
        <w:rPr>
          <w:rFonts w:ascii="Arial" w:hAnsi="Arial" w:cs="Arial"/>
        </w:rPr>
        <w:t>Главный хранитель фондов</w:t>
      </w:r>
    </w:p>
    <w:p w:rsidR="001B18AA" w:rsidRPr="001B18AA" w:rsidRDefault="001B18AA" w:rsidP="001B18AA">
      <w:pPr>
        <w:rPr>
          <w:rFonts w:ascii="Arial" w:hAnsi="Arial" w:cs="Arial"/>
        </w:rPr>
      </w:pPr>
      <w:proofErr w:type="spellStart"/>
      <w:r w:rsidRPr="001B18AA">
        <w:rPr>
          <w:rFonts w:ascii="Arial" w:hAnsi="Arial" w:cs="Arial"/>
        </w:rPr>
        <w:t>Художник-рестовратор</w:t>
      </w:r>
      <w:proofErr w:type="spellEnd"/>
    </w:p>
    <w:p w:rsidR="001B18AA" w:rsidRDefault="001B18AA" w:rsidP="001B18AA">
      <w:pPr>
        <w:rPr>
          <w:rFonts w:ascii="Arial" w:hAnsi="Arial" w:cs="Arial"/>
        </w:rPr>
      </w:pPr>
      <w:r w:rsidRPr="001B18AA">
        <w:rPr>
          <w:rFonts w:ascii="Arial" w:hAnsi="Arial" w:cs="Arial"/>
        </w:rPr>
        <w:t>Библиотекарь</w:t>
      </w:r>
    </w:p>
    <w:p w:rsidR="001B18AA" w:rsidRPr="001B18AA" w:rsidRDefault="001B18AA" w:rsidP="001B18AA">
      <w:pPr>
        <w:rPr>
          <w:rFonts w:ascii="Arial" w:hAnsi="Arial" w:cs="Arial"/>
        </w:rPr>
      </w:pPr>
      <w:r w:rsidRPr="001B18AA">
        <w:rPr>
          <w:rFonts w:ascii="Arial" w:hAnsi="Arial" w:cs="Arial"/>
        </w:rPr>
        <w:t>Председателя комитета по культуре,</w:t>
      </w:r>
    </w:p>
    <w:p w:rsidR="001B18AA" w:rsidRPr="001B18AA" w:rsidRDefault="001B18AA" w:rsidP="001B18AA">
      <w:pPr>
        <w:rPr>
          <w:rFonts w:ascii="Arial" w:hAnsi="Arial" w:cs="Arial"/>
        </w:rPr>
      </w:pPr>
      <w:r w:rsidRPr="001B18AA">
        <w:rPr>
          <w:rFonts w:ascii="Arial" w:hAnsi="Arial" w:cs="Arial"/>
        </w:rPr>
        <w:t>молодежной политике и спорту</w:t>
      </w:r>
      <w:r w:rsidRPr="001B18AA">
        <w:rPr>
          <w:rFonts w:ascii="Arial" w:hAnsi="Arial" w:cs="Arial"/>
        </w:rPr>
        <w:tab/>
      </w:r>
      <w:r w:rsidRPr="001B18AA">
        <w:rPr>
          <w:rFonts w:ascii="Arial" w:hAnsi="Arial" w:cs="Arial"/>
        </w:rPr>
        <w:tab/>
      </w:r>
      <w:r w:rsidRPr="001B18AA">
        <w:rPr>
          <w:rFonts w:ascii="Arial" w:hAnsi="Arial" w:cs="Arial"/>
        </w:rPr>
        <w:tab/>
      </w:r>
      <w:r w:rsidRPr="001B18AA">
        <w:rPr>
          <w:rFonts w:ascii="Arial" w:hAnsi="Arial" w:cs="Arial"/>
        </w:rPr>
        <w:tab/>
      </w:r>
      <w:r w:rsidRPr="001B18AA">
        <w:rPr>
          <w:rFonts w:ascii="Arial" w:hAnsi="Arial" w:cs="Arial"/>
        </w:rPr>
        <w:tab/>
      </w:r>
      <w:r w:rsidRPr="001B18AA">
        <w:rPr>
          <w:rFonts w:ascii="Arial" w:hAnsi="Arial" w:cs="Arial"/>
        </w:rPr>
        <w:tab/>
        <w:t xml:space="preserve"> О.Ю. </w:t>
      </w:r>
      <w:proofErr w:type="gramStart"/>
      <w:r w:rsidRPr="001B18AA">
        <w:rPr>
          <w:rFonts w:ascii="Arial" w:hAnsi="Arial" w:cs="Arial"/>
        </w:rPr>
        <w:t>Алешина</w:t>
      </w:r>
      <w:proofErr w:type="gramEnd"/>
    </w:p>
    <w:p w:rsidR="001B18AA" w:rsidRPr="001B18AA" w:rsidRDefault="001B18AA" w:rsidP="001B18AA">
      <w:pPr>
        <w:widowControl/>
        <w:tabs>
          <w:tab w:val="left" w:pos="5655"/>
          <w:tab w:val="right" w:pos="9214"/>
        </w:tabs>
        <w:ind w:firstLine="698"/>
        <w:jc w:val="right"/>
        <w:rPr>
          <w:rFonts w:ascii="Arial" w:eastAsia="Calibri" w:hAnsi="Arial" w:cs="Arial"/>
          <w:color w:val="26282F"/>
          <w:lang w:eastAsia="en-US"/>
        </w:rPr>
      </w:pPr>
      <w:r w:rsidRPr="001B18AA">
        <w:rPr>
          <w:rFonts w:ascii="Arial" w:eastAsia="Calibri" w:hAnsi="Arial" w:cs="Arial"/>
          <w:color w:val="26282F"/>
          <w:lang w:eastAsia="en-US"/>
        </w:rPr>
        <w:lastRenderedPageBreak/>
        <w:t>Приложение 2</w:t>
      </w:r>
    </w:p>
    <w:p w:rsidR="001B18AA" w:rsidRPr="001B18AA" w:rsidRDefault="001B18AA" w:rsidP="001B18AA">
      <w:pPr>
        <w:shd w:val="clear" w:color="auto" w:fill="FFFFFF"/>
        <w:tabs>
          <w:tab w:val="left" w:pos="3420"/>
          <w:tab w:val="left" w:pos="4140"/>
          <w:tab w:val="left" w:pos="4320"/>
          <w:tab w:val="right" w:pos="9214"/>
        </w:tabs>
        <w:ind w:left="4140"/>
        <w:jc w:val="right"/>
        <w:rPr>
          <w:rFonts w:ascii="Arial" w:hAnsi="Arial" w:cs="Arial"/>
          <w:b/>
        </w:rPr>
      </w:pPr>
      <w:r w:rsidRPr="001B18AA">
        <w:rPr>
          <w:rFonts w:ascii="Arial" w:hAnsi="Arial" w:cs="Arial"/>
        </w:rPr>
        <w:t xml:space="preserve">к Положению </w:t>
      </w:r>
      <w:r w:rsidRPr="001B18AA">
        <w:rPr>
          <w:rFonts w:ascii="Arial" w:hAnsi="Arial" w:cs="Arial"/>
          <w:bCs/>
          <w:spacing w:val="-2"/>
        </w:rPr>
        <w:t>об условиях оплаты труда работников</w:t>
      </w:r>
      <w:r>
        <w:rPr>
          <w:rFonts w:ascii="Arial" w:hAnsi="Arial" w:cs="Arial"/>
          <w:bCs/>
          <w:spacing w:val="-2"/>
        </w:rPr>
        <w:t xml:space="preserve"> </w:t>
      </w:r>
      <w:r w:rsidRPr="001B18AA">
        <w:rPr>
          <w:rFonts w:ascii="Arial" w:hAnsi="Arial" w:cs="Arial"/>
          <w:bCs/>
          <w:spacing w:val="-2"/>
        </w:rPr>
        <w:t>муниципальных учреждений культуры муниципального образования город Алексин</w:t>
      </w:r>
    </w:p>
    <w:p w:rsidR="001B18AA" w:rsidRPr="001B18AA" w:rsidRDefault="001B18AA" w:rsidP="001B18AA">
      <w:pPr>
        <w:widowControl/>
        <w:ind w:firstLine="698"/>
        <w:jc w:val="right"/>
        <w:rPr>
          <w:rFonts w:ascii="Arial" w:eastAsia="Calibri" w:hAnsi="Arial" w:cs="Arial"/>
          <w:color w:val="26282F"/>
          <w:lang w:eastAsia="en-US"/>
        </w:rPr>
      </w:pPr>
    </w:p>
    <w:p w:rsidR="001B18AA" w:rsidRDefault="001B18AA" w:rsidP="001B18AA">
      <w:pPr>
        <w:widowControl/>
        <w:jc w:val="center"/>
        <w:outlineLvl w:val="0"/>
        <w:rPr>
          <w:rFonts w:ascii="Arial" w:eastAsia="Calibri" w:hAnsi="Arial" w:cs="Arial"/>
          <w:b/>
          <w:bCs/>
          <w:color w:val="26282F"/>
          <w:lang w:eastAsia="en-US"/>
        </w:rPr>
      </w:pPr>
      <w:r w:rsidRPr="001B18AA">
        <w:rPr>
          <w:rFonts w:ascii="Arial" w:eastAsia="Calibri" w:hAnsi="Arial" w:cs="Arial"/>
          <w:b/>
          <w:bCs/>
          <w:color w:val="26282F"/>
          <w:lang w:eastAsia="en-US"/>
        </w:rPr>
        <w:t>Порядок</w:t>
      </w:r>
    </w:p>
    <w:p w:rsidR="001B18AA" w:rsidRPr="001B18AA" w:rsidRDefault="001B18AA" w:rsidP="001B18AA">
      <w:pPr>
        <w:widowControl/>
        <w:jc w:val="center"/>
        <w:outlineLvl w:val="0"/>
        <w:rPr>
          <w:rFonts w:ascii="Arial" w:eastAsia="Calibri" w:hAnsi="Arial" w:cs="Arial"/>
          <w:b/>
          <w:bCs/>
          <w:color w:val="26282F"/>
          <w:lang w:eastAsia="en-US"/>
        </w:rPr>
      </w:pPr>
      <w:r w:rsidRPr="001B18AA">
        <w:rPr>
          <w:rFonts w:ascii="Arial" w:eastAsia="Calibri" w:hAnsi="Arial" w:cs="Arial"/>
          <w:b/>
          <w:bCs/>
          <w:color w:val="26282F"/>
          <w:lang w:eastAsia="en-US"/>
        </w:rPr>
        <w:t xml:space="preserve">исчисления размера средней заработной </w:t>
      </w:r>
      <w:proofErr w:type="gramStart"/>
      <w:r w:rsidRPr="001B18AA">
        <w:rPr>
          <w:rFonts w:ascii="Arial" w:eastAsia="Calibri" w:hAnsi="Arial" w:cs="Arial"/>
          <w:b/>
          <w:bCs/>
          <w:color w:val="26282F"/>
          <w:lang w:eastAsia="en-US"/>
        </w:rPr>
        <w:t>платы для определения размера должностного оклада руководителя учреждения</w:t>
      </w:r>
      <w:proofErr w:type="gramEnd"/>
    </w:p>
    <w:p w:rsidR="001B18AA" w:rsidRPr="001B18AA" w:rsidRDefault="001B18AA" w:rsidP="001B18AA">
      <w:pPr>
        <w:widowControl/>
        <w:spacing w:before="108" w:after="108"/>
        <w:ind w:firstLine="708"/>
        <w:jc w:val="both"/>
        <w:outlineLvl w:val="0"/>
        <w:rPr>
          <w:rFonts w:ascii="Arial" w:eastAsia="Calibri" w:hAnsi="Arial" w:cs="Arial"/>
          <w:color w:val="26282F"/>
          <w:lang w:eastAsia="en-US"/>
        </w:rPr>
      </w:pPr>
      <w:bookmarkStart w:id="0" w:name="sub_1001"/>
      <w:r w:rsidRPr="001B18AA">
        <w:rPr>
          <w:rFonts w:ascii="Arial" w:eastAsia="Calibri" w:hAnsi="Arial" w:cs="Arial"/>
          <w:color w:val="26282F"/>
          <w:lang w:eastAsia="en-US"/>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0"/>
      <w:r w:rsidRPr="001B18AA">
        <w:rPr>
          <w:rFonts w:ascii="Arial" w:eastAsia="Calibri" w:hAnsi="Arial" w:cs="Arial"/>
          <w:color w:val="26282F"/>
          <w:lang w:eastAsia="en-US"/>
        </w:rPr>
        <w:t>).</w:t>
      </w:r>
    </w:p>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 xml:space="preserve">2. Должностной оклад руководителя учреждения, определяемый трудовым договором, </w:t>
      </w:r>
      <w:hyperlink r:id="rId6" w:history="1">
        <w:r w:rsidRPr="001B18AA">
          <w:rPr>
            <w:rFonts w:ascii="Arial" w:eastAsia="Calibri" w:hAnsi="Arial" w:cs="Arial"/>
            <w:lang w:eastAsia="en-US"/>
          </w:rPr>
          <w:t>устанавливается</w:t>
        </w:r>
      </w:hyperlink>
      <w:r w:rsidRPr="001B18AA">
        <w:rPr>
          <w:rFonts w:ascii="Arial" w:eastAsia="Calibri" w:hAnsi="Arial" w:cs="Arial"/>
          <w:lang w:eastAsia="en-US"/>
        </w:rPr>
        <w:t xml:space="preserve"> в кратном отношении к средней заработной плате работников, возглавляемого им учреждения (далее - работники учреждения), и составляет до трех размеров указанной средней заработной платы.</w:t>
      </w:r>
    </w:p>
    <w:p w:rsidR="001B18AA" w:rsidRPr="001B18AA" w:rsidRDefault="001B18AA" w:rsidP="001B18AA">
      <w:pPr>
        <w:widowControl/>
        <w:ind w:firstLine="708"/>
        <w:jc w:val="both"/>
        <w:rPr>
          <w:rFonts w:ascii="Arial" w:eastAsia="Calibri" w:hAnsi="Arial" w:cs="Arial"/>
          <w:lang w:eastAsia="en-US"/>
        </w:rPr>
      </w:pPr>
      <w:bookmarkStart w:id="1" w:name="sub_1022"/>
      <w:r w:rsidRPr="001B18AA">
        <w:rPr>
          <w:rFonts w:ascii="Arial" w:eastAsia="Calibri" w:hAnsi="Arial" w:cs="Arial"/>
          <w:lang w:eastAsia="en-US"/>
        </w:rPr>
        <w:t>При расчете средней заработной платы учитываются оклады (должностные оклады), ставки заработной платы и выплаты стимулирующего характера работников</w:t>
      </w:r>
      <w:r>
        <w:rPr>
          <w:rFonts w:ascii="Arial" w:eastAsia="Calibri" w:hAnsi="Arial" w:cs="Arial"/>
          <w:lang w:eastAsia="en-US"/>
        </w:rPr>
        <w:t xml:space="preserve"> </w:t>
      </w:r>
      <w:r w:rsidRPr="001B18AA">
        <w:rPr>
          <w:rFonts w:ascii="Arial" w:eastAsia="Calibri" w:hAnsi="Arial" w:cs="Arial"/>
          <w:lang w:eastAsia="en-US"/>
        </w:rPr>
        <w:t xml:space="preserve">учреждения, </w:t>
      </w:r>
      <w:bookmarkStart w:id="2" w:name="sub_1023"/>
      <w:bookmarkEnd w:id="1"/>
      <w:r w:rsidRPr="001B18AA">
        <w:rPr>
          <w:rFonts w:ascii="Arial" w:eastAsia="Calibri" w:hAnsi="Arial" w:cs="Arial"/>
          <w:lang w:eastAsia="en-US"/>
        </w:rPr>
        <w:t>выплаты стимулирующего характера работников учреждения независимо от финансовых источников, за счет которых осуществляются данные выплаты.</w:t>
      </w:r>
    </w:p>
    <w:p w:rsidR="001B18AA" w:rsidRPr="001B18AA" w:rsidRDefault="001B18AA" w:rsidP="001B18AA">
      <w:pPr>
        <w:widowControl/>
        <w:ind w:firstLine="708"/>
        <w:jc w:val="both"/>
        <w:rPr>
          <w:rFonts w:ascii="Arial" w:eastAsia="Calibri" w:hAnsi="Arial" w:cs="Arial"/>
          <w:lang w:eastAsia="en-US"/>
        </w:rPr>
      </w:pPr>
      <w:bookmarkStart w:id="3" w:name="sub_1024"/>
      <w:bookmarkEnd w:id="2"/>
      <w:r w:rsidRPr="001B18AA">
        <w:rPr>
          <w:rFonts w:ascii="Arial" w:eastAsia="Calibri" w:hAnsi="Arial" w:cs="Arial"/>
          <w:lang w:eastAsia="en-US"/>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1B18AA" w:rsidRPr="001B18AA" w:rsidRDefault="001B18AA" w:rsidP="001B18AA">
      <w:pPr>
        <w:widowControl/>
        <w:ind w:firstLine="708"/>
        <w:jc w:val="both"/>
        <w:rPr>
          <w:rFonts w:ascii="Arial" w:eastAsia="Calibri" w:hAnsi="Arial" w:cs="Arial"/>
          <w:lang w:eastAsia="en-US"/>
        </w:rPr>
      </w:pPr>
      <w:bookmarkStart w:id="4" w:name="sub_1025"/>
      <w:bookmarkEnd w:id="3"/>
      <w:r w:rsidRPr="001B18AA">
        <w:rPr>
          <w:rFonts w:ascii="Arial" w:eastAsia="Calibri" w:hAnsi="Arial" w:cs="Arial"/>
          <w:lang w:eastAsia="en-US"/>
        </w:rPr>
        <w:t>При расчете средней заработной платы не учитываются выплаты компенсационного характера работников.</w:t>
      </w:r>
    </w:p>
    <w:p w:rsidR="001B18AA" w:rsidRPr="001B18AA" w:rsidRDefault="001B18AA" w:rsidP="001B18AA">
      <w:pPr>
        <w:widowControl/>
        <w:ind w:firstLine="708"/>
        <w:jc w:val="both"/>
        <w:rPr>
          <w:rFonts w:ascii="Arial" w:eastAsia="Calibri" w:hAnsi="Arial" w:cs="Arial"/>
          <w:lang w:eastAsia="en-US"/>
        </w:rPr>
      </w:pPr>
      <w:bookmarkStart w:id="5" w:name="sub_1003"/>
      <w:bookmarkEnd w:id="4"/>
      <w:r w:rsidRPr="001B18AA">
        <w:rPr>
          <w:rFonts w:ascii="Arial" w:eastAsia="Calibri" w:hAnsi="Arial" w:cs="Arial"/>
          <w:lang w:eastAsia="en-US"/>
        </w:rPr>
        <w:t>3.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1B18AA" w:rsidRPr="001B18AA" w:rsidRDefault="001B18AA" w:rsidP="001B18AA">
      <w:pPr>
        <w:widowControl/>
        <w:ind w:firstLine="708"/>
        <w:jc w:val="both"/>
        <w:rPr>
          <w:rFonts w:ascii="Arial" w:eastAsia="Calibri" w:hAnsi="Arial" w:cs="Arial"/>
          <w:lang w:eastAsia="en-US"/>
        </w:rPr>
      </w:pPr>
      <w:bookmarkStart w:id="6" w:name="sub_170442560"/>
      <w:bookmarkStart w:id="7" w:name="sub_1004"/>
      <w:bookmarkEnd w:id="5"/>
      <w:r w:rsidRPr="001B18AA">
        <w:rPr>
          <w:rFonts w:ascii="Arial" w:eastAsia="Calibri" w:hAnsi="Arial" w:cs="Arial"/>
          <w:lang w:eastAsia="en-US"/>
        </w:rPr>
        <w:t>4. 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w:t>
      </w:r>
      <w:r>
        <w:rPr>
          <w:rFonts w:ascii="Arial" w:eastAsia="Calibri" w:hAnsi="Arial" w:cs="Arial"/>
          <w:lang w:eastAsia="en-US"/>
        </w:rPr>
        <w:t xml:space="preserve"> </w:t>
      </w:r>
      <w:r w:rsidRPr="001B18AA">
        <w:rPr>
          <w:rFonts w:ascii="Arial" w:eastAsia="Calibri" w:hAnsi="Arial" w:cs="Arial"/>
          <w:lang w:eastAsia="en-US"/>
        </w:rPr>
        <w:t>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1B18AA" w:rsidRPr="001B18AA" w:rsidRDefault="001B18AA" w:rsidP="001B18AA">
      <w:pPr>
        <w:widowControl/>
        <w:ind w:firstLine="708"/>
        <w:jc w:val="both"/>
        <w:rPr>
          <w:rFonts w:ascii="Arial" w:eastAsia="Calibri" w:hAnsi="Arial" w:cs="Arial"/>
          <w:lang w:eastAsia="en-US"/>
        </w:rPr>
      </w:pPr>
      <w:bookmarkStart w:id="8" w:name="sub_1005"/>
      <w:bookmarkEnd w:id="6"/>
      <w:bookmarkEnd w:id="7"/>
      <w:r w:rsidRPr="001B18AA">
        <w:rPr>
          <w:rFonts w:ascii="Arial" w:eastAsia="Calibri" w:hAnsi="Arial" w:cs="Arial"/>
          <w:lang w:eastAsia="en-US"/>
        </w:rPr>
        <w:t>5. </w:t>
      </w:r>
      <w:proofErr w:type="gramStart"/>
      <w:r w:rsidRPr="001B18AA">
        <w:rPr>
          <w:rFonts w:ascii="Arial" w:eastAsia="Calibri" w:hAnsi="Arial" w:cs="Arial"/>
          <w:lang w:eastAsia="en-US"/>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p w:rsidR="001B18AA" w:rsidRPr="001B18AA" w:rsidRDefault="001B18AA" w:rsidP="001B18AA">
      <w:pPr>
        <w:widowControl/>
        <w:ind w:firstLine="708"/>
        <w:jc w:val="both"/>
        <w:rPr>
          <w:rFonts w:ascii="Arial" w:eastAsia="Calibri" w:hAnsi="Arial" w:cs="Arial"/>
          <w:lang w:eastAsia="en-US"/>
        </w:rPr>
      </w:pPr>
      <w:bookmarkStart w:id="9" w:name="sub_10052"/>
      <w:bookmarkEnd w:id="8"/>
      <w:r w:rsidRPr="001B18AA">
        <w:rPr>
          <w:rFonts w:ascii="Arial" w:eastAsia="Calibri" w:hAnsi="Arial" w:cs="Arial"/>
          <w:lang w:eastAsia="en-US"/>
        </w:rPr>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sidRPr="001B18AA">
        <w:rPr>
          <w:rFonts w:ascii="Arial" w:eastAsia="Calibri" w:hAnsi="Arial" w:cs="Arial"/>
          <w:lang w:eastAsia="en-US"/>
        </w:rPr>
        <w:t>за</w:t>
      </w:r>
      <w:proofErr w:type="gramEnd"/>
      <w:r w:rsidRPr="001B18AA">
        <w:rPr>
          <w:rFonts w:ascii="Arial" w:eastAsia="Calibri" w:hAnsi="Arial" w:cs="Arial"/>
          <w:lang w:eastAsia="en-US"/>
        </w:rPr>
        <w:t xml:space="preserve"> </w:t>
      </w:r>
      <w:proofErr w:type="gramStart"/>
      <w:r w:rsidRPr="001B18AA">
        <w:rPr>
          <w:rFonts w:ascii="Arial" w:eastAsia="Calibri" w:hAnsi="Arial" w:cs="Arial"/>
          <w:lang w:eastAsia="en-US"/>
        </w:rPr>
        <w:t>рабочий</w:t>
      </w:r>
      <w:proofErr w:type="gramEnd"/>
      <w:r w:rsidRPr="001B18AA">
        <w:rPr>
          <w:rFonts w:ascii="Arial" w:eastAsia="Calibri" w:hAnsi="Arial" w:cs="Arial"/>
          <w:lang w:eastAsia="en-US"/>
        </w:rPr>
        <w:t xml:space="preserve"> день, предшествовавший выходным или нерабочим праздничным дням.</w:t>
      </w:r>
    </w:p>
    <w:p w:rsidR="001B18AA" w:rsidRPr="001B18AA" w:rsidRDefault="001B18AA" w:rsidP="001B18AA">
      <w:pPr>
        <w:widowControl/>
        <w:ind w:firstLine="708"/>
        <w:jc w:val="both"/>
        <w:rPr>
          <w:rFonts w:ascii="Arial" w:eastAsia="Calibri" w:hAnsi="Arial" w:cs="Arial"/>
          <w:lang w:eastAsia="en-US"/>
        </w:rPr>
      </w:pPr>
      <w:bookmarkStart w:id="10" w:name="sub_10053"/>
      <w:bookmarkEnd w:id="9"/>
      <w:r w:rsidRPr="001B18AA">
        <w:rPr>
          <w:rFonts w:ascii="Arial" w:eastAsia="Calibri" w:hAnsi="Arial" w:cs="Arial"/>
          <w:lang w:eastAsia="en-US"/>
        </w:rPr>
        <w:lastRenderedPageBreak/>
        <w:t>В численности работников учреждения, работающих на условиях полного рабочего времени, за каждый календарный день месяца учитываются работники</w:t>
      </w:r>
      <w:r>
        <w:rPr>
          <w:rFonts w:ascii="Arial" w:eastAsia="Calibri" w:hAnsi="Arial" w:cs="Arial"/>
          <w:lang w:eastAsia="en-US"/>
        </w:rPr>
        <w:t xml:space="preserve"> </w:t>
      </w:r>
      <w:r w:rsidRPr="001B18AA">
        <w:rPr>
          <w:rFonts w:ascii="Arial" w:eastAsia="Calibri" w:hAnsi="Arial" w:cs="Arial"/>
          <w:lang w:eastAsia="en-US"/>
        </w:rPr>
        <w:t>учреждения, фактически работающие на основании табеля учета рабочего времени работников.</w:t>
      </w:r>
    </w:p>
    <w:p w:rsidR="001B18AA" w:rsidRPr="001B18AA" w:rsidRDefault="001B18AA" w:rsidP="001B18AA">
      <w:pPr>
        <w:widowControl/>
        <w:ind w:firstLine="708"/>
        <w:jc w:val="both"/>
        <w:rPr>
          <w:rFonts w:ascii="Arial" w:eastAsia="Calibri" w:hAnsi="Arial" w:cs="Arial"/>
          <w:lang w:eastAsia="en-US"/>
        </w:rPr>
      </w:pPr>
      <w:bookmarkStart w:id="11" w:name="sub_10054"/>
      <w:bookmarkEnd w:id="10"/>
      <w:r w:rsidRPr="001B18AA">
        <w:rPr>
          <w:rFonts w:ascii="Arial" w:eastAsia="Calibri" w:hAnsi="Arial" w:cs="Arial"/>
          <w:lang w:eastAsia="en-US"/>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1B18AA" w:rsidRPr="001B18AA" w:rsidRDefault="001B18AA" w:rsidP="001B18AA">
      <w:pPr>
        <w:widowControl/>
        <w:ind w:firstLine="708"/>
        <w:jc w:val="both"/>
        <w:rPr>
          <w:rFonts w:ascii="Arial" w:eastAsia="Calibri" w:hAnsi="Arial" w:cs="Arial"/>
          <w:lang w:eastAsia="en-US"/>
        </w:rPr>
      </w:pPr>
      <w:bookmarkStart w:id="12" w:name="sub_1006"/>
      <w:bookmarkEnd w:id="11"/>
      <w:r w:rsidRPr="001B18AA">
        <w:rPr>
          <w:rFonts w:ascii="Arial" w:eastAsia="Calibri" w:hAnsi="Arial" w:cs="Arial"/>
          <w:lang w:eastAsia="en-US"/>
        </w:rPr>
        <w:t>6.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12"/>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Расчет средней численности этой категории работников производится в следующем порядке:</w:t>
      </w:r>
    </w:p>
    <w:p w:rsidR="001B18AA" w:rsidRPr="001B18AA" w:rsidRDefault="001B18AA" w:rsidP="001B18AA">
      <w:pPr>
        <w:widowControl/>
        <w:ind w:firstLine="708"/>
        <w:jc w:val="both"/>
        <w:rPr>
          <w:rFonts w:ascii="Arial" w:eastAsia="Calibri" w:hAnsi="Arial" w:cs="Arial"/>
          <w:lang w:eastAsia="en-US"/>
        </w:rPr>
      </w:pPr>
      <w:bookmarkStart w:id="13" w:name="sub_1061"/>
      <w:r w:rsidRPr="001B18AA">
        <w:rPr>
          <w:rFonts w:ascii="Arial" w:eastAsia="Calibri" w:hAnsi="Arial" w:cs="Arial"/>
          <w:lang w:eastAsia="en-US"/>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3"/>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40 часов - на 8 часов (при пятидневной рабочей неделе) или на 6,67 часа (при шестидневной рабочей неделе);</w:t>
      </w:r>
    </w:p>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39 часов - на 7,8 часов (при пятидневной рабочей неделе) или на 6,5 часа (при шестидневной рабочей неделе);</w:t>
      </w:r>
    </w:p>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36 часов - на 7,2 часа (при пятидневной рабочей неделе) или на 6 часов (при шестидневной рабочей неделе);</w:t>
      </w:r>
    </w:p>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33 часа - на 6,6 часа (при пятидневной рабочей неделе) или на 5,5 часа (при шестидневной рабочей неделе);</w:t>
      </w:r>
    </w:p>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30 часов - на 6 часов (при пятидневной рабочей неделе) или на 5 часов (при шестидневной рабочей неделе);</w:t>
      </w:r>
    </w:p>
    <w:p w:rsidR="001B18AA" w:rsidRPr="001B18AA" w:rsidRDefault="001B18AA" w:rsidP="001B18AA">
      <w:pPr>
        <w:widowControl/>
        <w:ind w:firstLine="708"/>
        <w:jc w:val="both"/>
        <w:rPr>
          <w:rFonts w:ascii="Arial" w:eastAsia="Calibri" w:hAnsi="Arial" w:cs="Arial"/>
          <w:lang w:eastAsia="en-US"/>
        </w:rPr>
      </w:pPr>
      <w:r w:rsidRPr="001B18AA">
        <w:rPr>
          <w:rFonts w:ascii="Arial" w:eastAsia="Calibri" w:hAnsi="Arial" w:cs="Arial"/>
          <w:lang w:eastAsia="en-US"/>
        </w:rPr>
        <w:t>24 часа - на 4,8 часа (при пятидневной рабочей неделе) или на 4 часа (при шестидневной рабочей неделе);</w:t>
      </w:r>
    </w:p>
    <w:p w:rsidR="001B18AA" w:rsidRPr="001B18AA" w:rsidRDefault="001B18AA" w:rsidP="001B18AA">
      <w:pPr>
        <w:widowControl/>
        <w:ind w:firstLine="708"/>
        <w:jc w:val="both"/>
        <w:rPr>
          <w:rFonts w:ascii="Arial" w:eastAsia="Calibri" w:hAnsi="Arial" w:cs="Arial"/>
          <w:lang w:eastAsia="en-US"/>
        </w:rPr>
      </w:pPr>
      <w:bookmarkStart w:id="14" w:name="sub_1062"/>
      <w:r w:rsidRPr="001B18AA">
        <w:rPr>
          <w:rFonts w:ascii="Arial" w:eastAsia="Calibri" w:hAnsi="Arial" w:cs="Arial"/>
          <w:lang w:eastAsia="en-US"/>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1B18AA" w:rsidRPr="001B18AA" w:rsidRDefault="001B18AA" w:rsidP="001B18AA">
      <w:pPr>
        <w:widowControl/>
        <w:ind w:firstLine="708"/>
        <w:jc w:val="both"/>
        <w:rPr>
          <w:rFonts w:ascii="Arial" w:eastAsia="Calibri" w:hAnsi="Arial" w:cs="Arial"/>
          <w:lang w:eastAsia="en-US"/>
        </w:rPr>
      </w:pPr>
      <w:bookmarkStart w:id="15" w:name="sub_1007"/>
      <w:bookmarkEnd w:id="14"/>
      <w:r w:rsidRPr="001B18AA">
        <w:rPr>
          <w:rFonts w:ascii="Arial" w:eastAsia="Calibri" w:hAnsi="Arial" w:cs="Arial"/>
          <w:lang w:eastAsia="en-US"/>
        </w:rPr>
        <w:t>7.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1006" w:history="1">
        <w:r w:rsidRPr="001B18AA">
          <w:rPr>
            <w:rFonts w:ascii="Arial" w:eastAsia="Calibri" w:hAnsi="Arial" w:cs="Arial"/>
            <w:lang w:eastAsia="en-US"/>
          </w:rPr>
          <w:t>пункт 6</w:t>
        </w:r>
      </w:hyperlink>
      <w:r w:rsidRPr="001B18AA">
        <w:rPr>
          <w:rFonts w:ascii="Arial" w:eastAsia="Calibri" w:hAnsi="Arial" w:cs="Arial"/>
          <w:lang w:eastAsia="en-US"/>
        </w:rPr>
        <w:t xml:space="preserve"> Порядка).</w:t>
      </w:r>
    </w:p>
    <w:p w:rsidR="001B18AA" w:rsidRPr="001B18AA" w:rsidRDefault="001B18AA" w:rsidP="001B18AA">
      <w:pPr>
        <w:widowControl/>
        <w:ind w:firstLine="708"/>
        <w:jc w:val="both"/>
        <w:rPr>
          <w:rFonts w:ascii="Arial" w:eastAsia="Calibri" w:hAnsi="Arial" w:cs="Arial"/>
          <w:lang w:eastAsia="en-US"/>
        </w:rPr>
      </w:pPr>
      <w:bookmarkStart w:id="16" w:name="sub_1961"/>
      <w:bookmarkEnd w:id="15"/>
      <w:r w:rsidRPr="001B18AA">
        <w:rPr>
          <w:rFonts w:ascii="Arial" w:eastAsia="Calibri" w:hAnsi="Arial" w:cs="Arial"/>
          <w:lang w:eastAsia="en-US"/>
        </w:rPr>
        <w:t xml:space="preserve">61. Должностной оклад руководителей учреждений </w:t>
      </w:r>
      <w:proofErr w:type="gramStart"/>
      <w:r w:rsidRPr="001B18AA">
        <w:rPr>
          <w:rFonts w:ascii="Arial" w:eastAsia="Calibri" w:hAnsi="Arial" w:cs="Arial"/>
          <w:lang w:eastAsia="en-US"/>
        </w:rPr>
        <w:t>определяется и</w:t>
      </w:r>
      <w:r>
        <w:rPr>
          <w:rFonts w:ascii="Arial" w:eastAsia="Calibri" w:hAnsi="Arial" w:cs="Arial"/>
          <w:lang w:eastAsia="en-US"/>
        </w:rPr>
        <w:t xml:space="preserve"> </w:t>
      </w:r>
      <w:r w:rsidRPr="001B18AA">
        <w:rPr>
          <w:rFonts w:ascii="Arial" w:eastAsia="Calibri" w:hAnsi="Arial" w:cs="Arial"/>
          <w:lang w:eastAsia="en-US"/>
        </w:rPr>
        <w:t>устанавливается</w:t>
      </w:r>
      <w:proofErr w:type="gramEnd"/>
      <w:r w:rsidRPr="001B18AA">
        <w:rPr>
          <w:rFonts w:ascii="Arial" w:eastAsia="Calibri" w:hAnsi="Arial" w:cs="Arial"/>
          <w:lang w:eastAsia="en-US"/>
        </w:rPr>
        <w:t xml:space="preserve">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1B18AA" w:rsidRPr="001B18AA" w:rsidRDefault="001B18AA" w:rsidP="001B18AA">
      <w:pPr>
        <w:widowControl/>
        <w:ind w:firstLine="708"/>
        <w:jc w:val="both"/>
        <w:rPr>
          <w:rFonts w:ascii="Arial" w:eastAsia="Calibri" w:hAnsi="Arial" w:cs="Arial"/>
        </w:rPr>
      </w:pPr>
      <w:bookmarkStart w:id="17" w:name="sub_1962"/>
      <w:bookmarkEnd w:id="16"/>
      <w:r w:rsidRPr="001B18AA">
        <w:rPr>
          <w:rFonts w:ascii="Arial" w:eastAsia="Calibri" w:hAnsi="Arial" w:cs="Arial"/>
          <w:lang w:eastAsia="en-US"/>
        </w:rPr>
        <w:t>62. При создании нового учреждения или реорганизации уже существующего, когда невозможно произвести расчет средней заработной платы работников учреждения для определения оклада руководителя Учреждения, расчет средней заработной платы работников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w:t>
      </w:r>
      <w:bookmarkEnd w:id="17"/>
    </w:p>
    <w:p w:rsidR="001B18AA" w:rsidRPr="001B18AA" w:rsidRDefault="001B18AA" w:rsidP="001B18AA">
      <w:pPr>
        <w:widowControl/>
        <w:ind w:firstLine="708"/>
        <w:jc w:val="both"/>
        <w:rPr>
          <w:rFonts w:ascii="Arial" w:eastAsia="Calibri" w:hAnsi="Arial" w:cs="Arial"/>
        </w:rPr>
      </w:pPr>
    </w:p>
    <w:p w:rsidR="001B18AA" w:rsidRPr="001B18AA" w:rsidRDefault="001B18AA" w:rsidP="001B18AA">
      <w:pPr>
        <w:widowControl/>
        <w:rPr>
          <w:rFonts w:ascii="Arial" w:eastAsia="Calibri" w:hAnsi="Arial" w:cs="Arial"/>
        </w:rPr>
      </w:pPr>
      <w:r w:rsidRPr="001B18AA">
        <w:rPr>
          <w:rFonts w:ascii="Arial" w:eastAsia="Calibri" w:hAnsi="Arial" w:cs="Arial"/>
        </w:rPr>
        <w:t>Председатель комитета по культуре,</w:t>
      </w:r>
    </w:p>
    <w:p w:rsidR="001B18AA" w:rsidRPr="001B18AA" w:rsidRDefault="001B18AA" w:rsidP="001B18AA">
      <w:pPr>
        <w:widowControl/>
        <w:spacing w:after="200" w:line="276" w:lineRule="auto"/>
        <w:rPr>
          <w:rFonts w:ascii="Arial" w:hAnsi="Arial" w:cs="Arial"/>
        </w:rPr>
      </w:pPr>
      <w:r w:rsidRPr="001B18AA">
        <w:rPr>
          <w:rFonts w:ascii="Arial" w:eastAsia="Calibri" w:hAnsi="Arial" w:cs="Arial"/>
        </w:rPr>
        <w:t>молодежной политике и спорту</w:t>
      </w:r>
      <w:r w:rsidRPr="001B18AA">
        <w:rPr>
          <w:rFonts w:ascii="Arial" w:eastAsia="Calibri" w:hAnsi="Arial" w:cs="Arial"/>
        </w:rPr>
        <w:tab/>
      </w:r>
      <w:r w:rsidRPr="001B18AA">
        <w:rPr>
          <w:rFonts w:ascii="Arial" w:eastAsia="Calibri" w:hAnsi="Arial" w:cs="Arial"/>
        </w:rPr>
        <w:tab/>
      </w:r>
      <w:r w:rsidRPr="001B18AA">
        <w:rPr>
          <w:rFonts w:ascii="Arial" w:eastAsia="Calibri" w:hAnsi="Arial" w:cs="Arial"/>
        </w:rPr>
        <w:tab/>
      </w:r>
      <w:r w:rsidRPr="001B18AA">
        <w:rPr>
          <w:rFonts w:ascii="Arial" w:eastAsia="Calibri" w:hAnsi="Arial" w:cs="Arial"/>
        </w:rPr>
        <w:tab/>
      </w:r>
      <w:r w:rsidRPr="001B18AA">
        <w:rPr>
          <w:rFonts w:ascii="Arial" w:eastAsia="Calibri" w:hAnsi="Arial" w:cs="Arial"/>
        </w:rPr>
        <w:tab/>
      </w:r>
      <w:r>
        <w:rPr>
          <w:rFonts w:ascii="Arial" w:eastAsia="Calibri" w:hAnsi="Arial" w:cs="Arial"/>
        </w:rPr>
        <w:tab/>
      </w:r>
      <w:r w:rsidRPr="001B18AA">
        <w:rPr>
          <w:rFonts w:ascii="Arial" w:eastAsia="Calibri" w:hAnsi="Arial" w:cs="Arial"/>
        </w:rPr>
        <w:t xml:space="preserve">О.Ю. </w:t>
      </w:r>
      <w:proofErr w:type="gramStart"/>
      <w:r w:rsidRPr="001B18AA">
        <w:rPr>
          <w:rFonts w:ascii="Arial" w:eastAsia="Calibri" w:hAnsi="Arial" w:cs="Arial"/>
        </w:rPr>
        <w:t>Алешина</w:t>
      </w:r>
      <w:proofErr w:type="gramEnd"/>
    </w:p>
    <w:sectPr w:rsidR="001B18AA" w:rsidRPr="001B18AA" w:rsidSect="007E2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327CDD"/>
    <w:rsid w:val="000254C7"/>
    <w:rsid w:val="000D2B9B"/>
    <w:rsid w:val="000F619A"/>
    <w:rsid w:val="00132889"/>
    <w:rsid w:val="00172305"/>
    <w:rsid w:val="001B18AA"/>
    <w:rsid w:val="001E30EF"/>
    <w:rsid w:val="00212C10"/>
    <w:rsid w:val="00252CE0"/>
    <w:rsid w:val="00276889"/>
    <w:rsid w:val="00327CDD"/>
    <w:rsid w:val="003312EB"/>
    <w:rsid w:val="00382F87"/>
    <w:rsid w:val="003D3D7B"/>
    <w:rsid w:val="00442BE6"/>
    <w:rsid w:val="004917C3"/>
    <w:rsid w:val="004F7E80"/>
    <w:rsid w:val="00527070"/>
    <w:rsid w:val="005D7AD0"/>
    <w:rsid w:val="00644E56"/>
    <w:rsid w:val="006D5D90"/>
    <w:rsid w:val="007209DD"/>
    <w:rsid w:val="007746BA"/>
    <w:rsid w:val="007D008A"/>
    <w:rsid w:val="007E2F16"/>
    <w:rsid w:val="008A5186"/>
    <w:rsid w:val="008C020D"/>
    <w:rsid w:val="008C16A7"/>
    <w:rsid w:val="008C4A94"/>
    <w:rsid w:val="009457D7"/>
    <w:rsid w:val="009A17F7"/>
    <w:rsid w:val="009F4E30"/>
    <w:rsid w:val="00A059F3"/>
    <w:rsid w:val="00A8485E"/>
    <w:rsid w:val="00AE161C"/>
    <w:rsid w:val="00C23824"/>
    <w:rsid w:val="00CD0708"/>
    <w:rsid w:val="00CE4DCD"/>
    <w:rsid w:val="00D5198F"/>
    <w:rsid w:val="00D56D9C"/>
    <w:rsid w:val="00D77425"/>
    <w:rsid w:val="00E95EB1"/>
    <w:rsid w:val="00EB6A4B"/>
    <w:rsid w:val="00FA4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 w:type="paragraph" w:customStyle="1" w:styleId="ConsPlusNormal">
    <w:name w:val="ConsPlusNormal"/>
    <w:rsid w:val="005D7A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5D7AD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456261791">
      <w:bodyDiv w:val="1"/>
      <w:marLeft w:val="0"/>
      <w:marRight w:val="0"/>
      <w:marTop w:val="0"/>
      <w:marBottom w:val="0"/>
      <w:divBdr>
        <w:top w:val="none" w:sz="0" w:space="0" w:color="auto"/>
        <w:left w:val="none" w:sz="0" w:space="0" w:color="auto"/>
        <w:bottom w:val="none" w:sz="0" w:space="0" w:color="auto"/>
        <w:right w:val="none" w:sz="0" w:space="0" w:color="auto"/>
      </w:divBdr>
    </w:div>
    <w:div w:id="1235699570">
      <w:bodyDiv w:val="1"/>
      <w:marLeft w:val="0"/>
      <w:marRight w:val="0"/>
      <w:marTop w:val="0"/>
      <w:marBottom w:val="0"/>
      <w:divBdr>
        <w:top w:val="none" w:sz="0" w:space="0" w:color="auto"/>
        <w:left w:val="none" w:sz="0" w:space="0" w:color="auto"/>
        <w:bottom w:val="none" w:sz="0" w:space="0" w:color="auto"/>
        <w:right w:val="none" w:sz="0" w:space="0" w:color="auto"/>
      </w:divBdr>
    </w:div>
    <w:div w:id="12677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408923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2B96-BB33-420B-8EA5-C1762995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16</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user117-2</cp:lastModifiedBy>
  <cp:revision>49</cp:revision>
  <cp:lastPrinted>2017-11-20T12:26:00Z</cp:lastPrinted>
  <dcterms:created xsi:type="dcterms:W3CDTF">2015-02-06T12:06:00Z</dcterms:created>
  <dcterms:modified xsi:type="dcterms:W3CDTF">2017-12-04T06:46:00Z</dcterms:modified>
</cp:coreProperties>
</file>