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787"/>
        <w:gridCol w:w="5098"/>
      </w:tblGrid>
      <w:tr w:rsidR="001838B5" w:rsidRPr="00B0370C" w:rsidTr="002F0EEC">
        <w:tc>
          <w:tcPr>
            <w:tcW w:w="9885" w:type="dxa"/>
            <w:gridSpan w:val="2"/>
            <w:hideMark/>
          </w:tcPr>
          <w:p w:rsidR="001838B5" w:rsidRPr="00B0370C" w:rsidRDefault="001838B5" w:rsidP="002F0EEC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0370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838B5" w:rsidRPr="00B0370C" w:rsidTr="002F0EEC">
        <w:tc>
          <w:tcPr>
            <w:tcW w:w="9885" w:type="dxa"/>
            <w:gridSpan w:val="2"/>
            <w:hideMark/>
          </w:tcPr>
          <w:p w:rsidR="001838B5" w:rsidRPr="00B0370C" w:rsidRDefault="001838B5" w:rsidP="002F0EEC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0370C">
              <w:rPr>
                <w:rFonts w:ascii="Arial" w:hAnsi="Arial" w:cs="Arial"/>
                <w:b/>
              </w:rPr>
              <w:t>Муниципальное образование город Алексин</w:t>
            </w:r>
          </w:p>
        </w:tc>
      </w:tr>
      <w:tr w:rsidR="001838B5" w:rsidRPr="00B0370C" w:rsidTr="002F0EEC">
        <w:tc>
          <w:tcPr>
            <w:tcW w:w="9885" w:type="dxa"/>
            <w:gridSpan w:val="2"/>
          </w:tcPr>
          <w:p w:rsidR="001838B5" w:rsidRPr="00B0370C" w:rsidRDefault="001838B5" w:rsidP="002F0EEC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0370C">
              <w:rPr>
                <w:rFonts w:ascii="Arial" w:hAnsi="Arial" w:cs="Arial"/>
                <w:b/>
              </w:rPr>
              <w:t>Администрация</w:t>
            </w:r>
          </w:p>
          <w:p w:rsidR="001838B5" w:rsidRPr="00B0370C" w:rsidRDefault="001838B5" w:rsidP="002F0EEC">
            <w:pPr>
              <w:jc w:val="center"/>
              <w:rPr>
                <w:rFonts w:ascii="Arial" w:eastAsia="Calibri" w:hAnsi="Arial" w:cs="Arial"/>
                <w:b/>
                <w:lang w:eastAsia="ru-RU"/>
              </w:rPr>
            </w:pPr>
          </w:p>
          <w:p w:rsidR="001838B5" w:rsidRPr="00B0370C" w:rsidRDefault="001838B5" w:rsidP="00E10A10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1838B5" w:rsidRPr="00B0370C" w:rsidTr="002F0EEC">
        <w:tc>
          <w:tcPr>
            <w:tcW w:w="9885" w:type="dxa"/>
            <w:gridSpan w:val="2"/>
            <w:hideMark/>
          </w:tcPr>
          <w:p w:rsidR="001838B5" w:rsidRPr="00B0370C" w:rsidRDefault="001838B5" w:rsidP="002F0EEC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0370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1838B5" w:rsidRPr="00B0370C" w:rsidTr="002F0EEC">
        <w:tc>
          <w:tcPr>
            <w:tcW w:w="9885" w:type="dxa"/>
            <w:gridSpan w:val="2"/>
          </w:tcPr>
          <w:p w:rsidR="001838B5" w:rsidRPr="00B0370C" w:rsidRDefault="001838B5" w:rsidP="002F0EEC">
            <w:pPr>
              <w:ind w:firstLine="709"/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</w:p>
        </w:tc>
      </w:tr>
      <w:tr w:rsidR="001838B5" w:rsidRPr="00B0370C" w:rsidTr="002F0EEC">
        <w:tc>
          <w:tcPr>
            <w:tcW w:w="4787" w:type="dxa"/>
            <w:hideMark/>
          </w:tcPr>
          <w:p w:rsidR="001838B5" w:rsidRPr="00B0370C" w:rsidRDefault="001838B5" w:rsidP="00820C22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0370C">
              <w:rPr>
                <w:rFonts w:ascii="Arial" w:hAnsi="Arial" w:cs="Arial"/>
                <w:b/>
              </w:rPr>
              <w:t xml:space="preserve">от </w:t>
            </w:r>
            <w:r w:rsidR="00820C22">
              <w:rPr>
                <w:rFonts w:ascii="Arial" w:hAnsi="Arial" w:cs="Arial"/>
                <w:b/>
              </w:rPr>
              <w:t>12.12</w:t>
            </w:r>
            <w:r w:rsidRPr="00B0370C">
              <w:rPr>
                <w:rFonts w:ascii="Arial" w:hAnsi="Arial" w:cs="Arial"/>
                <w:b/>
              </w:rPr>
              <w:t>.201</w:t>
            </w:r>
            <w:r w:rsidR="00B4790D">
              <w:rPr>
                <w:rFonts w:ascii="Arial" w:hAnsi="Arial" w:cs="Arial"/>
                <w:b/>
              </w:rPr>
              <w:t>7</w:t>
            </w:r>
            <w:r w:rsidRPr="00B0370C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5098" w:type="dxa"/>
            <w:hideMark/>
          </w:tcPr>
          <w:p w:rsidR="001838B5" w:rsidRPr="00B0370C" w:rsidRDefault="001838B5" w:rsidP="00820C22">
            <w:pPr>
              <w:jc w:val="center"/>
              <w:rPr>
                <w:rFonts w:ascii="Arial" w:hAnsi="Arial" w:cs="Arial"/>
                <w:b/>
                <w:color w:val="00000A"/>
                <w:lang w:eastAsia="zh-CN"/>
              </w:rPr>
            </w:pPr>
            <w:r w:rsidRPr="00B0370C">
              <w:rPr>
                <w:rFonts w:ascii="Arial" w:hAnsi="Arial" w:cs="Arial"/>
                <w:b/>
              </w:rPr>
              <w:t xml:space="preserve">№ </w:t>
            </w:r>
            <w:r w:rsidR="00820C22">
              <w:rPr>
                <w:rFonts w:ascii="Arial" w:hAnsi="Arial" w:cs="Arial"/>
                <w:b/>
              </w:rPr>
              <w:t>2802</w:t>
            </w:r>
          </w:p>
        </w:tc>
      </w:tr>
    </w:tbl>
    <w:p w:rsidR="009A6D8F" w:rsidRPr="001838B5" w:rsidRDefault="009A6D8F" w:rsidP="005C4507">
      <w:pPr>
        <w:ind w:right="417"/>
        <w:jc w:val="center"/>
        <w:rPr>
          <w:rFonts w:ascii="Arial" w:hAnsi="Arial" w:cs="Arial"/>
        </w:rPr>
      </w:pPr>
    </w:p>
    <w:p w:rsidR="00900672" w:rsidRPr="001838B5" w:rsidRDefault="00900672" w:rsidP="005C4507">
      <w:pPr>
        <w:ind w:right="417"/>
        <w:jc w:val="center"/>
        <w:rPr>
          <w:rFonts w:ascii="Arial" w:hAnsi="Arial" w:cs="Arial"/>
        </w:rPr>
      </w:pPr>
    </w:p>
    <w:p w:rsidR="00000CFB" w:rsidRDefault="00820C22" w:rsidP="00E10A10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20C22">
        <w:rPr>
          <w:rFonts w:ascii="Arial" w:hAnsi="Arial" w:cs="Arial"/>
          <w:b/>
          <w:bCs/>
          <w:sz w:val="32"/>
          <w:szCs w:val="32"/>
        </w:rPr>
        <w:t>Об установлении тарифов на услуги, оказываемые муниципальным унитарным предприятием «Бани»</w:t>
      </w:r>
    </w:p>
    <w:p w:rsidR="00820C22" w:rsidRPr="001838B5" w:rsidRDefault="00820C22" w:rsidP="00E10A10">
      <w:pPr>
        <w:ind w:firstLine="709"/>
        <w:jc w:val="both"/>
        <w:rPr>
          <w:rFonts w:ascii="Arial" w:hAnsi="Arial" w:cs="Arial"/>
          <w:bCs/>
        </w:rPr>
      </w:pPr>
    </w:p>
    <w:p w:rsidR="00820C22" w:rsidRPr="00820C22" w:rsidRDefault="00820C22" w:rsidP="00E10A10">
      <w:pPr>
        <w:ind w:firstLine="709"/>
        <w:jc w:val="both"/>
        <w:rPr>
          <w:rFonts w:ascii="Arial" w:hAnsi="Arial" w:cs="Arial"/>
        </w:rPr>
      </w:pPr>
      <w:r w:rsidRPr="00820C22">
        <w:rPr>
          <w:rFonts w:ascii="Arial" w:hAnsi="Arial" w:cs="Arial"/>
        </w:rPr>
        <w:t>В соответствии с Федеральным законом от 06.10.2003 №131 «Об общих принципах организации местного самоуправления в Российской Федерации», решением Собрания депутатов муниципального образования город Алексин от 28.06.2017 № 6(39).4 «Об утверждении Положения о порядке регулирования тарифов на работы и услуги, выполняемые муниципальными предприятиями и учреждениями», на основании Устава муниципального образования город Алексин администрация муниципального образования город Алексин ПОСТАНОВЛЯЕТ:</w:t>
      </w:r>
    </w:p>
    <w:p w:rsidR="00820C22" w:rsidRPr="00820C22" w:rsidRDefault="00820C22" w:rsidP="00E10A10">
      <w:pPr>
        <w:ind w:firstLine="709"/>
        <w:jc w:val="both"/>
        <w:rPr>
          <w:rFonts w:ascii="Arial" w:hAnsi="Arial" w:cs="Arial"/>
        </w:rPr>
      </w:pPr>
      <w:r w:rsidRPr="00820C22">
        <w:rPr>
          <w:rFonts w:ascii="Arial" w:hAnsi="Arial" w:cs="Arial"/>
        </w:rPr>
        <w:t>1. Установить тарифы на услуги, оказываемые муниципальным унитарным предприятием «Бани» (приложение).</w:t>
      </w:r>
    </w:p>
    <w:p w:rsidR="00820C22" w:rsidRPr="00820C22" w:rsidRDefault="00820C22" w:rsidP="00E10A10">
      <w:pPr>
        <w:ind w:firstLine="709"/>
        <w:jc w:val="both"/>
        <w:rPr>
          <w:rFonts w:ascii="Arial" w:hAnsi="Arial" w:cs="Arial"/>
        </w:rPr>
      </w:pPr>
      <w:r w:rsidRPr="00820C22">
        <w:rPr>
          <w:rFonts w:ascii="Arial" w:hAnsi="Arial" w:cs="Arial"/>
        </w:rPr>
        <w:t>2.Признать утратившим силу постановление администрации муниципального образования Алексинский район от 15.12.2016 года № 2660 «Об установлении тарифов на услуги, оказываемые муниципальным унитарным предприятием «Бани».</w:t>
      </w:r>
    </w:p>
    <w:p w:rsidR="00820C22" w:rsidRPr="00820C22" w:rsidRDefault="00820C22" w:rsidP="00E10A10">
      <w:pPr>
        <w:ind w:firstLine="709"/>
        <w:jc w:val="both"/>
        <w:rPr>
          <w:rFonts w:ascii="Arial" w:hAnsi="Arial" w:cs="Arial"/>
        </w:rPr>
      </w:pPr>
      <w:r w:rsidRPr="00820C22">
        <w:rPr>
          <w:rFonts w:ascii="Arial" w:hAnsi="Arial" w:cs="Arial"/>
        </w:rPr>
        <w:t>3. Управлению по организационной, кадровой работе и информационному обеспечению (Изюмская Ю.С.)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820C22" w:rsidRPr="00820C22" w:rsidRDefault="00820C22" w:rsidP="00E10A10">
      <w:pPr>
        <w:ind w:firstLine="709"/>
        <w:jc w:val="both"/>
        <w:rPr>
          <w:rFonts w:ascii="Arial" w:hAnsi="Arial" w:cs="Arial"/>
        </w:rPr>
      </w:pPr>
      <w:r w:rsidRPr="00820C22">
        <w:rPr>
          <w:rFonts w:ascii="Arial" w:hAnsi="Arial" w:cs="Arial"/>
        </w:rPr>
        <w:t>4. Управлению делопроизводства (Бабушкина И.В.), комитету по культуре, молодежной политике и спорту (Алешина О.Ю.), управлению по работе с сельскими территориями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B4790D" w:rsidRDefault="00820C22" w:rsidP="00E10A10">
      <w:pPr>
        <w:ind w:firstLine="709"/>
        <w:jc w:val="both"/>
        <w:rPr>
          <w:rFonts w:ascii="Arial" w:hAnsi="Arial" w:cs="Arial"/>
        </w:rPr>
      </w:pPr>
      <w:r w:rsidRPr="00820C22">
        <w:rPr>
          <w:rFonts w:ascii="Arial" w:hAnsi="Arial" w:cs="Arial"/>
        </w:rPr>
        <w:t>5. Постановление вступает в силу с 01.01.2018 года.</w:t>
      </w:r>
    </w:p>
    <w:p w:rsidR="00820C22" w:rsidRDefault="00820C22" w:rsidP="00820C22">
      <w:pPr>
        <w:ind w:firstLine="567"/>
        <w:jc w:val="both"/>
        <w:rPr>
          <w:rFonts w:ascii="Arial" w:hAnsi="Arial" w:cs="Arial"/>
        </w:rPr>
      </w:pPr>
    </w:p>
    <w:p w:rsidR="00E10A10" w:rsidRDefault="00E10A10" w:rsidP="00820C22">
      <w:pPr>
        <w:ind w:firstLine="567"/>
        <w:jc w:val="both"/>
        <w:rPr>
          <w:rFonts w:ascii="Arial" w:hAnsi="Arial" w:cs="Arial"/>
        </w:rPr>
      </w:pPr>
    </w:p>
    <w:p w:rsidR="00E10A10" w:rsidRDefault="00E10A10" w:rsidP="00820C22">
      <w:pPr>
        <w:ind w:firstLine="567"/>
        <w:jc w:val="both"/>
        <w:rPr>
          <w:rFonts w:ascii="Arial" w:hAnsi="Arial" w:cs="Arial"/>
        </w:rPr>
      </w:pPr>
    </w:p>
    <w:p w:rsidR="00E10A10" w:rsidRPr="00B4790D" w:rsidRDefault="00E10A10" w:rsidP="00820C22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33EF8" w:rsidRPr="001838B5">
        <w:trPr>
          <w:trHeight w:val="956"/>
        </w:trPr>
        <w:tc>
          <w:tcPr>
            <w:tcW w:w="4785" w:type="dxa"/>
            <w:shd w:val="clear" w:color="auto" w:fill="auto"/>
          </w:tcPr>
          <w:p w:rsidR="00B4790D" w:rsidRDefault="00433EF8" w:rsidP="000C711D">
            <w:pPr>
              <w:snapToGrid w:val="0"/>
              <w:rPr>
                <w:rFonts w:ascii="Arial" w:hAnsi="Arial" w:cs="Arial"/>
              </w:rPr>
            </w:pPr>
            <w:r w:rsidRPr="001838B5">
              <w:rPr>
                <w:rFonts w:ascii="Arial" w:hAnsi="Arial" w:cs="Arial"/>
              </w:rPr>
              <w:t xml:space="preserve">Глава администрации </w:t>
            </w:r>
          </w:p>
          <w:p w:rsidR="000C711D" w:rsidRPr="001838B5" w:rsidRDefault="00433EF8" w:rsidP="000C711D">
            <w:pPr>
              <w:snapToGrid w:val="0"/>
              <w:rPr>
                <w:rFonts w:ascii="Arial" w:hAnsi="Arial" w:cs="Arial"/>
              </w:rPr>
            </w:pPr>
            <w:r w:rsidRPr="001838B5">
              <w:rPr>
                <w:rFonts w:ascii="Arial" w:hAnsi="Arial" w:cs="Arial"/>
              </w:rPr>
              <w:t>муниципального образования</w:t>
            </w:r>
          </w:p>
          <w:p w:rsidR="00433EF8" w:rsidRPr="001838B5" w:rsidRDefault="000C711D" w:rsidP="000C711D">
            <w:pPr>
              <w:snapToGrid w:val="0"/>
              <w:rPr>
                <w:rFonts w:ascii="Arial" w:hAnsi="Arial" w:cs="Arial"/>
              </w:rPr>
            </w:pPr>
            <w:r w:rsidRPr="001838B5">
              <w:rPr>
                <w:rFonts w:ascii="Arial" w:hAnsi="Arial" w:cs="Arial"/>
              </w:rPr>
              <w:t>город Алекси</w:t>
            </w:r>
            <w:r w:rsidR="00433EF8" w:rsidRPr="001838B5">
              <w:rPr>
                <w:rFonts w:ascii="Arial" w:hAnsi="Arial" w:cs="Arial"/>
              </w:rPr>
              <w:t>н</w:t>
            </w:r>
          </w:p>
        </w:tc>
        <w:tc>
          <w:tcPr>
            <w:tcW w:w="4785" w:type="dxa"/>
            <w:shd w:val="clear" w:color="auto" w:fill="auto"/>
          </w:tcPr>
          <w:p w:rsidR="00433EF8" w:rsidRPr="001838B5" w:rsidRDefault="00433EF8" w:rsidP="00E10A1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33EF8" w:rsidRPr="001838B5" w:rsidRDefault="00433EF8" w:rsidP="00E10A10">
            <w:pPr>
              <w:jc w:val="center"/>
              <w:rPr>
                <w:rFonts w:ascii="Arial" w:hAnsi="Arial" w:cs="Arial"/>
              </w:rPr>
            </w:pPr>
          </w:p>
          <w:p w:rsidR="00433EF8" w:rsidRPr="001838B5" w:rsidRDefault="000C711D" w:rsidP="00E10A10">
            <w:pPr>
              <w:jc w:val="center"/>
              <w:rPr>
                <w:rFonts w:ascii="Arial" w:hAnsi="Arial" w:cs="Arial"/>
              </w:rPr>
            </w:pPr>
            <w:r w:rsidRPr="001838B5">
              <w:rPr>
                <w:rFonts w:ascii="Arial" w:hAnsi="Arial" w:cs="Arial"/>
              </w:rPr>
              <w:t>П.Е.Фёдоров</w:t>
            </w:r>
          </w:p>
        </w:tc>
      </w:tr>
    </w:tbl>
    <w:p w:rsidR="00677E7C" w:rsidRDefault="00677E7C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Default="00820C22" w:rsidP="00922841">
      <w:pPr>
        <w:jc w:val="right"/>
        <w:rPr>
          <w:rFonts w:ascii="Arial" w:hAnsi="Arial" w:cs="Arial"/>
        </w:rPr>
      </w:pPr>
    </w:p>
    <w:p w:rsidR="00820C22" w:rsidRPr="002A2F93" w:rsidRDefault="00820C22" w:rsidP="00E10A10">
      <w:pPr>
        <w:ind w:firstLine="567"/>
        <w:jc w:val="right"/>
        <w:rPr>
          <w:rFonts w:ascii="Arial" w:hAnsi="Arial" w:cs="Arial"/>
        </w:rPr>
      </w:pPr>
      <w:r w:rsidRPr="002A2F93">
        <w:rPr>
          <w:rFonts w:ascii="Arial" w:hAnsi="Arial" w:cs="Arial"/>
        </w:rPr>
        <w:t>Приложение</w:t>
      </w:r>
    </w:p>
    <w:p w:rsidR="00820C22" w:rsidRPr="002A2F93" w:rsidRDefault="00820C22" w:rsidP="00E10A10">
      <w:pPr>
        <w:ind w:firstLine="567"/>
        <w:jc w:val="right"/>
        <w:rPr>
          <w:rFonts w:ascii="Arial" w:hAnsi="Arial" w:cs="Arial"/>
        </w:rPr>
      </w:pPr>
      <w:r w:rsidRPr="002A2F93">
        <w:rPr>
          <w:rFonts w:ascii="Arial" w:hAnsi="Arial" w:cs="Arial"/>
        </w:rPr>
        <w:t>к постановлению администрации</w:t>
      </w:r>
    </w:p>
    <w:p w:rsidR="00820C22" w:rsidRPr="002A2F93" w:rsidRDefault="00820C22" w:rsidP="00E10A10">
      <w:pPr>
        <w:ind w:firstLine="567"/>
        <w:jc w:val="right"/>
        <w:rPr>
          <w:rFonts w:ascii="Arial" w:hAnsi="Arial" w:cs="Arial"/>
        </w:rPr>
      </w:pPr>
      <w:r w:rsidRPr="002A2F93">
        <w:rPr>
          <w:rFonts w:ascii="Arial" w:hAnsi="Arial" w:cs="Arial"/>
        </w:rPr>
        <w:t>муниципального образования</w:t>
      </w:r>
    </w:p>
    <w:p w:rsidR="00820C22" w:rsidRPr="002A2F93" w:rsidRDefault="00820C22" w:rsidP="00E10A10">
      <w:pPr>
        <w:ind w:firstLine="567"/>
        <w:jc w:val="right"/>
        <w:rPr>
          <w:rFonts w:ascii="Arial" w:hAnsi="Arial" w:cs="Arial"/>
        </w:rPr>
      </w:pPr>
      <w:r w:rsidRPr="002A2F93">
        <w:rPr>
          <w:rFonts w:ascii="Arial" w:hAnsi="Arial" w:cs="Arial"/>
        </w:rPr>
        <w:t>город Алексин</w:t>
      </w:r>
    </w:p>
    <w:p w:rsidR="00820C22" w:rsidRPr="002A2F93" w:rsidRDefault="00820C22" w:rsidP="00E10A10">
      <w:pPr>
        <w:ind w:firstLine="567"/>
        <w:jc w:val="right"/>
        <w:rPr>
          <w:rFonts w:ascii="Arial" w:hAnsi="Arial" w:cs="Arial"/>
        </w:rPr>
      </w:pPr>
      <w:r w:rsidRPr="002A2F93">
        <w:rPr>
          <w:rFonts w:ascii="Arial" w:hAnsi="Arial" w:cs="Arial"/>
        </w:rPr>
        <w:t>от 12.12.2017 № 2802</w:t>
      </w: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2A2F93" w:rsidRDefault="00820C22" w:rsidP="002A2F93">
      <w:pPr>
        <w:ind w:firstLine="567"/>
        <w:jc w:val="center"/>
        <w:rPr>
          <w:rFonts w:ascii="Arial" w:hAnsi="Arial" w:cs="Arial"/>
          <w:b/>
        </w:rPr>
      </w:pPr>
      <w:r w:rsidRPr="002A2F93">
        <w:rPr>
          <w:rFonts w:ascii="Arial" w:hAnsi="Arial" w:cs="Arial"/>
          <w:b/>
        </w:rPr>
        <w:t>Тарифы на услуги,</w:t>
      </w:r>
    </w:p>
    <w:p w:rsidR="00820C22" w:rsidRPr="002A2F93" w:rsidRDefault="00820C22" w:rsidP="002A2F93">
      <w:pPr>
        <w:ind w:firstLine="567"/>
        <w:jc w:val="center"/>
        <w:rPr>
          <w:rFonts w:ascii="Arial" w:hAnsi="Arial" w:cs="Arial"/>
          <w:b/>
        </w:rPr>
      </w:pPr>
      <w:r w:rsidRPr="002A2F93">
        <w:rPr>
          <w:rFonts w:ascii="Arial" w:hAnsi="Arial" w:cs="Arial"/>
          <w:b/>
        </w:rPr>
        <w:t>оказываемые муниципальным унитарным предприятием</w:t>
      </w:r>
    </w:p>
    <w:p w:rsidR="00820C22" w:rsidRPr="002A2F93" w:rsidRDefault="00820C22" w:rsidP="002A2F93">
      <w:pPr>
        <w:ind w:firstLine="567"/>
        <w:jc w:val="center"/>
        <w:rPr>
          <w:rFonts w:ascii="Arial" w:hAnsi="Arial" w:cs="Arial"/>
          <w:b/>
        </w:rPr>
      </w:pPr>
      <w:r w:rsidRPr="002A2F93">
        <w:rPr>
          <w:rFonts w:ascii="Arial" w:hAnsi="Arial" w:cs="Arial"/>
          <w:b/>
        </w:rPr>
        <w:t>«Бани»</w:t>
      </w: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1896"/>
        <w:gridCol w:w="1896"/>
      </w:tblGrid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№ п/п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Цена без НДС (рублей)</w:t>
            </w:r>
          </w:p>
        </w:tc>
      </w:tr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Помывка в общем отделении бань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человек/час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250-00</w:t>
            </w:r>
          </w:p>
        </w:tc>
      </w:tr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Помывка в душевом отделении бань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человек/час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220-00</w:t>
            </w:r>
          </w:p>
        </w:tc>
      </w:tr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3.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Помывка в сауне (группа до 6 человек)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час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1100-00</w:t>
            </w:r>
          </w:p>
        </w:tc>
      </w:tr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4.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Пользование сушуаром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человек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35-00</w:t>
            </w:r>
          </w:p>
        </w:tc>
      </w:tr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5.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Прокат банного белья (хлопчатобумажная простынь)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единица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50-00</w:t>
            </w:r>
          </w:p>
        </w:tc>
      </w:tr>
      <w:tr w:rsidR="00820C22" w:rsidRPr="002A2F93" w:rsidTr="001D79A7">
        <w:tc>
          <w:tcPr>
            <w:tcW w:w="817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6.</w:t>
            </w:r>
          </w:p>
        </w:tc>
        <w:tc>
          <w:tcPr>
            <w:tcW w:w="4961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Банный веник (березовый, дубовый)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единица</w:t>
            </w:r>
          </w:p>
        </w:tc>
        <w:tc>
          <w:tcPr>
            <w:tcW w:w="1896" w:type="dxa"/>
          </w:tcPr>
          <w:p w:rsidR="00820C22" w:rsidRPr="002A2F93" w:rsidRDefault="00820C22" w:rsidP="00E10A10">
            <w:pPr>
              <w:jc w:val="both"/>
              <w:rPr>
                <w:rFonts w:ascii="Arial" w:hAnsi="Arial" w:cs="Arial"/>
              </w:rPr>
            </w:pPr>
            <w:r w:rsidRPr="002A2F93">
              <w:rPr>
                <w:rFonts w:ascii="Arial" w:hAnsi="Arial" w:cs="Arial"/>
              </w:rPr>
              <w:t>110-00</w:t>
            </w:r>
          </w:p>
        </w:tc>
      </w:tr>
    </w:tbl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  <w:r w:rsidRPr="002A2F93">
        <w:rPr>
          <w:rFonts w:ascii="Arial" w:hAnsi="Arial" w:cs="Arial"/>
        </w:rPr>
        <w:t>Начальник управления</w:t>
      </w: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  <w:r w:rsidRPr="002A2F93">
        <w:rPr>
          <w:rFonts w:ascii="Arial" w:hAnsi="Arial" w:cs="Arial"/>
        </w:rPr>
        <w:t xml:space="preserve">развития экономики </w:t>
      </w:r>
      <w:r w:rsidR="00E10A10">
        <w:rPr>
          <w:rFonts w:ascii="Arial" w:hAnsi="Arial" w:cs="Arial"/>
        </w:rPr>
        <w:tab/>
      </w:r>
      <w:r w:rsidR="00E10A10">
        <w:rPr>
          <w:rFonts w:ascii="Arial" w:hAnsi="Arial" w:cs="Arial"/>
        </w:rPr>
        <w:tab/>
      </w:r>
      <w:r w:rsidR="00E10A10">
        <w:rPr>
          <w:rFonts w:ascii="Arial" w:hAnsi="Arial" w:cs="Arial"/>
        </w:rPr>
        <w:tab/>
      </w:r>
      <w:r w:rsidR="00E10A10">
        <w:rPr>
          <w:rFonts w:ascii="Arial" w:hAnsi="Arial" w:cs="Arial"/>
        </w:rPr>
        <w:tab/>
      </w:r>
      <w:r w:rsidR="00E10A10">
        <w:rPr>
          <w:rFonts w:ascii="Arial" w:hAnsi="Arial" w:cs="Arial"/>
        </w:rPr>
        <w:tab/>
      </w:r>
      <w:r w:rsidRPr="002A2F93">
        <w:rPr>
          <w:rFonts w:ascii="Arial" w:hAnsi="Arial" w:cs="Arial"/>
        </w:rPr>
        <w:t>Е.А. Ершова</w:t>
      </w:r>
    </w:p>
    <w:p w:rsidR="00820C22" w:rsidRPr="002A2F93" w:rsidRDefault="00820C22" w:rsidP="002A2F93">
      <w:pPr>
        <w:ind w:firstLine="567"/>
        <w:jc w:val="both"/>
        <w:rPr>
          <w:rFonts w:ascii="Arial" w:hAnsi="Arial" w:cs="Arial"/>
        </w:rPr>
      </w:pPr>
    </w:p>
    <w:p w:rsidR="00820C22" w:rsidRPr="00677E7C" w:rsidRDefault="00820C22" w:rsidP="00922841">
      <w:pPr>
        <w:jc w:val="right"/>
        <w:rPr>
          <w:rFonts w:ascii="Arial" w:hAnsi="Arial" w:cs="Arial"/>
        </w:rPr>
      </w:pPr>
    </w:p>
    <w:sectPr w:rsidR="00820C22" w:rsidRPr="00677E7C" w:rsidSect="00E10A10">
      <w:pgSz w:w="11906" w:h="16838"/>
      <w:pgMar w:top="993" w:right="7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BFC" w:rsidRDefault="008B1BFC" w:rsidP="00BB7254">
      <w:r>
        <w:separator/>
      </w:r>
    </w:p>
  </w:endnote>
  <w:endnote w:type="continuationSeparator" w:id="1">
    <w:p w:rsidR="008B1BFC" w:rsidRDefault="008B1BFC" w:rsidP="00BB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BFC" w:rsidRDefault="008B1BFC" w:rsidP="00BB7254">
      <w:r>
        <w:separator/>
      </w:r>
    </w:p>
  </w:footnote>
  <w:footnote w:type="continuationSeparator" w:id="1">
    <w:p w:rsidR="008B1BFC" w:rsidRDefault="008B1BFC" w:rsidP="00BB7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2D74AE2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9AB136F"/>
    <w:multiLevelType w:val="multilevel"/>
    <w:tmpl w:val="5314857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EF8"/>
    <w:rsid w:val="00000CFB"/>
    <w:rsid w:val="000043D0"/>
    <w:rsid w:val="00020296"/>
    <w:rsid w:val="00040F4D"/>
    <w:rsid w:val="00047202"/>
    <w:rsid w:val="000B4F9F"/>
    <w:rsid w:val="000C711D"/>
    <w:rsid w:val="000C7A2D"/>
    <w:rsid w:val="000D0925"/>
    <w:rsid w:val="001838B5"/>
    <w:rsid w:val="001942ED"/>
    <w:rsid w:val="001B249F"/>
    <w:rsid w:val="001C4929"/>
    <w:rsid w:val="001F0B04"/>
    <w:rsid w:val="00206354"/>
    <w:rsid w:val="002428CD"/>
    <w:rsid w:val="002610D9"/>
    <w:rsid w:val="00272879"/>
    <w:rsid w:val="002A2F93"/>
    <w:rsid w:val="002F0EEC"/>
    <w:rsid w:val="003227A9"/>
    <w:rsid w:val="00345C51"/>
    <w:rsid w:val="00345EC3"/>
    <w:rsid w:val="00350395"/>
    <w:rsid w:val="00380283"/>
    <w:rsid w:val="00390ACC"/>
    <w:rsid w:val="003B2373"/>
    <w:rsid w:val="003C167C"/>
    <w:rsid w:val="003D1573"/>
    <w:rsid w:val="003F71B8"/>
    <w:rsid w:val="00407A40"/>
    <w:rsid w:val="0043025A"/>
    <w:rsid w:val="004319B3"/>
    <w:rsid w:val="00433EF8"/>
    <w:rsid w:val="00460216"/>
    <w:rsid w:val="00482D7F"/>
    <w:rsid w:val="004866FA"/>
    <w:rsid w:val="004B3696"/>
    <w:rsid w:val="004B7633"/>
    <w:rsid w:val="004C3F8E"/>
    <w:rsid w:val="00523F5E"/>
    <w:rsid w:val="005345FE"/>
    <w:rsid w:val="00551281"/>
    <w:rsid w:val="005A3A76"/>
    <w:rsid w:val="005C4507"/>
    <w:rsid w:val="005C49B2"/>
    <w:rsid w:val="005C49B3"/>
    <w:rsid w:val="005E5DFE"/>
    <w:rsid w:val="005F4547"/>
    <w:rsid w:val="00615E5B"/>
    <w:rsid w:val="006613FA"/>
    <w:rsid w:val="006726F3"/>
    <w:rsid w:val="00677E7C"/>
    <w:rsid w:val="006805AF"/>
    <w:rsid w:val="006B6B41"/>
    <w:rsid w:val="006B7933"/>
    <w:rsid w:val="006B7CFB"/>
    <w:rsid w:val="006D069E"/>
    <w:rsid w:val="006E50BC"/>
    <w:rsid w:val="006F6AB3"/>
    <w:rsid w:val="00760F77"/>
    <w:rsid w:val="00784CE3"/>
    <w:rsid w:val="007D2E28"/>
    <w:rsid w:val="008018D0"/>
    <w:rsid w:val="00813928"/>
    <w:rsid w:val="0081750A"/>
    <w:rsid w:val="00820C22"/>
    <w:rsid w:val="00822FF6"/>
    <w:rsid w:val="00850EAF"/>
    <w:rsid w:val="00854138"/>
    <w:rsid w:val="00871687"/>
    <w:rsid w:val="00884D7B"/>
    <w:rsid w:val="008B1BFC"/>
    <w:rsid w:val="008B6E5C"/>
    <w:rsid w:val="008D5F25"/>
    <w:rsid w:val="008D68B4"/>
    <w:rsid w:val="008E7438"/>
    <w:rsid w:val="008F2AD5"/>
    <w:rsid w:val="00900672"/>
    <w:rsid w:val="00900A82"/>
    <w:rsid w:val="00910696"/>
    <w:rsid w:val="00910D60"/>
    <w:rsid w:val="00922841"/>
    <w:rsid w:val="00945261"/>
    <w:rsid w:val="009979EA"/>
    <w:rsid w:val="009A521B"/>
    <w:rsid w:val="009A6D8F"/>
    <w:rsid w:val="009A7358"/>
    <w:rsid w:val="009B2BC2"/>
    <w:rsid w:val="009E7725"/>
    <w:rsid w:val="009F23DD"/>
    <w:rsid w:val="00A415C2"/>
    <w:rsid w:val="00A46CA3"/>
    <w:rsid w:val="00A5117A"/>
    <w:rsid w:val="00A6325F"/>
    <w:rsid w:val="00A73D1B"/>
    <w:rsid w:val="00A8175A"/>
    <w:rsid w:val="00AB6279"/>
    <w:rsid w:val="00AD6608"/>
    <w:rsid w:val="00AF187F"/>
    <w:rsid w:val="00B46411"/>
    <w:rsid w:val="00B4790D"/>
    <w:rsid w:val="00BB5F72"/>
    <w:rsid w:val="00BB70EB"/>
    <w:rsid w:val="00BB7254"/>
    <w:rsid w:val="00BD466E"/>
    <w:rsid w:val="00BD4AB6"/>
    <w:rsid w:val="00C336D0"/>
    <w:rsid w:val="00C51F79"/>
    <w:rsid w:val="00C61FB6"/>
    <w:rsid w:val="00C73001"/>
    <w:rsid w:val="00C763D2"/>
    <w:rsid w:val="00C808E3"/>
    <w:rsid w:val="00CB0F5C"/>
    <w:rsid w:val="00CB27D1"/>
    <w:rsid w:val="00CC6153"/>
    <w:rsid w:val="00D16453"/>
    <w:rsid w:val="00D205B7"/>
    <w:rsid w:val="00D27305"/>
    <w:rsid w:val="00D730F0"/>
    <w:rsid w:val="00DA0B1C"/>
    <w:rsid w:val="00DA2F7D"/>
    <w:rsid w:val="00E10A10"/>
    <w:rsid w:val="00E806D2"/>
    <w:rsid w:val="00E87BD0"/>
    <w:rsid w:val="00E94FC6"/>
    <w:rsid w:val="00E9607F"/>
    <w:rsid w:val="00F51400"/>
    <w:rsid w:val="00F54AE5"/>
    <w:rsid w:val="00F85982"/>
    <w:rsid w:val="00FA0E84"/>
    <w:rsid w:val="00FB14E4"/>
    <w:rsid w:val="00FC3AE7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9E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79EA"/>
  </w:style>
  <w:style w:type="character" w:styleId="a3">
    <w:name w:val="page number"/>
    <w:basedOn w:val="1"/>
    <w:rsid w:val="009979EA"/>
  </w:style>
  <w:style w:type="character" w:customStyle="1" w:styleId="a4">
    <w:name w:val="Символ нумерации"/>
    <w:rsid w:val="009979EA"/>
  </w:style>
  <w:style w:type="paragraph" w:customStyle="1" w:styleId="a5">
    <w:name w:val="Заголовок"/>
    <w:basedOn w:val="a"/>
    <w:next w:val="a6"/>
    <w:rsid w:val="009979E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9979EA"/>
    <w:pPr>
      <w:spacing w:after="120"/>
    </w:pPr>
  </w:style>
  <w:style w:type="paragraph" w:styleId="a7">
    <w:name w:val="List"/>
    <w:basedOn w:val="a6"/>
    <w:rsid w:val="009979EA"/>
    <w:rPr>
      <w:rFonts w:cs="Mangal"/>
    </w:rPr>
  </w:style>
  <w:style w:type="paragraph" w:customStyle="1" w:styleId="10">
    <w:name w:val="Название1"/>
    <w:basedOn w:val="a"/>
    <w:rsid w:val="009979E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979EA"/>
    <w:pPr>
      <w:suppressLineNumbers/>
    </w:pPr>
    <w:rPr>
      <w:rFonts w:cs="Mangal"/>
    </w:rPr>
  </w:style>
  <w:style w:type="paragraph" w:customStyle="1" w:styleId="a8">
    <w:name w:val="Знак Знак Знак Знак Знак Знак Знак"/>
    <w:basedOn w:val="a"/>
    <w:rsid w:val="009979E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9">
    <w:name w:val="Balloon Text"/>
    <w:basedOn w:val="a"/>
    <w:rsid w:val="009979EA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979EA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979E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9979EA"/>
    <w:pPr>
      <w:suppressLineNumbers/>
    </w:pPr>
  </w:style>
  <w:style w:type="paragraph" w:customStyle="1" w:styleId="ad">
    <w:name w:val="Заголовок таблицы"/>
    <w:basedOn w:val="ac"/>
    <w:rsid w:val="009979EA"/>
    <w:pPr>
      <w:jc w:val="center"/>
    </w:pPr>
    <w:rPr>
      <w:b/>
      <w:bCs/>
    </w:rPr>
  </w:style>
  <w:style w:type="paragraph" w:styleId="ae">
    <w:name w:val="Body Text Indent"/>
    <w:basedOn w:val="a"/>
    <w:rsid w:val="00910D60"/>
    <w:pPr>
      <w:spacing w:after="120"/>
      <w:ind w:left="283"/>
    </w:pPr>
  </w:style>
  <w:style w:type="character" w:styleId="af">
    <w:name w:val="Strong"/>
    <w:basedOn w:val="a0"/>
    <w:qFormat/>
    <w:rsid w:val="00910D60"/>
    <w:rPr>
      <w:b/>
      <w:bCs w:val="0"/>
    </w:rPr>
  </w:style>
  <w:style w:type="paragraph" w:customStyle="1" w:styleId="21">
    <w:name w:val="Основной текст 21"/>
    <w:basedOn w:val="a"/>
    <w:rsid w:val="00910D60"/>
    <w:pPr>
      <w:jc w:val="center"/>
    </w:pPr>
    <w:rPr>
      <w:sz w:val="28"/>
      <w:szCs w:val="20"/>
      <w:lang w:eastAsia="zh-CN"/>
    </w:rPr>
  </w:style>
  <w:style w:type="character" w:styleId="af0">
    <w:name w:val="Hyperlink"/>
    <w:basedOn w:val="1"/>
    <w:rsid w:val="00460216"/>
    <w:rPr>
      <w:color w:val="0000FF"/>
      <w:u w:val="single"/>
    </w:rPr>
  </w:style>
  <w:style w:type="paragraph" w:styleId="af1">
    <w:name w:val="Normal (Web)"/>
    <w:basedOn w:val="a"/>
    <w:rsid w:val="00460216"/>
    <w:pPr>
      <w:spacing w:before="120" w:after="216" w:line="310" w:lineRule="exact"/>
      <w:ind w:left="153" w:firstLine="709"/>
      <w:jc w:val="both"/>
    </w:pPr>
  </w:style>
  <w:style w:type="paragraph" w:customStyle="1" w:styleId="2">
    <w:name w:val="Обычный2"/>
    <w:rsid w:val="00460216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12">
    <w:name w:val="Обычный1"/>
    <w:rsid w:val="00460216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13">
    <w:name w:val="Абзац списка1"/>
    <w:basedOn w:val="a"/>
    <w:rsid w:val="00460216"/>
    <w:pPr>
      <w:ind w:left="708"/>
    </w:pPr>
    <w:rPr>
      <w:rFonts w:eastAsia="PMingLiU"/>
    </w:rPr>
  </w:style>
  <w:style w:type="paragraph" w:customStyle="1" w:styleId="14">
    <w:name w:val="Обычный (веб)1"/>
    <w:basedOn w:val="a"/>
    <w:rsid w:val="00460216"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8F2AD5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A46CA3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A46CA3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highlighthighlightactive">
    <w:name w:val="highlight highlight_active"/>
    <w:basedOn w:val="a0"/>
    <w:rsid w:val="00A46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км</dc:creator>
  <cp:lastModifiedBy>user117-2</cp:lastModifiedBy>
  <cp:revision>3</cp:revision>
  <cp:lastPrinted>2016-03-31T08:26:00Z</cp:lastPrinted>
  <dcterms:created xsi:type="dcterms:W3CDTF">2017-12-14T13:27:00Z</dcterms:created>
  <dcterms:modified xsi:type="dcterms:W3CDTF">2017-12-14T14:42:00Z</dcterms:modified>
</cp:coreProperties>
</file>