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="108" w:tblpY="57"/>
        <w:tblW w:w="9322" w:type="dxa"/>
        <w:tblLayout w:type="fixed"/>
        <w:tblLook w:val="04A0"/>
      </w:tblPr>
      <w:tblGrid>
        <w:gridCol w:w="4783"/>
        <w:gridCol w:w="4539"/>
      </w:tblGrid>
      <w:tr w:rsidR="00C25DE5" w:rsidRPr="00C25DE5" w:rsidTr="003E3AD1">
        <w:tc>
          <w:tcPr>
            <w:tcW w:w="9322" w:type="dxa"/>
            <w:gridSpan w:val="2"/>
            <w:hideMark/>
          </w:tcPr>
          <w:p w:rsidR="00C25DE5" w:rsidRPr="00C25DE5" w:rsidRDefault="00C25DE5" w:rsidP="00C25DE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C25DE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25DE5" w:rsidRPr="00C25DE5" w:rsidTr="003E3AD1">
        <w:tc>
          <w:tcPr>
            <w:tcW w:w="9322" w:type="dxa"/>
            <w:gridSpan w:val="2"/>
            <w:hideMark/>
          </w:tcPr>
          <w:p w:rsidR="00C25DE5" w:rsidRPr="00C25DE5" w:rsidRDefault="00C25DE5" w:rsidP="00C25DE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C25DE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C25DE5" w:rsidRPr="00C25DE5" w:rsidTr="003E3AD1">
        <w:tc>
          <w:tcPr>
            <w:tcW w:w="9322" w:type="dxa"/>
            <w:gridSpan w:val="2"/>
          </w:tcPr>
          <w:p w:rsidR="00C25DE5" w:rsidRPr="00C25DE5" w:rsidRDefault="00C25DE5" w:rsidP="00C25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25DE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25DE5" w:rsidRPr="00C25DE5" w:rsidRDefault="00C25DE5" w:rsidP="00C25DE5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</w:rPr>
            </w:pPr>
          </w:p>
          <w:p w:rsidR="00C25DE5" w:rsidRPr="00C25DE5" w:rsidRDefault="00C25DE5" w:rsidP="00C25DE5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C25DE5" w:rsidRPr="00C25DE5" w:rsidTr="003E3AD1">
        <w:tc>
          <w:tcPr>
            <w:tcW w:w="9322" w:type="dxa"/>
            <w:gridSpan w:val="2"/>
            <w:hideMark/>
          </w:tcPr>
          <w:p w:rsidR="00C25DE5" w:rsidRPr="00C25DE5" w:rsidRDefault="00C25DE5" w:rsidP="00C25DE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C25DE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25DE5" w:rsidRPr="00C25DE5" w:rsidTr="003E3AD1">
        <w:tc>
          <w:tcPr>
            <w:tcW w:w="9322" w:type="dxa"/>
            <w:gridSpan w:val="2"/>
          </w:tcPr>
          <w:p w:rsidR="00C25DE5" w:rsidRPr="00C25DE5" w:rsidRDefault="00C25DE5" w:rsidP="00C25DE5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C25DE5" w:rsidRPr="00C25DE5" w:rsidTr="003E3AD1">
        <w:tc>
          <w:tcPr>
            <w:tcW w:w="4783" w:type="dxa"/>
            <w:hideMark/>
          </w:tcPr>
          <w:p w:rsidR="00C25DE5" w:rsidRPr="00C25DE5" w:rsidRDefault="00C25DE5" w:rsidP="00C25DE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C25DE5">
              <w:rPr>
                <w:rFonts w:ascii="Arial" w:hAnsi="Arial" w:cs="Arial"/>
                <w:b/>
                <w:sz w:val="24"/>
                <w:szCs w:val="24"/>
              </w:rPr>
              <w:t>от 15.03.2017 г.</w:t>
            </w:r>
          </w:p>
        </w:tc>
        <w:tc>
          <w:tcPr>
            <w:tcW w:w="4539" w:type="dxa"/>
            <w:hideMark/>
          </w:tcPr>
          <w:p w:rsidR="00C25DE5" w:rsidRPr="00C25DE5" w:rsidRDefault="00C25DE5" w:rsidP="00C25DE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C25DE5">
              <w:rPr>
                <w:rFonts w:ascii="Arial" w:hAnsi="Arial" w:cs="Arial"/>
                <w:b/>
                <w:sz w:val="24"/>
                <w:szCs w:val="24"/>
              </w:rPr>
              <w:t>№ 511</w:t>
            </w:r>
          </w:p>
        </w:tc>
      </w:tr>
    </w:tbl>
    <w:p w:rsidR="00B644F8" w:rsidRPr="00C25DE5" w:rsidRDefault="00B644F8" w:rsidP="005A7014">
      <w:pPr>
        <w:pStyle w:val="a4"/>
        <w:jc w:val="center"/>
        <w:rPr>
          <w:rFonts w:ascii="Arial" w:hAnsi="Arial" w:cs="Arial"/>
          <w:szCs w:val="24"/>
        </w:rPr>
      </w:pPr>
    </w:p>
    <w:p w:rsidR="00B644F8" w:rsidRPr="00C25DE5" w:rsidRDefault="00B644F8" w:rsidP="005A7014">
      <w:pPr>
        <w:pStyle w:val="a4"/>
        <w:jc w:val="center"/>
        <w:rPr>
          <w:rFonts w:ascii="Arial" w:hAnsi="Arial" w:cs="Arial"/>
          <w:szCs w:val="24"/>
        </w:rPr>
      </w:pPr>
    </w:p>
    <w:p w:rsidR="005A7014" w:rsidRPr="00B03AFB" w:rsidRDefault="006D0E3C" w:rsidP="005A7014">
      <w:pPr>
        <w:pStyle w:val="a4"/>
        <w:jc w:val="center"/>
        <w:rPr>
          <w:rFonts w:ascii="Arial" w:hAnsi="Arial" w:cs="Arial"/>
          <w:sz w:val="32"/>
          <w:szCs w:val="32"/>
        </w:rPr>
      </w:pPr>
      <w:r w:rsidRPr="00B03AFB">
        <w:rPr>
          <w:rFonts w:ascii="Arial" w:hAnsi="Arial" w:cs="Arial"/>
          <w:b/>
          <w:sz w:val="32"/>
          <w:szCs w:val="32"/>
        </w:rPr>
        <w:t xml:space="preserve">О </w:t>
      </w:r>
      <w:r w:rsidR="00301ACC" w:rsidRPr="00B03AFB">
        <w:rPr>
          <w:rFonts w:ascii="Arial" w:hAnsi="Arial" w:cs="Arial"/>
          <w:b/>
          <w:sz w:val="32"/>
          <w:szCs w:val="32"/>
        </w:rPr>
        <w:t>внесении изменения</w:t>
      </w:r>
      <w:r w:rsidR="0092383D" w:rsidRPr="00B03AFB">
        <w:rPr>
          <w:rFonts w:ascii="Arial" w:hAnsi="Arial" w:cs="Arial"/>
          <w:b/>
          <w:sz w:val="32"/>
          <w:szCs w:val="32"/>
        </w:rPr>
        <w:t xml:space="preserve"> в </w:t>
      </w:r>
      <w:r w:rsidR="002D6093" w:rsidRPr="00B03AFB">
        <w:rPr>
          <w:rFonts w:ascii="Arial" w:hAnsi="Arial" w:cs="Arial"/>
          <w:b/>
          <w:sz w:val="32"/>
          <w:szCs w:val="32"/>
        </w:rPr>
        <w:t>постановлени</w:t>
      </w:r>
      <w:r w:rsidR="007A1D80" w:rsidRPr="00B03AFB">
        <w:rPr>
          <w:rFonts w:ascii="Arial" w:hAnsi="Arial" w:cs="Arial"/>
          <w:b/>
          <w:sz w:val="32"/>
          <w:szCs w:val="32"/>
        </w:rPr>
        <w:t>е</w:t>
      </w:r>
      <w:r w:rsidR="0092383D" w:rsidRPr="00B03AFB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Алексин от </w:t>
      </w:r>
      <w:r w:rsidR="005A7014" w:rsidRPr="00B03AFB">
        <w:rPr>
          <w:rFonts w:ascii="Arial" w:hAnsi="Arial" w:cs="Arial"/>
          <w:b/>
          <w:sz w:val="32"/>
          <w:szCs w:val="32"/>
        </w:rPr>
        <w:t>04</w:t>
      </w:r>
      <w:r w:rsidR="0092383D" w:rsidRPr="00B03AFB">
        <w:rPr>
          <w:rFonts w:ascii="Arial" w:hAnsi="Arial" w:cs="Arial"/>
          <w:b/>
          <w:sz w:val="32"/>
          <w:szCs w:val="32"/>
        </w:rPr>
        <w:t>.0</w:t>
      </w:r>
      <w:r w:rsidR="005A7014" w:rsidRPr="00B03AFB">
        <w:rPr>
          <w:rFonts w:ascii="Arial" w:hAnsi="Arial" w:cs="Arial"/>
          <w:b/>
          <w:sz w:val="32"/>
          <w:szCs w:val="32"/>
        </w:rPr>
        <w:t>6</w:t>
      </w:r>
      <w:r w:rsidR="0092383D" w:rsidRPr="00B03AFB">
        <w:rPr>
          <w:rFonts w:ascii="Arial" w:hAnsi="Arial" w:cs="Arial"/>
          <w:b/>
          <w:sz w:val="32"/>
          <w:szCs w:val="32"/>
        </w:rPr>
        <w:t>.2015 № 1</w:t>
      </w:r>
      <w:r w:rsidR="005A7014" w:rsidRPr="00B03AFB">
        <w:rPr>
          <w:rFonts w:ascii="Arial" w:hAnsi="Arial" w:cs="Arial"/>
          <w:b/>
          <w:sz w:val="32"/>
          <w:szCs w:val="32"/>
        </w:rPr>
        <w:t>111</w:t>
      </w:r>
      <w:r w:rsidR="0092383D" w:rsidRPr="00B03AFB">
        <w:rPr>
          <w:rFonts w:ascii="Arial" w:hAnsi="Arial" w:cs="Arial"/>
          <w:b/>
          <w:sz w:val="32"/>
          <w:szCs w:val="32"/>
        </w:rPr>
        <w:t xml:space="preserve"> </w:t>
      </w:r>
      <w:r w:rsidR="00A75F79" w:rsidRPr="00B03AFB">
        <w:rPr>
          <w:rFonts w:ascii="Arial" w:hAnsi="Arial" w:cs="Arial"/>
          <w:b/>
          <w:sz w:val="32"/>
          <w:szCs w:val="32"/>
        </w:rPr>
        <w:t>«</w:t>
      </w:r>
      <w:r w:rsidR="005A7014" w:rsidRPr="00B03AFB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C25DE5">
        <w:rPr>
          <w:rFonts w:ascii="Arial" w:hAnsi="Arial" w:cs="Arial"/>
          <w:b/>
          <w:sz w:val="32"/>
          <w:szCs w:val="32"/>
        </w:rPr>
        <w:t xml:space="preserve"> </w:t>
      </w:r>
      <w:r w:rsidR="005A7014" w:rsidRPr="00B03AFB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="00C25DE5">
        <w:rPr>
          <w:rFonts w:ascii="Arial" w:hAnsi="Arial" w:cs="Arial"/>
          <w:b/>
          <w:sz w:val="32"/>
          <w:szCs w:val="32"/>
        </w:rPr>
        <w:t xml:space="preserve"> </w:t>
      </w:r>
      <w:r w:rsidR="005A7014" w:rsidRPr="00B03AFB">
        <w:rPr>
          <w:rFonts w:ascii="Arial" w:hAnsi="Arial" w:cs="Arial"/>
          <w:b/>
          <w:sz w:val="32"/>
          <w:szCs w:val="32"/>
        </w:rPr>
        <w:t>«Передача муниципального имущества в аренду,</w:t>
      </w:r>
      <w:r w:rsidR="00C25DE5">
        <w:rPr>
          <w:rFonts w:ascii="Arial" w:hAnsi="Arial" w:cs="Arial"/>
          <w:b/>
          <w:sz w:val="32"/>
          <w:szCs w:val="32"/>
        </w:rPr>
        <w:t xml:space="preserve"> </w:t>
      </w:r>
      <w:r w:rsidR="005A7014" w:rsidRPr="00B03AFB">
        <w:rPr>
          <w:rFonts w:ascii="Arial" w:hAnsi="Arial" w:cs="Arial"/>
          <w:b/>
          <w:sz w:val="32"/>
          <w:szCs w:val="32"/>
        </w:rPr>
        <w:t>в безвозмездное пользование»</w:t>
      </w:r>
    </w:p>
    <w:p w:rsidR="005A7014" w:rsidRPr="00F40023" w:rsidRDefault="005A7014" w:rsidP="005A7014">
      <w:pPr>
        <w:pStyle w:val="a4"/>
        <w:jc w:val="center"/>
        <w:rPr>
          <w:szCs w:val="24"/>
        </w:rPr>
      </w:pPr>
    </w:p>
    <w:p w:rsidR="006D0E3C" w:rsidRPr="00C25DE5" w:rsidRDefault="006D0E3C" w:rsidP="00C25DE5">
      <w:pPr>
        <w:pStyle w:val="a4"/>
        <w:tabs>
          <w:tab w:val="left" w:pos="993"/>
        </w:tabs>
        <w:ind w:firstLine="709"/>
        <w:rPr>
          <w:rFonts w:ascii="Arial" w:hAnsi="Arial" w:cs="Arial"/>
          <w:szCs w:val="24"/>
        </w:rPr>
      </w:pPr>
      <w:r w:rsidRPr="00C25DE5">
        <w:rPr>
          <w:rFonts w:ascii="Arial" w:hAnsi="Arial" w:cs="Arial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729" w:rsidRPr="00C25DE5">
        <w:rPr>
          <w:rFonts w:ascii="Arial" w:hAnsi="Arial" w:cs="Arial"/>
          <w:szCs w:val="24"/>
        </w:rPr>
        <w:t>Федеральным законом от 20.07.2010 № 210-ФЗ «Об организации предоставления</w:t>
      </w:r>
      <w:r w:rsidR="00301ACC" w:rsidRPr="00C25DE5">
        <w:rPr>
          <w:rFonts w:ascii="Arial" w:hAnsi="Arial" w:cs="Arial"/>
          <w:szCs w:val="24"/>
        </w:rPr>
        <w:t xml:space="preserve"> государственных и муниципальных услуг</w:t>
      </w:r>
      <w:r w:rsidR="00841729" w:rsidRPr="00C25DE5">
        <w:rPr>
          <w:rFonts w:ascii="Arial" w:hAnsi="Arial" w:cs="Arial"/>
          <w:szCs w:val="24"/>
        </w:rPr>
        <w:t>»</w:t>
      </w:r>
      <w:r w:rsidRPr="00C25DE5">
        <w:rPr>
          <w:rFonts w:ascii="Arial" w:hAnsi="Arial" w:cs="Arial"/>
          <w:szCs w:val="24"/>
          <w:lang w:eastAsia="ru-RU"/>
        </w:rPr>
        <w:t xml:space="preserve">, </w:t>
      </w:r>
      <w:r w:rsidR="00EA70F1" w:rsidRPr="00C25DE5">
        <w:rPr>
          <w:rFonts w:ascii="Arial" w:hAnsi="Arial" w:cs="Arial"/>
          <w:szCs w:val="24"/>
        </w:rPr>
        <w:t xml:space="preserve">Федеральным законом от 12.01.1996 № 7-ФЗ «О некоммерческих организациях», </w:t>
      </w:r>
      <w:r w:rsidR="008548AA" w:rsidRPr="00C25DE5">
        <w:rPr>
          <w:rFonts w:ascii="Arial" w:hAnsi="Arial" w:cs="Arial"/>
          <w:szCs w:val="24"/>
        </w:rPr>
        <w:t>Федеральным законом от 19.12.2016 №449-ФЗ «О внесении изменений в статью 31.1. Федерального Зако</w:t>
      </w:r>
      <w:r w:rsidRPr="00C25DE5">
        <w:rPr>
          <w:rFonts w:ascii="Arial" w:hAnsi="Arial" w:cs="Arial"/>
          <w:szCs w:val="24"/>
          <w:lang w:eastAsia="ru-RU"/>
        </w:rPr>
        <w:t>на</w:t>
      </w:r>
      <w:r w:rsidR="008548AA" w:rsidRPr="00C25DE5">
        <w:rPr>
          <w:rFonts w:ascii="Arial" w:hAnsi="Arial" w:cs="Arial"/>
          <w:szCs w:val="24"/>
          <w:lang w:eastAsia="ru-RU"/>
        </w:rPr>
        <w:t xml:space="preserve"> </w:t>
      </w:r>
      <w:r w:rsidR="008548AA" w:rsidRPr="00C25DE5">
        <w:rPr>
          <w:rFonts w:ascii="Arial" w:hAnsi="Arial" w:cs="Arial"/>
          <w:szCs w:val="24"/>
        </w:rPr>
        <w:t>«О некоммерческих организациях», на</w:t>
      </w:r>
      <w:r w:rsidRPr="00C25DE5">
        <w:rPr>
          <w:rFonts w:ascii="Arial" w:hAnsi="Arial" w:cs="Arial"/>
          <w:szCs w:val="24"/>
          <w:lang w:eastAsia="ru-RU"/>
        </w:rPr>
        <w:t xml:space="preserve"> основании Устава муниципального образования город Алексин, </w:t>
      </w:r>
      <w:r w:rsidRPr="00C25DE5">
        <w:rPr>
          <w:rFonts w:ascii="Arial" w:hAnsi="Arial" w:cs="Arial"/>
          <w:szCs w:val="24"/>
        </w:rPr>
        <w:t>администрация муниципального образования  город Алексин ПОСТАНОВЛЯЕТ:</w:t>
      </w:r>
    </w:p>
    <w:p w:rsidR="00930130" w:rsidRPr="00C25DE5" w:rsidRDefault="00541992" w:rsidP="00C25DE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25DE5">
        <w:rPr>
          <w:rFonts w:ascii="Arial" w:hAnsi="Arial" w:cs="Arial"/>
          <w:sz w:val="24"/>
          <w:szCs w:val="24"/>
        </w:rPr>
        <w:t xml:space="preserve">1. </w:t>
      </w:r>
      <w:r w:rsidR="00301ACC" w:rsidRPr="00C25DE5">
        <w:rPr>
          <w:rFonts w:ascii="Arial" w:hAnsi="Arial" w:cs="Arial"/>
          <w:sz w:val="24"/>
          <w:szCs w:val="24"/>
        </w:rPr>
        <w:t xml:space="preserve">Внести в </w:t>
      </w:r>
      <w:r w:rsidR="007A1D80" w:rsidRPr="00C25DE5">
        <w:rPr>
          <w:rFonts w:ascii="Arial" w:hAnsi="Arial" w:cs="Arial"/>
          <w:sz w:val="24"/>
          <w:szCs w:val="24"/>
        </w:rPr>
        <w:t>постановление</w:t>
      </w:r>
      <w:r w:rsidR="00301ACC" w:rsidRPr="00C25DE5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Алексин от 0</w:t>
      </w:r>
      <w:r w:rsidRPr="00C25DE5">
        <w:rPr>
          <w:rFonts w:ascii="Arial" w:hAnsi="Arial" w:cs="Arial"/>
          <w:sz w:val="24"/>
          <w:szCs w:val="24"/>
        </w:rPr>
        <w:t>4</w:t>
      </w:r>
      <w:r w:rsidR="00301ACC" w:rsidRPr="00C25DE5">
        <w:rPr>
          <w:rFonts w:ascii="Arial" w:hAnsi="Arial" w:cs="Arial"/>
          <w:sz w:val="24"/>
          <w:szCs w:val="24"/>
        </w:rPr>
        <w:t>.0</w:t>
      </w:r>
      <w:r w:rsidRPr="00C25DE5">
        <w:rPr>
          <w:rFonts w:ascii="Arial" w:hAnsi="Arial" w:cs="Arial"/>
          <w:sz w:val="24"/>
          <w:szCs w:val="24"/>
        </w:rPr>
        <w:t>6</w:t>
      </w:r>
      <w:r w:rsidR="00301ACC" w:rsidRPr="00C25DE5">
        <w:rPr>
          <w:rFonts w:ascii="Arial" w:hAnsi="Arial" w:cs="Arial"/>
          <w:sz w:val="24"/>
          <w:szCs w:val="24"/>
        </w:rPr>
        <w:t>.2015 № 1</w:t>
      </w:r>
      <w:r w:rsidRPr="00C25DE5">
        <w:rPr>
          <w:rFonts w:ascii="Arial" w:hAnsi="Arial" w:cs="Arial"/>
          <w:sz w:val="24"/>
          <w:szCs w:val="24"/>
        </w:rPr>
        <w:t>111</w:t>
      </w:r>
      <w:r w:rsidR="00301ACC" w:rsidRPr="00C25DE5">
        <w:rPr>
          <w:rFonts w:ascii="Arial" w:hAnsi="Arial" w:cs="Arial"/>
          <w:sz w:val="24"/>
          <w:szCs w:val="24"/>
        </w:rPr>
        <w:t xml:space="preserve"> </w:t>
      </w:r>
      <w:r w:rsidR="00A75F79" w:rsidRPr="00C25DE5">
        <w:rPr>
          <w:rFonts w:ascii="Arial" w:hAnsi="Arial" w:cs="Arial"/>
          <w:sz w:val="24"/>
          <w:szCs w:val="24"/>
        </w:rPr>
        <w:t>«</w:t>
      </w:r>
      <w:r w:rsidRPr="00C25DE5">
        <w:rPr>
          <w:rFonts w:ascii="Arial" w:hAnsi="Arial" w:cs="Arial"/>
          <w:sz w:val="24"/>
          <w:szCs w:val="24"/>
        </w:rPr>
        <w:t>Об утверждении административного регламента предоставления муниципальной услуги «Передача муниципального имущества в аренду, в безвозмездное пользование</w:t>
      </w:r>
      <w:r w:rsidR="00A75F79" w:rsidRPr="00C25DE5">
        <w:rPr>
          <w:rFonts w:ascii="Arial" w:hAnsi="Arial" w:cs="Arial"/>
          <w:bCs/>
          <w:color w:val="000000"/>
          <w:sz w:val="24"/>
          <w:szCs w:val="24"/>
        </w:rPr>
        <w:t>»</w:t>
      </w:r>
      <w:r w:rsidR="00301ACC" w:rsidRPr="00C25DE5">
        <w:rPr>
          <w:rFonts w:ascii="Arial" w:hAnsi="Arial" w:cs="Arial"/>
          <w:sz w:val="24"/>
          <w:szCs w:val="24"/>
        </w:rPr>
        <w:t>,</w:t>
      </w:r>
      <w:r w:rsidR="004C651A" w:rsidRPr="00C25DE5">
        <w:rPr>
          <w:rFonts w:ascii="Arial" w:hAnsi="Arial" w:cs="Arial"/>
          <w:sz w:val="24"/>
          <w:szCs w:val="24"/>
        </w:rPr>
        <w:t xml:space="preserve"> </w:t>
      </w:r>
      <w:r w:rsidR="00806809" w:rsidRPr="00C25DE5">
        <w:rPr>
          <w:rFonts w:ascii="Arial" w:hAnsi="Arial" w:cs="Arial"/>
          <w:sz w:val="24"/>
          <w:szCs w:val="24"/>
        </w:rPr>
        <w:t xml:space="preserve">следующее изменение: </w:t>
      </w:r>
      <w:r w:rsidR="007A1D80" w:rsidRPr="00C25DE5">
        <w:rPr>
          <w:rFonts w:ascii="Arial" w:hAnsi="Arial" w:cs="Arial"/>
          <w:sz w:val="24"/>
          <w:szCs w:val="24"/>
        </w:rPr>
        <w:t xml:space="preserve">в </w:t>
      </w:r>
      <w:r w:rsidR="00301ACC" w:rsidRPr="00C25DE5">
        <w:rPr>
          <w:rFonts w:ascii="Arial" w:hAnsi="Arial" w:cs="Arial"/>
          <w:sz w:val="24"/>
          <w:szCs w:val="24"/>
        </w:rPr>
        <w:t>п</w:t>
      </w:r>
      <w:r w:rsidR="007A1D80" w:rsidRPr="00C25DE5">
        <w:rPr>
          <w:rFonts w:ascii="Arial" w:hAnsi="Arial" w:cs="Arial"/>
          <w:sz w:val="24"/>
          <w:szCs w:val="24"/>
        </w:rPr>
        <w:t>одпункте</w:t>
      </w:r>
      <w:r w:rsidR="00301ACC" w:rsidRPr="00C25DE5">
        <w:rPr>
          <w:rFonts w:ascii="Arial" w:hAnsi="Arial" w:cs="Arial"/>
          <w:sz w:val="24"/>
          <w:szCs w:val="24"/>
        </w:rPr>
        <w:t xml:space="preserve"> </w:t>
      </w:r>
      <w:r w:rsidRPr="00C25DE5">
        <w:rPr>
          <w:rFonts w:ascii="Arial" w:hAnsi="Arial" w:cs="Arial"/>
          <w:sz w:val="24"/>
          <w:szCs w:val="24"/>
        </w:rPr>
        <w:t>10</w:t>
      </w:r>
      <w:r w:rsidR="001C7240" w:rsidRPr="00C25DE5">
        <w:rPr>
          <w:rFonts w:ascii="Arial" w:hAnsi="Arial" w:cs="Arial"/>
          <w:sz w:val="24"/>
          <w:szCs w:val="24"/>
        </w:rPr>
        <w:t xml:space="preserve"> </w:t>
      </w:r>
      <w:r w:rsidRPr="00C25DE5">
        <w:rPr>
          <w:rFonts w:ascii="Arial" w:hAnsi="Arial" w:cs="Arial"/>
          <w:sz w:val="24"/>
          <w:szCs w:val="24"/>
        </w:rPr>
        <w:t xml:space="preserve">пункта 1.1.2 части 1.1. </w:t>
      </w:r>
      <w:r w:rsidR="00301ACC" w:rsidRPr="00C25DE5">
        <w:rPr>
          <w:rFonts w:ascii="Arial" w:hAnsi="Arial" w:cs="Arial"/>
          <w:sz w:val="24"/>
          <w:szCs w:val="24"/>
        </w:rPr>
        <w:t xml:space="preserve">раздела </w:t>
      </w:r>
      <w:r w:rsidR="005A33FE" w:rsidRPr="00C25DE5">
        <w:rPr>
          <w:rFonts w:ascii="Arial" w:hAnsi="Arial" w:cs="Arial"/>
          <w:sz w:val="24"/>
          <w:szCs w:val="24"/>
        </w:rPr>
        <w:t>1</w:t>
      </w:r>
      <w:r w:rsidR="00301ACC" w:rsidRPr="00C25DE5">
        <w:rPr>
          <w:rFonts w:ascii="Arial" w:hAnsi="Arial" w:cs="Arial"/>
          <w:sz w:val="24"/>
          <w:szCs w:val="24"/>
        </w:rPr>
        <w:t xml:space="preserve"> </w:t>
      </w:r>
      <w:r w:rsidR="007A1D80" w:rsidRPr="00C25DE5">
        <w:rPr>
          <w:rFonts w:ascii="Arial" w:hAnsi="Arial" w:cs="Arial"/>
          <w:sz w:val="24"/>
          <w:szCs w:val="24"/>
        </w:rPr>
        <w:t xml:space="preserve">приложения </w:t>
      </w:r>
      <w:r w:rsidRPr="00C25DE5">
        <w:rPr>
          <w:rFonts w:ascii="Arial" w:hAnsi="Arial" w:cs="Arial"/>
          <w:sz w:val="24"/>
          <w:szCs w:val="24"/>
        </w:rPr>
        <w:t>слова «</w:t>
      </w:r>
      <w:r w:rsidR="007A1D80" w:rsidRPr="00C25DE5">
        <w:rPr>
          <w:rFonts w:ascii="Arial" w:hAnsi="Arial" w:cs="Arial"/>
          <w:sz w:val="24"/>
          <w:szCs w:val="24"/>
        </w:rPr>
        <w:t>п</w:t>
      </w:r>
      <w:r w:rsidR="003D0E75" w:rsidRPr="00C25DE5">
        <w:rPr>
          <w:rFonts w:ascii="Arial" w:hAnsi="Arial" w:cs="Arial"/>
          <w:sz w:val="24"/>
          <w:szCs w:val="24"/>
        </w:rPr>
        <w:t>оддержки социально ориентированных некоммерческих организаций в соответствии с Федеральным законом от 12 января 1996 года № 7-ФЗ «О некоммерческих организациях» заменить словами «</w:t>
      </w:r>
      <w:r w:rsidR="005457B0" w:rsidRPr="00C25DE5">
        <w:rPr>
          <w:rFonts w:ascii="Arial" w:hAnsi="Arial" w:cs="Arial"/>
          <w:sz w:val="24"/>
          <w:szCs w:val="24"/>
          <w:lang w:eastAsia="ru-RU"/>
        </w:rPr>
        <w:t>оказания</w:t>
      </w:r>
      <w:r w:rsidR="00930130" w:rsidRPr="00C25DE5">
        <w:rPr>
          <w:rFonts w:ascii="Arial" w:hAnsi="Arial" w:cs="Arial"/>
          <w:sz w:val="24"/>
          <w:szCs w:val="24"/>
          <w:lang w:eastAsia="ru-RU"/>
        </w:rPr>
        <w:t xml:space="preserve">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(или) в пользование таким некоммерческим организациям государственного или муниципального имущества. Указанное имущество должно использоваться только по целевому назначению. Некоммерческим организациям - исполнителям общественно полезных услуг меры имущественной поддержки предоставляются на срок не менее двух лет</w:t>
      </w:r>
      <w:r w:rsidR="00930130" w:rsidRPr="00C25DE5">
        <w:rPr>
          <w:rFonts w:ascii="Arial" w:hAnsi="Arial" w:cs="Arial"/>
          <w:sz w:val="24"/>
          <w:szCs w:val="24"/>
        </w:rPr>
        <w:t xml:space="preserve"> в соответс</w:t>
      </w:r>
      <w:r w:rsidR="00441E74" w:rsidRPr="00C25DE5">
        <w:rPr>
          <w:rFonts w:ascii="Arial" w:hAnsi="Arial" w:cs="Arial"/>
          <w:sz w:val="24"/>
          <w:szCs w:val="24"/>
        </w:rPr>
        <w:t>твии с Федеральным законом от 19</w:t>
      </w:r>
      <w:r w:rsidR="00930130" w:rsidRPr="00C25DE5">
        <w:rPr>
          <w:rFonts w:ascii="Arial" w:hAnsi="Arial" w:cs="Arial"/>
          <w:sz w:val="24"/>
          <w:szCs w:val="24"/>
        </w:rPr>
        <w:t xml:space="preserve"> </w:t>
      </w:r>
      <w:r w:rsidR="00441E74" w:rsidRPr="00C25DE5">
        <w:rPr>
          <w:rFonts w:ascii="Arial" w:hAnsi="Arial" w:cs="Arial"/>
          <w:sz w:val="24"/>
          <w:szCs w:val="24"/>
        </w:rPr>
        <w:t>декабря</w:t>
      </w:r>
      <w:r w:rsidR="00930130" w:rsidRPr="00C25DE5">
        <w:rPr>
          <w:rFonts w:ascii="Arial" w:hAnsi="Arial" w:cs="Arial"/>
          <w:sz w:val="24"/>
          <w:szCs w:val="24"/>
        </w:rPr>
        <w:t xml:space="preserve"> </w:t>
      </w:r>
      <w:r w:rsidR="00441E74" w:rsidRPr="00C25DE5">
        <w:rPr>
          <w:rFonts w:ascii="Arial" w:hAnsi="Arial" w:cs="Arial"/>
          <w:sz w:val="24"/>
          <w:szCs w:val="24"/>
        </w:rPr>
        <w:t>2016</w:t>
      </w:r>
      <w:r w:rsidR="00930130" w:rsidRPr="00C25DE5">
        <w:rPr>
          <w:rFonts w:ascii="Arial" w:hAnsi="Arial" w:cs="Arial"/>
          <w:sz w:val="24"/>
          <w:szCs w:val="24"/>
        </w:rPr>
        <w:t xml:space="preserve"> года № </w:t>
      </w:r>
      <w:r w:rsidR="00441E74" w:rsidRPr="00C25DE5">
        <w:rPr>
          <w:rFonts w:ascii="Arial" w:hAnsi="Arial" w:cs="Arial"/>
          <w:sz w:val="24"/>
          <w:szCs w:val="24"/>
        </w:rPr>
        <w:t>449</w:t>
      </w:r>
      <w:r w:rsidR="00930130" w:rsidRPr="00C25DE5">
        <w:rPr>
          <w:rFonts w:ascii="Arial" w:hAnsi="Arial" w:cs="Arial"/>
          <w:sz w:val="24"/>
          <w:szCs w:val="24"/>
        </w:rPr>
        <w:t>-ФЗ «</w:t>
      </w:r>
      <w:r w:rsidR="00441E74" w:rsidRPr="00C25DE5">
        <w:rPr>
          <w:rFonts w:ascii="Arial" w:hAnsi="Arial" w:cs="Arial"/>
          <w:sz w:val="24"/>
          <w:szCs w:val="24"/>
        </w:rPr>
        <w:t>«О внесении изменений в статью 31.1. Федерального Зако</w:t>
      </w:r>
      <w:r w:rsidR="00441E74" w:rsidRPr="00C25DE5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441E74" w:rsidRPr="00C25DE5">
        <w:rPr>
          <w:rFonts w:ascii="Arial" w:hAnsi="Arial" w:cs="Arial"/>
          <w:sz w:val="24"/>
          <w:szCs w:val="24"/>
        </w:rPr>
        <w:t>«О некоммерческих организациях»</w:t>
      </w:r>
      <w:r w:rsidR="007A1D80" w:rsidRPr="00C25DE5">
        <w:rPr>
          <w:rFonts w:ascii="Arial" w:hAnsi="Arial" w:cs="Arial"/>
          <w:sz w:val="24"/>
          <w:szCs w:val="24"/>
        </w:rPr>
        <w:t>.</w:t>
      </w:r>
    </w:p>
    <w:p w:rsidR="00212419" w:rsidRPr="00C25DE5" w:rsidRDefault="00D707AF" w:rsidP="00C25DE5">
      <w:pPr>
        <w:pStyle w:val="a4"/>
        <w:ind w:firstLine="709"/>
        <w:rPr>
          <w:rFonts w:ascii="Arial" w:hAnsi="Arial" w:cs="Arial"/>
          <w:szCs w:val="24"/>
        </w:rPr>
      </w:pPr>
      <w:r w:rsidRPr="00C25DE5">
        <w:rPr>
          <w:rFonts w:ascii="Arial" w:hAnsi="Arial" w:cs="Arial"/>
          <w:szCs w:val="24"/>
        </w:rPr>
        <w:t xml:space="preserve">2. </w:t>
      </w:r>
      <w:r w:rsidR="002D6093" w:rsidRPr="00C25DE5">
        <w:rPr>
          <w:rFonts w:ascii="Arial" w:hAnsi="Arial" w:cs="Arial"/>
          <w:szCs w:val="24"/>
        </w:rPr>
        <w:t>Управлению</w:t>
      </w:r>
      <w:r w:rsidR="00FD78C8" w:rsidRPr="00C25DE5">
        <w:rPr>
          <w:rFonts w:ascii="Arial" w:hAnsi="Arial" w:cs="Arial"/>
          <w:szCs w:val="24"/>
        </w:rPr>
        <w:t xml:space="preserve"> по организационной, кадровой работе и информационному обеспечению </w:t>
      </w:r>
      <w:r w:rsidR="007F2FAC" w:rsidRPr="00C25DE5">
        <w:rPr>
          <w:rFonts w:ascii="Arial" w:hAnsi="Arial" w:cs="Arial"/>
          <w:szCs w:val="24"/>
        </w:rPr>
        <w:t xml:space="preserve">(Изюмская Ю.С.) </w:t>
      </w:r>
      <w:r w:rsidR="00093F65" w:rsidRPr="00C25DE5">
        <w:rPr>
          <w:rFonts w:ascii="Arial" w:hAnsi="Arial" w:cs="Arial"/>
          <w:szCs w:val="24"/>
        </w:rPr>
        <w:t>в течение 10 дней</w:t>
      </w:r>
      <w:r w:rsidR="00301ACC" w:rsidRPr="00C25DE5">
        <w:rPr>
          <w:rFonts w:ascii="Arial" w:hAnsi="Arial" w:cs="Arial"/>
          <w:szCs w:val="24"/>
        </w:rPr>
        <w:t xml:space="preserve"> </w:t>
      </w:r>
      <w:r w:rsidR="00093F65" w:rsidRPr="00C25DE5">
        <w:rPr>
          <w:rFonts w:ascii="Arial" w:hAnsi="Arial" w:cs="Arial"/>
          <w:szCs w:val="24"/>
        </w:rPr>
        <w:t xml:space="preserve">со дня принятия настоящего </w:t>
      </w:r>
      <w:r w:rsidR="009473F2" w:rsidRPr="00C25DE5">
        <w:rPr>
          <w:rFonts w:ascii="Arial" w:hAnsi="Arial" w:cs="Arial"/>
          <w:szCs w:val="24"/>
        </w:rPr>
        <w:t>п</w:t>
      </w:r>
      <w:r w:rsidR="00093F65" w:rsidRPr="00C25DE5">
        <w:rPr>
          <w:rFonts w:ascii="Arial" w:hAnsi="Arial" w:cs="Arial"/>
          <w:szCs w:val="24"/>
        </w:rPr>
        <w:t xml:space="preserve">остановления разместить </w:t>
      </w:r>
      <w:r w:rsidR="00FD78C8" w:rsidRPr="00C25DE5">
        <w:rPr>
          <w:rFonts w:ascii="Arial" w:hAnsi="Arial" w:cs="Arial"/>
          <w:szCs w:val="24"/>
        </w:rPr>
        <w:t>постановление</w:t>
      </w:r>
      <w:r w:rsidR="00301ACC" w:rsidRPr="00C25DE5">
        <w:rPr>
          <w:rFonts w:ascii="Arial" w:hAnsi="Arial" w:cs="Arial"/>
          <w:szCs w:val="24"/>
        </w:rPr>
        <w:t xml:space="preserve"> на официальном сайте</w:t>
      </w:r>
      <w:r w:rsidR="00283857" w:rsidRPr="00C25DE5">
        <w:rPr>
          <w:rFonts w:ascii="Arial" w:hAnsi="Arial" w:cs="Arial"/>
          <w:szCs w:val="24"/>
        </w:rPr>
        <w:t xml:space="preserve"> </w:t>
      </w:r>
      <w:r w:rsidR="00DE326B" w:rsidRPr="00C25DE5">
        <w:rPr>
          <w:rFonts w:ascii="Arial" w:hAnsi="Arial" w:cs="Arial"/>
          <w:szCs w:val="24"/>
        </w:rPr>
        <w:t xml:space="preserve">муниципального образования город Алексин в информационно-коммуникационной </w:t>
      </w:r>
      <w:r w:rsidR="00283857" w:rsidRPr="00C25DE5">
        <w:rPr>
          <w:rFonts w:ascii="Arial" w:hAnsi="Arial" w:cs="Arial"/>
          <w:szCs w:val="24"/>
        </w:rPr>
        <w:t xml:space="preserve">сети </w:t>
      </w:r>
      <w:r w:rsidR="00DE326B" w:rsidRPr="00C25DE5">
        <w:rPr>
          <w:rFonts w:ascii="Arial" w:hAnsi="Arial" w:cs="Arial"/>
          <w:szCs w:val="24"/>
        </w:rPr>
        <w:t>«</w:t>
      </w:r>
      <w:r w:rsidR="00283857" w:rsidRPr="00C25DE5">
        <w:rPr>
          <w:rFonts w:ascii="Arial" w:hAnsi="Arial" w:cs="Arial"/>
          <w:szCs w:val="24"/>
        </w:rPr>
        <w:t>Интернет</w:t>
      </w:r>
      <w:r w:rsidR="00DE326B" w:rsidRPr="00C25DE5">
        <w:rPr>
          <w:rFonts w:ascii="Arial" w:hAnsi="Arial" w:cs="Arial"/>
          <w:szCs w:val="24"/>
        </w:rPr>
        <w:t>»</w:t>
      </w:r>
      <w:r w:rsidR="00212419" w:rsidRPr="00C25DE5">
        <w:rPr>
          <w:rFonts w:ascii="Arial" w:hAnsi="Arial" w:cs="Arial"/>
          <w:szCs w:val="24"/>
        </w:rPr>
        <w:t>.</w:t>
      </w:r>
      <w:r w:rsidR="002D6093" w:rsidRPr="00C25DE5">
        <w:rPr>
          <w:rFonts w:ascii="Arial" w:hAnsi="Arial" w:cs="Arial"/>
          <w:szCs w:val="24"/>
        </w:rPr>
        <w:t xml:space="preserve"> </w:t>
      </w:r>
    </w:p>
    <w:p w:rsidR="00FC2BC3" w:rsidRPr="00C25DE5" w:rsidRDefault="00FC2BC3" w:rsidP="00C25DE5">
      <w:pPr>
        <w:pStyle w:val="a4"/>
        <w:ind w:firstLine="709"/>
        <w:rPr>
          <w:rFonts w:ascii="Arial" w:hAnsi="Arial" w:cs="Arial"/>
          <w:szCs w:val="24"/>
        </w:rPr>
      </w:pPr>
      <w:r w:rsidRPr="00C25DE5">
        <w:rPr>
          <w:rFonts w:ascii="Arial" w:hAnsi="Arial" w:cs="Arial"/>
          <w:szCs w:val="24"/>
        </w:rPr>
        <w:t xml:space="preserve">3. 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</w:t>
      </w:r>
      <w:r w:rsidRPr="00C25DE5">
        <w:rPr>
          <w:rFonts w:ascii="Arial" w:hAnsi="Arial" w:cs="Arial"/>
          <w:szCs w:val="24"/>
        </w:rPr>
        <w:lastRenderedPageBreak/>
        <w:t>официального обнародования муниципальных правовых актов муниципального образования город Алексин.</w:t>
      </w:r>
    </w:p>
    <w:p w:rsidR="00B60CA2" w:rsidRPr="00C25DE5" w:rsidRDefault="008548AA" w:rsidP="00C25DE5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25DE5">
        <w:rPr>
          <w:rFonts w:ascii="Arial" w:hAnsi="Arial" w:cs="Arial"/>
          <w:sz w:val="24"/>
          <w:szCs w:val="24"/>
        </w:rPr>
        <w:t>4</w:t>
      </w:r>
      <w:r w:rsidR="006D0E3C" w:rsidRPr="00C25DE5">
        <w:rPr>
          <w:rFonts w:ascii="Arial" w:hAnsi="Arial" w:cs="Arial"/>
          <w:sz w:val="24"/>
          <w:szCs w:val="24"/>
        </w:rPr>
        <w:t>.</w:t>
      </w:r>
      <w:r w:rsidR="00B60CA2" w:rsidRPr="00C25DE5">
        <w:rPr>
          <w:rFonts w:ascii="Arial" w:hAnsi="Arial" w:cs="Arial"/>
          <w:sz w:val="24"/>
          <w:szCs w:val="24"/>
        </w:rPr>
        <w:t xml:space="preserve"> </w:t>
      </w:r>
      <w:r w:rsidRPr="00C25DE5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6D0E3C" w:rsidRDefault="006D0E3C" w:rsidP="00C25DE5">
      <w:pPr>
        <w:pStyle w:val="a4"/>
        <w:tabs>
          <w:tab w:val="left" w:pos="690"/>
        </w:tabs>
        <w:ind w:firstLine="709"/>
        <w:rPr>
          <w:rFonts w:ascii="Arial" w:hAnsi="Arial" w:cs="Arial"/>
          <w:szCs w:val="24"/>
        </w:rPr>
      </w:pPr>
    </w:p>
    <w:p w:rsidR="00C25DE5" w:rsidRDefault="00C25DE5" w:rsidP="00C25DE5">
      <w:pPr>
        <w:pStyle w:val="a4"/>
        <w:tabs>
          <w:tab w:val="left" w:pos="690"/>
        </w:tabs>
        <w:ind w:firstLine="709"/>
        <w:rPr>
          <w:rFonts w:ascii="Arial" w:hAnsi="Arial" w:cs="Arial"/>
          <w:szCs w:val="24"/>
        </w:rPr>
      </w:pPr>
    </w:p>
    <w:p w:rsidR="00C25DE5" w:rsidRPr="00C25DE5" w:rsidRDefault="00C25DE5" w:rsidP="00C25DE5">
      <w:pPr>
        <w:pStyle w:val="a4"/>
        <w:tabs>
          <w:tab w:val="left" w:pos="690"/>
        </w:tabs>
        <w:ind w:firstLine="709"/>
        <w:rPr>
          <w:rFonts w:ascii="Arial" w:hAnsi="Arial" w:cs="Arial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E7639E" w:rsidRPr="00ED7173" w:rsidTr="00E7639E">
        <w:tc>
          <w:tcPr>
            <w:tcW w:w="4856" w:type="dxa"/>
          </w:tcPr>
          <w:p w:rsidR="00E7639E" w:rsidRPr="00ED7173" w:rsidRDefault="00E7639E" w:rsidP="00E7639E">
            <w:pPr>
              <w:rPr>
                <w:rFonts w:ascii="Arial" w:hAnsi="Arial" w:cs="Arial"/>
                <w:sz w:val="24"/>
                <w:szCs w:val="24"/>
              </w:rPr>
            </w:pPr>
            <w:r w:rsidRPr="00E7639E">
              <w:rPr>
                <w:rFonts w:ascii="Arial" w:hAnsi="Arial" w:cs="Arial"/>
                <w:sz w:val="24"/>
                <w:szCs w:val="24"/>
              </w:rPr>
              <w:t>Г</w:t>
            </w:r>
            <w:r w:rsidRPr="00ED7173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D717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17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173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856" w:type="dxa"/>
          </w:tcPr>
          <w:p w:rsidR="00E7639E" w:rsidRPr="00ED7173" w:rsidRDefault="00E7639E" w:rsidP="00460E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639E" w:rsidRPr="00ED7173" w:rsidRDefault="00E7639E" w:rsidP="00C25D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6D0E3C" w:rsidRPr="00E7639E" w:rsidRDefault="006D0E3C" w:rsidP="00C25DE5">
      <w:pPr>
        <w:pStyle w:val="a4"/>
        <w:rPr>
          <w:rFonts w:ascii="Arial" w:hAnsi="Arial" w:cs="Arial"/>
        </w:rPr>
      </w:pPr>
    </w:p>
    <w:sectPr w:rsidR="006D0E3C" w:rsidRPr="00E7639E" w:rsidSect="003E3AD1">
      <w:headerReference w:type="default" r:id="rId7"/>
      <w:footerReference w:type="default" r:id="rId8"/>
      <w:pgSz w:w="11906" w:h="16838"/>
      <w:pgMar w:top="776" w:right="849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FA" w:rsidRDefault="005D02FA">
      <w:r>
        <w:separator/>
      </w:r>
    </w:p>
  </w:endnote>
  <w:endnote w:type="continuationSeparator" w:id="1">
    <w:p w:rsidR="005D02FA" w:rsidRDefault="005D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2E" w:rsidRDefault="00460E2E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FA" w:rsidRDefault="005D02FA">
      <w:r>
        <w:separator/>
      </w:r>
    </w:p>
  </w:footnote>
  <w:footnote w:type="continuationSeparator" w:id="1">
    <w:p w:rsidR="005D02FA" w:rsidRDefault="005D0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2E" w:rsidRDefault="00460E2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436842"/>
    <w:multiLevelType w:val="hybridMultilevel"/>
    <w:tmpl w:val="2BE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0AE3"/>
    <w:multiLevelType w:val="hybridMultilevel"/>
    <w:tmpl w:val="91922F3C"/>
    <w:lvl w:ilvl="0" w:tplc="B0DC60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8A3B98"/>
    <w:multiLevelType w:val="singleLevel"/>
    <w:tmpl w:val="B4C6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526E"/>
    <w:rsid w:val="00014C9F"/>
    <w:rsid w:val="00093F65"/>
    <w:rsid w:val="000B02AA"/>
    <w:rsid w:val="00125A4A"/>
    <w:rsid w:val="001348D2"/>
    <w:rsid w:val="001C7240"/>
    <w:rsid w:val="001F24BF"/>
    <w:rsid w:val="00212419"/>
    <w:rsid w:val="00271C10"/>
    <w:rsid w:val="00283857"/>
    <w:rsid w:val="00283BE3"/>
    <w:rsid w:val="002A0BF3"/>
    <w:rsid w:val="002C29E2"/>
    <w:rsid w:val="002D6093"/>
    <w:rsid w:val="002E41B5"/>
    <w:rsid w:val="002E526E"/>
    <w:rsid w:val="002F60FD"/>
    <w:rsid w:val="00301ACC"/>
    <w:rsid w:val="00316F41"/>
    <w:rsid w:val="00321AD2"/>
    <w:rsid w:val="003452A6"/>
    <w:rsid w:val="003C13C1"/>
    <w:rsid w:val="003D0E75"/>
    <w:rsid w:val="003E0789"/>
    <w:rsid w:val="003E3AD1"/>
    <w:rsid w:val="00441E74"/>
    <w:rsid w:val="0045082B"/>
    <w:rsid w:val="00460E2E"/>
    <w:rsid w:val="0048342F"/>
    <w:rsid w:val="004947D6"/>
    <w:rsid w:val="004C651A"/>
    <w:rsid w:val="004F53BE"/>
    <w:rsid w:val="005027AB"/>
    <w:rsid w:val="00504F5B"/>
    <w:rsid w:val="00517A24"/>
    <w:rsid w:val="00541992"/>
    <w:rsid w:val="005457B0"/>
    <w:rsid w:val="00553774"/>
    <w:rsid w:val="00561689"/>
    <w:rsid w:val="005A33FE"/>
    <w:rsid w:val="005A7014"/>
    <w:rsid w:val="005D02FA"/>
    <w:rsid w:val="005F6615"/>
    <w:rsid w:val="006D0765"/>
    <w:rsid w:val="006D0E3C"/>
    <w:rsid w:val="00711420"/>
    <w:rsid w:val="007A1D80"/>
    <w:rsid w:val="007C38F8"/>
    <w:rsid w:val="007F2FAC"/>
    <w:rsid w:val="00806521"/>
    <w:rsid w:val="00806809"/>
    <w:rsid w:val="00806852"/>
    <w:rsid w:val="00841729"/>
    <w:rsid w:val="008548AA"/>
    <w:rsid w:val="00895DEA"/>
    <w:rsid w:val="0092383D"/>
    <w:rsid w:val="00930130"/>
    <w:rsid w:val="009473F2"/>
    <w:rsid w:val="0098123C"/>
    <w:rsid w:val="009907E3"/>
    <w:rsid w:val="00991C33"/>
    <w:rsid w:val="009B5B18"/>
    <w:rsid w:val="009C0747"/>
    <w:rsid w:val="009C27FD"/>
    <w:rsid w:val="009C3161"/>
    <w:rsid w:val="009C3838"/>
    <w:rsid w:val="009E5922"/>
    <w:rsid w:val="00A75F79"/>
    <w:rsid w:val="00AA5398"/>
    <w:rsid w:val="00B03AFB"/>
    <w:rsid w:val="00B13578"/>
    <w:rsid w:val="00B60CA2"/>
    <w:rsid w:val="00B644F8"/>
    <w:rsid w:val="00B77DE0"/>
    <w:rsid w:val="00B947D2"/>
    <w:rsid w:val="00BA045D"/>
    <w:rsid w:val="00BB0093"/>
    <w:rsid w:val="00BB2388"/>
    <w:rsid w:val="00C221F3"/>
    <w:rsid w:val="00C25DE5"/>
    <w:rsid w:val="00C2678E"/>
    <w:rsid w:val="00CA2AAC"/>
    <w:rsid w:val="00D707AF"/>
    <w:rsid w:val="00DA3EDB"/>
    <w:rsid w:val="00DA4E17"/>
    <w:rsid w:val="00DE326B"/>
    <w:rsid w:val="00DF1C1C"/>
    <w:rsid w:val="00E11E4D"/>
    <w:rsid w:val="00E200E1"/>
    <w:rsid w:val="00E47C55"/>
    <w:rsid w:val="00E7639E"/>
    <w:rsid w:val="00EA70F1"/>
    <w:rsid w:val="00EC42AF"/>
    <w:rsid w:val="00F05FF7"/>
    <w:rsid w:val="00FB3BD3"/>
    <w:rsid w:val="00FC2BC3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5082B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45082B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45082B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45082B"/>
    <w:pPr>
      <w:keepNext/>
      <w:tabs>
        <w:tab w:val="num" w:pos="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082B"/>
    <w:pPr>
      <w:keepNext/>
      <w:tabs>
        <w:tab w:val="num" w:pos="0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82B"/>
  </w:style>
  <w:style w:type="character" w:customStyle="1" w:styleId="WW8Num1z1">
    <w:name w:val="WW8Num1z1"/>
    <w:rsid w:val="0045082B"/>
  </w:style>
  <w:style w:type="character" w:customStyle="1" w:styleId="WW8Num1z2">
    <w:name w:val="WW8Num1z2"/>
    <w:rsid w:val="0045082B"/>
  </w:style>
  <w:style w:type="character" w:customStyle="1" w:styleId="WW8Num1z3">
    <w:name w:val="WW8Num1z3"/>
    <w:rsid w:val="0045082B"/>
  </w:style>
  <w:style w:type="character" w:customStyle="1" w:styleId="WW8Num1z4">
    <w:name w:val="WW8Num1z4"/>
    <w:rsid w:val="0045082B"/>
  </w:style>
  <w:style w:type="character" w:customStyle="1" w:styleId="WW8Num1z5">
    <w:name w:val="WW8Num1z5"/>
    <w:rsid w:val="0045082B"/>
  </w:style>
  <w:style w:type="character" w:customStyle="1" w:styleId="WW8Num1z6">
    <w:name w:val="WW8Num1z6"/>
    <w:rsid w:val="0045082B"/>
  </w:style>
  <w:style w:type="character" w:customStyle="1" w:styleId="WW8Num1z7">
    <w:name w:val="WW8Num1z7"/>
    <w:rsid w:val="0045082B"/>
  </w:style>
  <w:style w:type="character" w:customStyle="1" w:styleId="WW8Num1z8">
    <w:name w:val="WW8Num1z8"/>
    <w:rsid w:val="0045082B"/>
  </w:style>
  <w:style w:type="character" w:customStyle="1" w:styleId="WW8Num2z0">
    <w:name w:val="WW8Num2z0"/>
    <w:rsid w:val="0045082B"/>
  </w:style>
  <w:style w:type="character" w:customStyle="1" w:styleId="WW8Num2z1">
    <w:name w:val="WW8Num2z1"/>
    <w:rsid w:val="0045082B"/>
  </w:style>
  <w:style w:type="character" w:customStyle="1" w:styleId="WW8Num2z2">
    <w:name w:val="WW8Num2z2"/>
    <w:rsid w:val="0045082B"/>
  </w:style>
  <w:style w:type="character" w:customStyle="1" w:styleId="WW8Num2z3">
    <w:name w:val="WW8Num2z3"/>
    <w:rsid w:val="0045082B"/>
  </w:style>
  <w:style w:type="character" w:customStyle="1" w:styleId="WW8Num2z4">
    <w:name w:val="WW8Num2z4"/>
    <w:rsid w:val="0045082B"/>
  </w:style>
  <w:style w:type="character" w:customStyle="1" w:styleId="WW8Num2z5">
    <w:name w:val="WW8Num2z5"/>
    <w:rsid w:val="0045082B"/>
  </w:style>
  <w:style w:type="character" w:customStyle="1" w:styleId="WW8Num2z6">
    <w:name w:val="WW8Num2z6"/>
    <w:rsid w:val="0045082B"/>
  </w:style>
  <w:style w:type="character" w:customStyle="1" w:styleId="WW8Num2z7">
    <w:name w:val="WW8Num2z7"/>
    <w:rsid w:val="0045082B"/>
  </w:style>
  <w:style w:type="character" w:customStyle="1" w:styleId="WW8Num2z8">
    <w:name w:val="WW8Num2z8"/>
    <w:rsid w:val="0045082B"/>
  </w:style>
  <w:style w:type="character" w:customStyle="1" w:styleId="WW8Num3z0">
    <w:name w:val="WW8Num3z0"/>
    <w:rsid w:val="0045082B"/>
  </w:style>
  <w:style w:type="character" w:customStyle="1" w:styleId="20">
    <w:name w:val="Основной шрифт абзаца2"/>
    <w:rsid w:val="0045082B"/>
  </w:style>
  <w:style w:type="character" w:customStyle="1" w:styleId="Absatz-Standardschriftart">
    <w:name w:val="Absatz-Standardschriftart"/>
    <w:rsid w:val="0045082B"/>
  </w:style>
  <w:style w:type="character" w:customStyle="1" w:styleId="WW-Absatz-Standardschriftart">
    <w:name w:val="WW-Absatz-Standardschriftart"/>
    <w:rsid w:val="0045082B"/>
  </w:style>
  <w:style w:type="character" w:customStyle="1" w:styleId="WW-Absatz-Standardschriftart1">
    <w:name w:val="WW-Absatz-Standardschriftart1"/>
    <w:rsid w:val="0045082B"/>
  </w:style>
  <w:style w:type="character" w:customStyle="1" w:styleId="WW-Absatz-Standardschriftart11">
    <w:name w:val="WW-Absatz-Standardschriftart11"/>
    <w:rsid w:val="0045082B"/>
  </w:style>
  <w:style w:type="character" w:customStyle="1" w:styleId="WW-Absatz-Standardschriftart111">
    <w:name w:val="WW-Absatz-Standardschriftart111"/>
    <w:rsid w:val="0045082B"/>
  </w:style>
  <w:style w:type="character" w:customStyle="1" w:styleId="WW-Absatz-Standardschriftart1111">
    <w:name w:val="WW-Absatz-Standardschriftart1111"/>
    <w:rsid w:val="0045082B"/>
  </w:style>
  <w:style w:type="character" w:customStyle="1" w:styleId="WW-Absatz-Standardschriftart11111">
    <w:name w:val="WW-Absatz-Standardschriftart11111"/>
    <w:rsid w:val="0045082B"/>
  </w:style>
  <w:style w:type="character" w:customStyle="1" w:styleId="WW-Absatz-Standardschriftart111111">
    <w:name w:val="WW-Absatz-Standardschriftart111111"/>
    <w:rsid w:val="0045082B"/>
  </w:style>
  <w:style w:type="character" w:customStyle="1" w:styleId="WW-Absatz-Standardschriftart1111111">
    <w:name w:val="WW-Absatz-Standardschriftart1111111"/>
    <w:rsid w:val="0045082B"/>
  </w:style>
  <w:style w:type="character" w:customStyle="1" w:styleId="WW-Absatz-Standardschriftart11111111">
    <w:name w:val="WW-Absatz-Standardschriftart11111111"/>
    <w:rsid w:val="0045082B"/>
  </w:style>
  <w:style w:type="character" w:customStyle="1" w:styleId="WW-Absatz-Standardschriftart111111111">
    <w:name w:val="WW-Absatz-Standardschriftart111111111"/>
    <w:rsid w:val="0045082B"/>
  </w:style>
  <w:style w:type="character" w:customStyle="1" w:styleId="10">
    <w:name w:val="Основной шрифт абзаца1"/>
    <w:rsid w:val="0045082B"/>
  </w:style>
  <w:style w:type="paragraph" w:customStyle="1" w:styleId="a3">
    <w:name w:val="Заголовок"/>
    <w:basedOn w:val="a"/>
    <w:next w:val="a4"/>
    <w:rsid w:val="004508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5082B"/>
    <w:pPr>
      <w:jc w:val="both"/>
    </w:pPr>
    <w:rPr>
      <w:sz w:val="24"/>
    </w:rPr>
  </w:style>
  <w:style w:type="paragraph" w:styleId="a5">
    <w:name w:val="List"/>
    <w:basedOn w:val="a4"/>
    <w:rsid w:val="0045082B"/>
    <w:rPr>
      <w:rFonts w:ascii="Arial" w:hAnsi="Arial" w:cs="Tahoma"/>
    </w:rPr>
  </w:style>
  <w:style w:type="paragraph" w:styleId="a6">
    <w:name w:val="caption"/>
    <w:basedOn w:val="a"/>
    <w:qFormat/>
    <w:rsid w:val="00450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45082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5082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5082B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5082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45082B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5082B"/>
    <w:rPr>
      <w:sz w:val="24"/>
    </w:rPr>
  </w:style>
  <w:style w:type="paragraph" w:customStyle="1" w:styleId="a9">
    <w:name w:val="Знак Знак Знак Знак Знак Знак Знак"/>
    <w:basedOn w:val="a"/>
    <w:rsid w:val="0045082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a">
    <w:name w:val="Содержимое таблицы"/>
    <w:basedOn w:val="a"/>
    <w:rsid w:val="0045082B"/>
    <w:pPr>
      <w:suppressLineNumbers/>
    </w:pPr>
  </w:style>
  <w:style w:type="paragraph" w:customStyle="1" w:styleId="ab">
    <w:name w:val="Заголовок таблицы"/>
    <w:basedOn w:val="aa"/>
    <w:rsid w:val="0045082B"/>
    <w:pPr>
      <w:jc w:val="center"/>
    </w:pPr>
    <w:rPr>
      <w:b/>
      <w:bCs/>
    </w:rPr>
  </w:style>
  <w:style w:type="paragraph" w:styleId="ac">
    <w:name w:val="No Spacing"/>
    <w:qFormat/>
    <w:rsid w:val="00125A4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rsid w:val="00DA4E17"/>
    <w:rPr>
      <w:rFonts w:cs="Wingdings"/>
      <w:b w:val="0"/>
      <w:i w:val="0"/>
      <w:sz w:val="24"/>
      <w:u w:val="none"/>
    </w:rPr>
  </w:style>
  <w:style w:type="paragraph" w:customStyle="1" w:styleId="ConsPlusNonformat">
    <w:name w:val="ConsPlusNonformat"/>
    <w:rsid w:val="006D07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table" w:styleId="ad">
    <w:name w:val="Table Grid"/>
    <w:basedOn w:val="a1"/>
    <w:uiPriority w:val="59"/>
    <w:rsid w:val="00E763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Gorod313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</dc:creator>
  <cp:keywords/>
  <dc:description/>
  <cp:lastModifiedBy>user117-2</cp:lastModifiedBy>
  <cp:revision>51</cp:revision>
  <cp:lastPrinted>2017-03-06T08:24:00Z</cp:lastPrinted>
  <dcterms:created xsi:type="dcterms:W3CDTF">2015-09-03T14:04:00Z</dcterms:created>
  <dcterms:modified xsi:type="dcterms:W3CDTF">2017-03-17T09:52:00Z</dcterms:modified>
</cp:coreProperties>
</file>