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67740A" w:rsidP="0067740A">
      <w:pPr>
        <w:pStyle w:val="ConsPlusTitle"/>
        <w:jc w:val="center"/>
        <w:rPr>
          <w:rFonts w:ascii="Times New Roman" w:hAnsi="Times New Roman" w:cs="Times New Roman"/>
          <w:sz w:val="26"/>
          <w:szCs w:val="26"/>
        </w:rPr>
      </w:pPr>
      <w:r>
        <w:rPr>
          <w:rFonts w:ascii="Times New Roman" w:hAnsi="Times New Roman" w:cs="Times New Roman"/>
          <w:sz w:val="26"/>
          <w:szCs w:val="26"/>
        </w:rPr>
        <w:t>Постановление</w:t>
      </w:r>
      <w:r w:rsidR="00DE6627">
        <w:rPr>
          <w:rFonts w:ascii="Times New Roman" w:hAnsi="Times New Roman" w:cs="Times New Roman"/>
          <w:sz w:val="26"/>
          <w:szCs w:val="26"/>
        </w:rPr>
        <w:t xml:space="preserve"> </w:t>
      </w:r>
    </w:p>
    <w:p w:rsidR="00DE6627" w:rsidRDefault="00DE6627" w:rsidP="00DE6627">
      <w:pPr>
        <w:pStyle w:val="ConsPlusTitle"/>
        <w:rPr>
          <w:rFonts w:ascii="Times New Roman" w:hAnsi="Times New Roman" w:cs="Times New Roman"/>
          <w:sz w:val="26"/>
          <w:szCs w:val="26"/>
        </w:rPr>
      </w:pPr>
      <w:r>
        <w:rPr>
          <w:rFonts w:ascii="Times New Roman" w:hAnsi="Times New Roman" w:cs="Times New Roman"/>
          <w:sz w:val="26"/>
          <w:szCs w:val="26"/>
        </w:rPr>
        <w:t>от 13.06.2023                                                                                           №1056</w:t>
      </w: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sz w:val="26"/>
          <w:szCs w:val="26"/>
        </w:rPr>
      </w:pPr>
    </w:p>
    <w:p w:rsidR="005568D4" w:rsidRDefault="005568D4" w:rsidP="005568D4">
      <w:pPr>
        <w:pStyle w:val="ConsPlusTitle"/>
        <w:rPr>
          <w:rFonts w:ascii="Times New Roman" w:hAnsi="Times New Roman" w:cs="Times New Roman"/>
        </w:rPr>
      </w:pPr>
    </w:p>
    <w:p w:rsidR="005568D4" w:rsidRPr="004B7C6E" w:rsidRDefault="005568D4" w:rsidP="005568D4">
      <w:pPr>
        <w:pStyle w:val="ConsPlusTitle"/>
        <w:rPr>
          <w:rFonts w:ascii="Times New Roman" w:hAnsi="Times New Roman" w:cs="Times New Roman"/>
        </w:rPr>
      </w:pPr>
    </w:p>
    <w:p w:rsidR="005568D4" w:rsidRPr="004B7C6E" w:rsidRDefault="005568D4" w:rsidP="005568D4">
      <w:pPr>
        <w:pStyle w:val="ConsPlusTitle"/>
        <w:rPr>
          <w:rFonts w:ascii="Times New Roman" w:hAnsi="Times New Roman" w:cs="Times New Roman"/>
        </w:rPr>
      </w:pPr>
    </w:p>
    <w:p w:rsidR="005568D4" w:rsidRDefault="005568D4" w:rsidP="005568D4">
      <w:pPr>
        <w:pStyle w:val="ConsPlusTitle"/>
        <w:jc w:val="center"/>
        <w:rPr>
          <w:rFonts w:ascii="Times New Roman" w:hAnsi="Times New Roman" w:cs="Times New Roman"/>
          <w:sz w:val="24"/>
          <w:szCs w:val="24"/>
        </w:rPr>
      </w:pPr>
      <w:r w:rsidRPr="00BA56E2">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предоставления</w:t>
      </w:r>
      <w:r w:rsidRPr="00ED2B59">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 xml:space="preserve"> </w:t>
      </w:r>
      <w:r w:rsidRPr="00ED2B59">
        <w:rPr>
          <w:rFonts w:ascii="Times New Roman" w:hAnsi="Times New Roman" w:cs="Times New Roman"/>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p w:rsidR="00F437B3" w:rsidRDefault="00F437B3" w:rsidP="005568D4">
      <w:pPr>
        <w:pStyle w:val="ConsPlusTitle"/>
        <w:jc w:val="center"/>
        <w:rPr>
          <w:rFonts w:ascii="Times New Roman" w:hAnsi="Times New Roman" w:cs="Times New Roman"/>
          <w:sz w:val="24"/>
          <w:szCs w:val="24"/>
        </w:rPr>
      </w:pPr>
    </w:p>
    <w:p w:rsidR="00F437B3" w:rsidRPr="00F437B3" w:rsidRDefault="00F437B3" w:rsidP="005568D4">
      <w:pPr>
        <w:pStyle w:val="ConsPlusTitle"/>
        <w:jc w:val="center"/>
        <w:rPr>
          <w:rFonts w:ascii="Times New Roman" w:hAnsi="Times New Roman" w:cs="Times New Roman"/>
          <w:b w:val="0"/>
          <w:sz w:val="24"/>
          <w:szCs w:val="24"/>
        </w:rPr>
      </w:pPr>
      <w:r w:rsidRPr="00F437B3">
        <w:rPr>
          <w:rFonts w:ascii="Times New Roman" w:hAnsi="Times New Roman" w:cs="Times New Roman"/>
          <w:b w:val="0"/>
          <w:sz w:val="24"/>
          <w:szCs w:val="24"/>
        </w:rPr>
        <w:t>(в редакции постановления от 29.06.2023 №1170)</w:t>
      </w:r>
    </w:p>
    <w:p w:rsidR="005568D4" w:rsidRPr="00BA56E2" w:rsidRDefault="005568D4" w:rsidP="005568D4">
      <w:pPr>
        <w:pStyle w:val="ConsPlusNormal"/>
        <w:jc w:val="center"/>
        <w:rPr>
          <w:rFonts w:ascii="Times New Roman" w:hAnsi="Times New Roman" w:cs="Times New Roman"/>
          <w:sz w:val="24"/>
          <w:szCs w:val="24"/>
        </w:rPr>
      </w:pPr>
    </w:p>
    <w:p w:rsidR="005568D4" w:rsidRPr="00BA56E2" w:rsidRDefault="005568D4" w:rsidP="005568D4">
      <w:pPr>
        <w:ind w:firstLine="720"/>
        <w:jc w:val="both"/>
      </w:pPr>
      <w:r w:rsidRPr="00BA56E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t>27</w:t>
      </w:r>
      <w:r w:rsidRPr="00BA56E2">
        <w:t>.</w:t>
      </w:r>
      <w:r>
        <w:t>07</w:t>
      </w:r>
      <w:r w:rsidRPr="00BA56E2">
        <w:t>.20</w:t>
      </w:r>
      <w:r>
        <w:t>10</w:t>
      </w:r>
      <w:r w:rsidRPr="00BA56E2">
        <w:t xml:space="preserve"> № </w:t>
      </w:r>
      <w:r>
        <w:t>210</w:t>
      </w:r>
      <w:r w:rsidRPr="00BA56E2">
        <w:t>-ФЗ «</w:t>
      </w:r>
      <w:proofErr w:type="gramStart"/>
      <w:r>
        <w:t>О</w:t>
      </w:r>
      <w:proofErr w:type="gramEnd"/>
      <w:r>
        <w:t xml:space="preserve"> организации предоставления государственных и муниципальных услуг»,</w:t>
      </w:r>
      <w:r w:rsidRPr="00ED2B59">
        <w:t xml:space="preserve"> </w:t>
      </w:r>
      <w:r>
        <w:t>ф</w:t>
      </w:r>
      <w:r w:rsidRPr="00ED2B59">
        <w:t>едеральн</w:t>
      </w:r>
      <w:r>
        <w:t>ым</w:t>
      </w:r>
      <w:r w:rsidRPr="00ED2B59">
        <w:t xml:space="preserve"> закон</w:t>
      </w:r>
      <w:r>
        <w:t>ом</w:t>
      </w:r>
      <w:r w:rsidRPr="00ED2B59">
        <w:t xml:space="preserve"> от 13.03.2006 N 38-ФЗ </w:t>
      </w:r>
      <w:r>
        <w:t xml:space="preserve">«О рекламе», </w:t>
      </w:r>
      <w:r w:rsidRPr="00BA56E2">
        <w:t>на основании Устава муниципального образования город  Алексин, администрация муниципального образования город Алексин  ПОСТАНОВЛЯЕТ:</w:t>
      </w:r>
    </w:p>
    <w:p w:rsidR="005568D4" w:rsidRPr="00BA56E2" w:rsidRDefault="005568D4" w:rsidP="005568D4">
      <w:pPr>
        <w:pStyle w:val="ConsPlusTitle"/>
        <w:ind w:firstLine="720"/>
        <w:jc w:val="both"/>
        <w:rPr>
          <w:rFonts w:ascii="Times New Roman" w:hAnsi="Times New Roman" w:cs="Times New Roman"/>
          <w:b w:val="0"/>
          <w:sz w:val="24"/>
          <w:szCs w:val="24"/>
        </w:rPr>
      </w:pPr>
      <w:r w:rsidRPr="00BA56E2">
        <w:rPr>
          <w:rFonts w:ascii="Times New Roman" w:hAnsi="Times New Roman" w:cs="Times New Roman"/>
          <w:b w:val="0"/>
          <w:sz w:val="24"/>
          <w:szCs w:val="24"/>
        </w:rPr>
        <w:t xml:space="preserve">1. Утвердить административный регламент </w:t>
      </w:r>
      <w:r w:rsidRPr="000955D4">
        <w:rPr>
          <w:rFonts w:ascii="Times New Roman" w:hAnsi="Times New Roman" w:cs="Times New Roman"/>
          <w:b w:val="0"/>
          <w:sz w:val="24"/>
          <w:szCs w:val="24"/>
        </w:rPr>
        <w:t>предоставления администрацией муниципального образования город Алексин муниципальной услуги</w:t>
      </w:r>
      <w:r>
        <w:rPr>
          <w:rFonts w:ascii="Times New Roman" w:hAnsi="Times New Roman" w:cs="Times New Roman"/>
          <w:b w:val="0"/>
          <w:sz w:val="24"/>
          <w:szCs w:val="24"/>
        </w:rPr>
        <w:t xml:space="preserve"> </w:t>
      </w:r>
      <w:r w:rsidRPr="000955D4">
        <w:rPr>
          <w:rFonts w:ascii="Times New Roman" w:hAnsi="Times New Roman" w:cs="Times New Roman"/>
          <w:b w:val="0"/>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r w:rsidRPr="00BA56E2">
        <w:rPr>
          <w:rFonts w:ascii="Times New Roman" w:hAnsi="Times New Roman" w:cs="Times New Roman"/>
          <w:b w:val="0"/>
          <w:bCs w:val="0"/>
          <w:sz w:val="24"/>
          <w:szCs w:val="24"/>
        </w:rPr>
        <w:t xml:space="preserve"> </w:t>
      </w:r>
      <w:r w:rsidRPr="00BA56E2">
        <w:rPr>
          <w:rFonts w:ascii="Times New Roman" w:hAnsi="Times New Roman" w:cs="Times New Roman"/>
          <w:b w:val="0"/>
          <w:sz w:val="24"/>
          <w:szCs w:val="24"/>
        </w:rPr>
        <w:t>(Приложение).</w:t>
      </w:r>
    </w:p>
    <w:p w:rsidR="005568D4" w:rsidRPr="00BC719C" w:rsidRDefault="005568D4" w:rsidP="005568D4">
      <w:pPr>
        <w:pStyle w:val="ConsPlusTitle"/>
        <w:ind w:firstLine="708"/>
        <w:jc w:val="both"/>
        <w:rPr>
          <w:rFonts w:ascii="Times New Roman" w:hAnsi="Times New Roman" w:cs="Times New Roman"/>
          <w:b w:val="0"/>
          <w:sz w:val="24"/>
          <w:szCs w:val="24"/>
        </w:rPr>
      </w:pPr>
      <w:r w:rsidRPr="00BC719C">
        <w:rPr>
          <w:rFonts w:ascii="Times New Roman" w:hAnsi="Times New Roman" w:cs="Times New Roman"/>
          <w:b w:val="0"/>
          <w:sz w:val="24"/>
          <w:szCs w:val="24"/>
        </w:rPr>
        <w:t xml:space="preserve">2. Признать утратившим силу постановление администрации муниципального образования город Алексин от </w:t>
      </w:r>
      <w:r w:rsidR="00363CC9">
        <w:rPr>
          <w:rFonts w:ascii="Times New Roman" w:hAnsi="Times New Roman" w:cs="Times New Roman"/>
          <w:b w:val="0"/>
          <w:sz w:val="24"/>
          <w:szCs w:val="24"/>
        </w:rPr>
        <w:t>04</w:t>
      </w:r>
      <w:r w:rsidRPr="00BC719C">
        <w:rPr>
          <w:rFonts w:ascii="Times New Roman" w:hAnsi="Times New Roman" w:cs="Times New Roman"/>
          <w:b w:val="0"/>
          <w:sz w:val="24"/>
          <w:szCs w:val="24"/>
        </w:rPr>
        <w:t>.</w:t>
      </w:r>
      <w:r>
        <w:rPr>
          <w:rFonts w:ascii="Times New Roman" w:hAnsi="Times New Roman" w:cs="Times New Roman"/>
          <w:b w:val="0"/>
          <w:sz w:val="24"/>
          <w:szCs w:val="24"/>
        </w:rPr>
        <w:t>0</w:t>
      </w:r>
      <w:r w:rsidR="0055306B">
        <w:rPr>
          <w:rFonts w:ascii="Times New Roman" w:hAnsi="Times New Roman" w:cs="Times New Roman"/>
          <w:b w:val="0"/>
          <w:sz w:val="24"/>
          <w:szCs w:val="24"/>
        </w:rPr>
        <w:t>8</w:t>
      </w:r>
      <w:r w:rsidRPr="00BC719C">
        <w:rPr>
          <w:rFonts w:ascii="Times New Roman" w:hAnsi="Times New Roman" w:cs="Times New Roman"/>
          <w:b w:val="0"/>
          <w:sz w:val="24"/>
          <w:szCs w:val="24"/>
        </w:rPr>
        <w:t>.20</w:t>
      </w:r>
      <w:r w:rsidR="00363CC9">
        <w:rPr>
          <w:rFonts w:ascii="Times New Roman" w:hAnsi="Times New Roman" w:cs="Times New Roman"/>
          <w:b w:val="0"/>
          <w:sz w:val="24"/>
          <w:szCs w:val="24"/>
        </w:rPr>
        <w:t>21</w:t>
      </w:r>
      <w:r w:rsidRPr="00BC719C">
        <w:rPr>
          <w:rFonts w:ascii="Times New Roman" w:hAnsi="Times New Roman" w:cs="Times New Roman"/>
          <w:b w:val="0"/>
          <w:sz w:val="24"/>
          <w:szCs w:val="24"/>
        </w:rPr>
        <w:t xml:space="preserve"> № </w:t>
      </w:r>
      <w:r w:rsidR="00363CC9">
        <w:rPr>
          <w:rFonts w:ascii="Times New Roman" w:hAnsi="Times New Roman" w:cs="Times New Roman"/>
          <w:b w:val="0"/>
          <w:sz w:val="24"/>
          <w:szCs w:val="24"/>
        </w:rPr>
        <w:t>1179</w:t>
      </w:r>
      <w:r w:rsidRPr="00BC719C">
        <w:rPr>
          <w:rFonts w:ascii="Times New Roman" w:hAnsi="Times New Roman" w:cs="Times New Roman"/>
          <w:b w:val="0"/>
          <w:sz w:val="24"/>
          <w:szCs w:val="24"/>
        </w:rPr>
        <w:t xml:space="preserve"> «</w:t>
      </w:r>
      <w:r w:rsidRPr="000955D4">
        <w:rPr>
          <w:rFonts w:ascii="Times New Roman" w:hAnsi="Times New Roman" w:cs="Times New Roman"/>
          <w:b w:val="0"/>
          <w:sz w:val="24"/>
          <w:szCs w:val="24"/>
        </w:rPr>
        <w:t>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w:t>
      </w:r>
      <w:r w:rsidRPr="00BC719C">
        <w:rPr>
          <w:rFonts w:ascii="Times New Roman" w:hAnsi="Times New Roman" w:cs="Times New Roman"/>
          <w:b w:val="0"/>
          <w:sz w:val="24"/>
          <w:szCs w:val="24"/>
        </w:rPr>
        <w:t>»</w:t>
      </w:r>
    </w:p>
    <w:p w:rsidR="005568D4" w:rsidRPr="00BA56E2" w:rsidRDefault="005568D4" w:rsidP="005568D4">
      <w:pPr>
        <w:ind w:firstLine="720"/>
        <w:jc w:val="both"/>
      </w:pPr>
      <w:r w:rsidRPr="00BA56E2">
        <w:t>3.</w:t>
      </w:r>
      <w:r w:rsidR="000D4939">
        <w:t xml:space="preserve"> Управлению по организационной </w:t>
      </w:r>
      <w:r w:rsidRPr="00BA56E2">
        <w:t>и информационному обеспечению (</w:t>
      </w:r>
      <w:r>
        <w:t>Панина Ю.А)</w:t>
      </w:r>
      <w:r w:rsidRPr="00BA56E2">
        <w:t xml:space="preserve"> в течение 10 дней со дня принятия настоящего Постановления </w:t>
      </w:r>
      <w:proofErr w:type="gramStart"/>
      <w:r w:rsidRPr="00BA56E2">
        <w:t>разместить Постановление</w:t>
      </w:r>
      <w:proofErr w:type="gramEnd"/>
      <w:r w:rsidRPr="00BA56E2">
        <w:t xml:space="preserve"> на официальном сайте муниципального образования город Алексин в информационно-телекоммуникационной сети «Интернет».</w:t>
      </w:r>
    </w:p>
    <w:p w:rsidR="005568D4" w:rsidRPr="00032ABB" w:rsidRDefault="005568D4" w:rsidP="005568D4">
      <w:pPr>
        <w:ind w:firstLine="720"/>
        <w:jc w:val="both"/>
      </w:pPr>
      <w:r w:rsidRPr="00BA56E2">
        <w:t>4. Управлению делопроизводства (Бабушкина И.В.), комитету по культуре, молодежной политике и спорту (</w:t>
      </w:r>
      <w:r>
        <w:t>Зайцева В.В.</w:t>
      </w:r>
      <w:r w:rsidRPr="00BA56E2">
        <w:t xml:space="preserve">), </w:t>
      </w:r>
      <w:r w:rsidRPr="00032ABB">
        <w:t xml:space="preserve">управлению по работе с сельскими поселениями (Селезнева А.М.) в течение 10 дней со дня принятия настоящего постановления </w:t>
      </w:r>
      <w:proofErr w:type="gramStart"/>
      <w:r w:rsidRPr="00032ABB">
        <w:t>разместить постановление</w:t>
      </w:r>
      <w:proofErr w:type="gramEnd"/>
      <w:r w:rsidRPr="00032ABB">
        <w:t xml:space="preserve"> в местах для официального обнародования муниципальных правовых актов муниципального образования город Алексин.</w:t>
      </w:r>
    </w:p>
    <w:p w:rsidR="005568D4" w:rsidRPr="00BA56E2" w:rsidRDefault="005568D4" w:rsidP="005568D4">
      <w:pPr>
        <w:ind w:firstLine="720"/>
        <w:jc w:val="both"/>
      </w:pPr>
      <w:r w:rsidRPr="00BA56E2">
        <w:t>5. Постановление вступает в силу со дня официального о</w:t>
      </w:r>
      <w:r>
        <w:t>бнародования.</w:t>
      </w:r>
    </w:p>
    <w:p w:rsidR="005568D4" w:rsidRDefault="005568D4" w:rsidP="005568D4">
      <w:pPr>
        <w:rPr>
          <w:b/>
        </w:rPr>
      </w:pPr>
    </w:p>
    <w:p w:rsidR="005568D4" w:rsidRPr="00BA56E2" w:rsidRDefault="005568D4" w:rsidP="005568D4">
      <w:pPr>
        <w:rPr>
          <w:b/>
        </w:rPr>
      </w:pPr>
    </w:p>
    <w:p w:rsidR="005568D4" w:rsidRPr="00BA56E2" w:rsidRDefault="005568D4" w:rsidP="005568D4">
      <w:pPr>
        <w:rPr>
          <w:b/>
        </w:rPr>
      </w:pPr>
      <w:r w:rsidRPr="00BA56E2">
        <w:rPr>
          <w:b/>
        </w:rPr>
        <w:t>Глава администрации</w:t>
      </w:r>
    </w:p>
    <w:p w:rsidR="005568D4" w:rsidRPr="00BA56E2" w:rsidRDefault="005568D4" w:rsidP="005568D4">
      <w:pPr>
        <w:rPr>
          <w:b/>
        </w:rPr>
      </w:pPr>
      <w:r w:rsidRPr="00BA56E2">
        <w:rPr>
          <w:b/>
        </w:rPr>
        <w:t>муниципального образования</w:t>
      </w:r>
    </w:p>
    <w:p w:rsidR="005568D4" w:rsidRPr="00BA56E2" w:rsidRDefault="005568D4" w:rsidP="005568D4">
      <w:pPr>
        <w:rPr>
          <w:b/>
        </w:rPr>
      </w:pPr>
      <w:r w:rsidRPr="00BA56E2">
        <w:rPr>
          <w:b/>
        </w:rPr>
        <w:t xml:space="preserve">город Алексин                                                                                  </w:t>
      </w:r>
      <w:r w:rsidR="00FF049B">
        <w:rPr>
          <w:b/>
        </w:rPr>
        <w:t xml:space="preserve">            </w:t>
      </w:r>
      <w:r>
        <w:rPr>
          <w:b/>
        </w:rPr>
        <w:t xml:space="preserve">           </w:t>
      </w:r>
      <w:r w:rsidRPr="00BA56E2">
        <w:rPr>
          <w:b/>
        </w:rPr>
        <w:t xml:space="preserve"> П.Е.Федоров</w:t>
      </w:r>
    </w:p>
    <w:p w:rsidR="005568D4" w:rsidRDefault="005568D4" w:rsidP="005568D4">
      <w:pPr>
        <w:pStyle w:val="ConsPlusTitle"/>
        <w:widowControl/>
        <w:ind w:left="6120"/>
        <w:jc w:val="right"/>
        <w:rPr>
          <w:rFonts w:ascii="Times New Roman" w:hAnsi="Times New Roman" w:cs="Times New Roman"/>
          <w:b w:val="0"/>
          <w:bCs w:val="0"/>
          <w:sz w:val="24"/>
          <w:szCs w:val="24"/>
        </w:rPr>
      </w:pPr>
    </w:p>
    <w:p w:rsidR="005568D4" w:rsidRDefault="005568D4" w:rsidP="005568D4">
      <w:pPr>
        <w:pStyle w:val="ConsPlusTitle"/>
        <w:widowControl/>
        <w:ind w:left="6120"/>
        <w:jc w:val="right"/>
        <w:rPr>
          <w:rFonts w:ascii="Times New Roman" w:hAnsi="Times New Roman" w:cs="Times New Roman"/>
          <w:b w:val="0"/>
          <w:bCs w:val="0"/>
          <w:sz w:val="24"/>
          <w:szCs w:val="24"/>
        </w:rPr>
      </w:pPr>
    </w:p>
    <w:p w:rsidR="00DE6627" w:rsidRDefault="00DE6627" w:rsidP="005568D4">
      <w:pPr>
        <w:pStyle w:val="ConsPlusTitle"/>
        <w:widowControl/>
        <w:ind w:left="6120"/>
        <w:jc w:val="right"/>
        <w:rPr>
          <w:rFonts w:ascii="Times New Roman" w:hAnsi="Times New Roman" w:cs="Times New Roman"/>
          <w:b w:val="0"/>
          <w:bCs w:val="0"/>
          <w:sz w:val="24"/>
          <w:szCs w:val="24"/>
        </w:rPr>
      </w:pPr>
    </w:p>
    <w:p w:rsidR="005568D4" w:rsidRDefault="005568D4" w:rsidP="003C4428">
      <w:pPr>
        <w:pStyle w:val="ConsPlusTitle"/>
        <w:widowControl/>
        <w:ind w:left="6120"/>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Приложение</w:t>
      </w:r>
    </w:p>
    <w:p w:rsidR="005568D4" w:rsidRDefault="005568D4" w:rsidP="003C4428">
      <w:pPr>
        <w:pStyle w:val="ConsPlusTitle"/>
        <w:widowControl/>
        <w:ind w:left="61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постановлению администрации </w:t>
      </w:r>
    </w:p>
    <w:p w:rsidR="005568D4" w:rsidRDefault="005568D4" w:rsidP="003C4428">
      <w:pPr>
        <w:pStyle w:val="ConsPlusTitle"/>
        <w:widowControl/>
        <w:ind w:left="61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3C442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муниципального образования </w:t>
      </w:r>
    </w:p>
    <w:p w:rsidR="005568D4" w:rsidRDefault="005568D4" w:rsidP="003C4428">
      <w:pPr>
        <w:pStyle w:val="ConsPlusTitle"/>
        <w:widowControl/>
        <w:ind w:left="61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город Алексин</w:t>
      </w:r>
    </w:p>
    <w:p w:rsidR="005568D4" w:rsidRDefault="005568D4" w:rsidP="00DE6627">
      <w:pPr>
        <w:pStyle w:val="ConsPlusNormal"/>
        <w:widowControl/>
        <w:tabs>
          <w:tab w:val="left" w:pos="400"/>
        </w:tabs>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DE6627">
        <w:rPr>
          <w:rFonts w:ascii="Times New Roman" w:hAnsi="Times New Roman" w:cs="Times New Roman"/>
          <w:sz w:val="24"/>
          <w:szCs w:val="24"/>
        </w:rPr>
        <w:t xml:space="preserve">                            </w:t>
      </w:r>
      <w:r>
        <w:rPr>
          <w:rFonts w:ascii="Times New Roman" w:hAnsi="Times New Roman" w:cs="Times New Roman"/>
          <w:sz w:val="24"/>
          <w:szCs w:val="24"/>
        </w:rPr>
        <w:t>от</w:t>
      </w:r>
      <w:r w:rsidR="00DE6627">
        <w:rPr>
          <w:rFonts w:ascii="Times New Roman" w:hAnsi="Times New Roman" w:cs="Times New Roman"/>
          <w:sz w:val="24"/>
          <w:szCs w:val="24"/>
        </w:rPr>
        <w:t xml:space="preserve"> 13.06.2023</w:t>
      </w:r>
      <w:r>
        <w:rPr>
          <w:rFonts w:ascii="Times New Roman" w:hAnsi="Times New Roman" w:cs="Times New Roman"/>
          <w:sz w:val="24"/>
          <w:szCs w:val="24"/>
        </w:rPr>
        <w:t xml:space="preserve"> </w:t>
      </w:r>
      <w:r w:rsidR="00DE6627">
        <w:rPr>
          <w:rFonts w:ascii="Times New Roman" w:hAnsi="Times New Roman" w:cs="Times New Roman"/>
          <w:sz w:val="24"/>
          <w:szCs w:val="24"/>
        </w:rPr>
        <w:t>№1056</w:t>
      </w:r>
      <w:r>
        <w:rPr>
          <w:rFonts w:ascii="Times New Roman" w:hAnsi="Times New Roman" w:cs="Times New Roman"/>
          <w:sz w:val="24"/>
          <w:szCs w:val="24"/>
        </w:rPr>
        <w:t xml:space="preserve">                     </w:t>
      </w:r>
    </w:p>
    <w:p w:rsidR="005568D4" w:rsidRDefault="005568D4" w:rsidP="005568D4">
      <w:pPr>
        <w:pStyle w:val="ConsPlusNormal"/>
        <w:widowControl/>
        <w:tabs>
          <w:tab w:val="left" w:pos="400"/>
        </w:tabs>
        <w:ind w:firstLine="0"/>
        <w:jc w:val="both"/>
        <w:rPr>
          <w:rFonts w:ascii="Times New Roman" w:hAnsi="Times New Roman" w:cs="Times New Roman"/>
          <w:b/>
          <w:sz w:val="24"/>
          <w:szCs w:val="24"/>
        </w:rPr>
      </w:pPr>
    </w:p>
    <w:p w:rsidR="005568D4" w:rsidRDefault="005568D4" w:rsidP="005568D4">
      <w:pPr>
        <w:pStyle w:val="ConsPlusNormal"/>
        <w:widowControl/>
        <w:tabs>
          <w:tab w:val="left" w:pos="400"/>
        </w:tabs>
        <w:ind w:firstLine="0"/>
        <w:jc w:val="both"/>
        <w:rPr>
          <w:rFonts w:ascii="Times New Roman" w:hAnsi="Times New Roman" w:cs="Times New Roman"/>
          <w:b/>
          <w:sz w:val="24"/>
          <w:szCs w:val="24"/>
        </w:rPr>
      </w:pPr>
    </w:p>
    <w:p w:rsidR="005568D4" w:rsidRDefault="005568D4" w:rsidP="005568D4">
      <w:pPr>
        <w:tabs>
          <w:tab w:val="left" w:pos="400"/>
        </w:tabs>
        <w:ind w:firstLine="600"/>
        <w:jc w:val="center"/>
        <w:rPr>
          <w:b/>
          <w:szCs w:val="28"/>
        </w:rPr>
      </w:pPr>
      <w:r>
        <w:rPr>
          <w:b/>
          <w:sz w:val="28"/>
          <w:szCs w:val="28"/>
        </w:rPr>
        <w:t>АДМИНИСТРАТИВНЫЙ РЕГЛАМЕНТ</w:t>
      </w:r>
    </w:p>
    <w:p w:rsidR="005568D4" w:rsidRPr="005568D4" w:rsidRDefault="001460AE" w:rsidP="005568D4">
      <w:pPr>
        <w:pStyle w:val="af4"/>
        <w:spacing w:before="0" w:after="0"/>
        <w:jc w:val="center"/>
        <w:rPr>
          <w:b/>
        </w:rPr>
      </w:pPr>
      <w:r>
        <w:rPr>
          <w:b/>
          <w:szCs w:val="28"/>
        </w:rPr>
        <w:t>предоставление</w:t>
      </w:r>
      <w:r w:rsidR="005568D4" w:rsidRPr="005568D4">
        <w:rPr>
          <w:b/>
          <w:szCs w:val="28"/>
        </w:rPr>
        <w:t xml:space="preserve"> муниципальной услуги</w:t>
      </w:r>
      <w:r>
        <w:rPr>
          <w:b/>
          <w:szCs w:val="28"/>
        </w:rPr>
        <w:t xml:space="preserve">: </w:t>
      </w:r>
      <w:r w:rsidR="005568D4" w:rsidRPr="005568D4">
        <w:rPr>
          <w:b/>
        </w:rPr>
        <w:t>«</w:t>
      </w:r>
      <w:hyperlink r:id="rId7" w:history="1">
        <w:r w:rsidR="005568D4" w:rsidRPr="005568D4">
          <w:rPr>
            <w:rStyle w:val="a3"/>
            <w:b/>
            <w:color w:val="auto"/>
            <w:shd w:val="clear" w:color="auto" w:fill="FFFFFF"/>
          </w:rPr>
          <w:t>Выдача разрешений на установку и эксплуатацию рекламных конструкций на соответствующей территории, аннулирование таких разрешений</w:t>
        </w:r>
      </w:hyperlink>
      <w:r w:rsidR="005568D4" w:rsidRPr="005568D4">
        <w:rPr>
          <w:b/>
        </w:rPr>
        <w:t>»</w:t>
      </w:r>
    </w:p>
    <w:p w:rsidR="005568D4" w:rsidRPr="00536037" w:rsidRDefault="005568D4" w:rsidP="005568D4">
      <w:pPr>
        <w:pStyle w:val="af4"/>
        <w:spacing w:before="0" w:after="0"/>
        <w:jc w:val="center"/>
        <w:rPr>
          <w:sz w:val="28"/>
          <w:szCs w:val="28"/>
        </w:rPr>
      </w:pPr>
    </w:p>
    <w:p w:rsidR="005568D4" w:rsidRDefault="005568D4" w:rsidP="005568D4">
      <w:pPr>
        <w:jc w:val="center"/>
        <w:rPr>
          <w:b/>
        </w:rPr>
      </w:pPr>
      <w:r>
        <w:rPr>
          <w:b/>
          <w:lang w:val="en-US"/>
        </w:rPr>
        <w:t>I</w:t>
      </w:r>
      <w:r>
        <w:rPr>
          <w:b/>
        </w:rPr>
        <w:t>. Общие положения</w:t>
      </w:r>
    </w:p>
    <w:p w:rsidR="005568D4" w:rsidRDefault="005568D4" w:rsidP="005568D4">
      <w:pPr>
        <w:rPr>
          <w:b/>
        </w:rPr>
      </w:pPr>
    </w:p>
    <w:p w:rsidR="005568D4" w:rsidRDefault="005568D4" w:rsidP="005568D4">
      <w:pPr>
        <w:autoSpaceDE w:val="0"/>
        <w:jc w:val="center"/>
      </w:pPr>
      <w:r>
        <w:rPr>
          <w:b/>
        </w:rPr>
        <w:t>Предмет регулирования административного регламента</w:t>
      </w:r>
    </w:p>
    <w:p w:rsidR="005568D4" w:rsidRDefault="005568D4" w:rsidP="005568D4">
      <w:pPr>
        <w:pStyle w:val="af4"/>
        <w:spacing w:before="0" w:after="0"/>
        <w:ind w:firstLine="567"/>
        <w:jc w:val="both"/>
      </w:pPr>
    </w:p>
    <w:p w:rsidR="005568D4" w:rsidRPr="005568D4" w:rsidRDefault="00722618" w:rsidP="005568D4">
      <w:pPr>
        <w:pStyle w:val="af4"/>
        <w:spacing w:after="0"/>
        <w:ind w:firstLine="709"/>
        <w:jc w:val="both"/>
      </w:pPr>
      <w:r>
        <w:t>1.</w:t>
      </w:r>
      <w:r w:rsidR="005568D4" w:rsidRPr="005568D4">
        <w:t xml:space="preserve"> Административный регламент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gramStart"/>
      <w:r w:rsidR="005568D4">
        <w:t>г</w:t>
      </w:r>
      <w:proofErr w:type="gramEnd"/>
      <w:r w:rsidR="005568D4">
        <w:t xml:space="preserve">. Алексин </w:t>
      </w:r>
      <w:r w:rsidR="005568D4" w:rsidRPr="005568D4">
        <w:t>(далее – администрация) при предоставлении муниципальной услуги.</w:t>
      </w:r>
    </w:p>
    <w:p w:rsidR="005568D4" w:rsidRDefault="005568D4" w:rsidP="00F34FAB">
      <w:pPr>
        <w:autoSpaceDE w:val="0"/>
        <w:jc w:val="both"/>
        <w:rPr>
          <w:b/>
        </w:rPr>
      </w:pPr>
    </w:p>
    <w:p w:rsidR="005568D4" w:rsidRDefault="005568D4" w:rsidP="005568D4">
      <w:pPr>
        <w:autoSpaceDE w:val="0"/>
        <w:jc w:val="center"/>
        <w:rPr>
          <w:sz w:val="28"/>
          <w:szCs w:val="28"/>
        </w:rPr>
      </w:pPr>
      <w:r>
        <w:rPr>
          <w:b/>
        </w:rPr>
        <w:t>Круг заявителей</w:t>
      </w:r>
    </w:p>
    <w:p w:rsidR="005568D4" w:rsidRDefault="005568D4" w:rsidP="005568D4">
      <w:pPr>
        <w:autoSpaceDE w:val="0"/>
        <w:ind w:firstLine="567"/>
        <w:jc w:val="both"/>
      </w:pPr>
    </w:p>
    <w:p w:rsidR="005568D4" w:rsidRDefault="005568D4" w:rsidP="005568D4">
      <w:pPr>
        <w:autoSpaceDE w:val="0"/>
        <w:ind w:firstLine="567"/>
        <w:jc w:val="both"/>
      </w:pPr>
      <w:r>
        <w:t>2</w:t>
      </w:r>
      <w:r w:rsidR="00722618">
        <w:t xml:space="preserve">. </w:t>
      </w:r>
      <w:r>
        <w:t>Заявителем может быть:</w:t>
      </w:r>
    </w:p>
    <w:p w:rsidR="005568D4" w:rsidRDefault="005568D4" w:rsidP="005568D4">
      <w:pPr>
        <w:widowControl/>
        <w:numPr>
          <w:ilvl w:val="0"/>
          <w:numId w:val="3"/>
        </w:numPr>
        <w:autoSpaceDE w:val="0"/>
        <w:ind w:left="0" w:firstLine="567"/>
        <w:jc w:val="both"/>
      </w:pPr>
      <w:r>
        <w:t>физическое лицо,</w:t>
      </w:r>
    </w:p>
    <w:p w:rsidR="005568D4" w:rsidRDefault="005568D4" w:rsidP="005568D4">
      <w:pPr>
        <w:widowControl/>
        <w:numPr>
          <w:ilvl w:val="0"/>
          <w:numId w:val="3"/>
        </w:numPr>
        <w:autoSpaceDE w:val="0"/>
        <w:ind w:left="0" w:firstLine="567"/>
        <w:jc w:val="both"/>
      </w:pPr>
      <w:r>
        <w:t>юридическое лицо,</w:t>
      </w:r>
    </w:p>
    <w:p w:rsidR="005568D4" w:rsidRPr="009055A5" w:rsidRDefault="005568D4" w:rsidP="005568D4">
      <w:pPr>
        <w:widowControl/>
        <w:numPr>
          <w:ilvl w:val="0"/>
          <w:numId w:val="3"/>
        </w:numPr>
        <w:autoSpaceDE w:val="0"/>
        <w:ind w:left="0" w:firstLine="567"/>
        <w:jc w:val="both"/>
      </w:pPr>
      <w:r w:rsidRPr="009055A5">
        <w:t>индивидуальный предприниматель,</w:t>
      </w:r>
    </w:p>
    <w:p w:rsidR="006F5DDB" w:rsidRPr="006F5DDB" w:rsidRDefault="00344E31" w:rsidP="006F5DDB">
      <w:pPr>
        <w:ind w:firstLine="567"/>
        <w:jc w:val="both"/>
      </w:pPr>
      <w:r>
        <w:rPr>
          <w:rFonts w:eastAsiaTheme="minorEastAsia"/>
        </w:rPr>
        <w:t>к</w:t>
      </w:r>
      <w:r w:rsidR="006F5DDB" w:rsidRPr="006F5DDB">
        <w:rPr>
          <w:rFonts w:eastAsiaTheme="minorEastAsia"/>
        </w:rPr>
        <w:t xml:space="preserve">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006F5DDB" w:rsidRPr="006F5DDB">
        <w:rPr>
          <w:rFonts w:eastAsiaTheme="minorEastAsia"/>
          <w:color w:val="000000"/>
        </w:rPr>
        <w:t xml:space="preserve">В целях получения </w:t>
      </w:r>
      <w:r w:rsidR="006F5DDB" w:rsidRPr="006F5DDB">
        <w:rPr>
          <w:rFonts w:eastAsiaTheme="minorEastAsia"/>
          <w:color w:val="000000"/>
          <w:kern w:val="0"/>
          <w:lang w:eastAsia="ru-RU"/>
        </w:rPr>
        <w:t>муниципальной</w:t>
      </w:r>
      <w:r w:rsidR="006F5DDB" w:rsidRPr="006F5DDB">
        <w:rPr>
          <w:rFonts w:eastAsiaTheme="minorEastAsia"/>
          <w:color w:val="000000"/>
        </w:rPr>
        <w:t xml:space="preserve"> услуги от имени заявител</w:t>
      </w:r>
      <w:r w:rsidR="006F5DDB" w:rsidRPr="006F5DDB">
        <w:rPr>
          <w:rFonts w:eastAsiaTheme="minorEastAsia"/>
          <w:color w:val="000000"/>
          <w:kern w:val="0"/>
          <w:lang w:eastAsia="ru-RU"/>
        </w:rPr>
        <w:t>я</w:t>
      </w:r>
      <w:r w:rsidR="006F5DDB" w:rsidRPr="006F5DDB">
        <w:rPr>
          <w:rFonts w:eastAsiaTheme="minorEastAsia"/>
          <w:color w:val="000000"/>
        </w:rPr>
        <w:t xml:space="preserve"> мо</w:t>
      </w:r>
      <w:r w:rsidR="006F5DDB" w:rsidRPr="006F5DDB">
        <w:rPr>
          <w:rFonts w:eastAsiaTheme="minorEastAsia"/>
          <w:color w:val="000000"/>
          <w:kern w:val="0"/>
          <w:lang w:eastAsia="ru-RU"/>
        </w:rPr>
        <w:t>жет</w:t>
      </w:r>
      <w:r w:rsidR="006F5DDB" w:rsidRPr="006F5DDB">
        <w:rPr>
          <w:rFonts w:eastAsiaTheme="minorEastAsia"/>
          <w:color w:val="000000"/>
        </w:rPr>
        <w:t xml:space="preserve"> выступать представитель </w:t>
      </w:r>
      <w:r w:rsidR="006F5DDB" w:rsidRPr="006F5DDB">
        <w:rPr>
          <w:rFonts w:eastAsiaTheme="minorEastAsia"/>
          <w:color w:val="000000"/>
          <w:kern w:val="0"/>
          <w:lang w:eastAsia="ru-RU"/>
        </w:rPr>
        <w:t>при</w:t>
      </w:r>
      <w:r w:rsidR="006F5DDB" w:rsidRPr="006F5DDB">
        <w:rPr>
          <w:rFonts w:eastAsiaTheme="minorEastAsia"/>
          <w:color w:val="000000"/>
        </w:rPr>
        <w:t xml:space="preserve"> наделении </w:t>
      </w:r>
      <w:r w:rsidR="006F5DDB" w:rsidRPr="006F5DDB">
        <w:rPr>
          <w:rFonts w:eastAsiaTheme="minorEastAsia"/>
          <w:color w:val="000000"/>
          <w:kern w:val="0"/>
          <w:lang w:eastAsia="ru-RU"/>
        </w:rPr>
        <w:t>его</w:t>
      </w:r>
      <w:r w:rsidR="006F5DDB" w:rsidRPr="006F5DDB">
        <w:rPr>
          <w:rFonts w:eastAsiaTheme="minorEastAsia"/>
          <w:color w:val="000000"/>
        </w:rPr>
        <w:t xml:space="preserve"> полномочиями в порядке, установленном законодательством Российской Федерации (далее - представитель).</w:t>
      </w:r>
    </w:p>
    <w:p w:rsidR="005568D4" w:rsidRDefault="005568D4" w:rsidP="005568D4">
      <w:pPr>
        <w:tabs>
          <w:tab w:val="left" w:pos="400"/>
          <w:tab w:val="left" w:pos="1260"/>
        </w:tabs>
        <w:ind w:firstLine="567"/>
        <w:jc w:val="both"/>
      </w:pPr>
    </w:p>
    <w:p w:rsidR="005568D4" w:rsidRDefault="005568D4" w:rsidP="00722618">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Требования к порядку информирования о предоставлении муниципальной услуги</w:t>
      </w:r>
    </w:p>
    <w:p w:rsidR="005568D4" w:rsidRDefault="005568D4" w:rsidP="00722618">
      <w:pPr>
        <w:pStyle w:val="ConsPlusNormal"/>
        <w:ind w:firstLine="567"/>
        <w:jc w:val="center"/>
        <w:rPr>
          <w:rFonts w:ascii="Times New Roman" w:hAnsi="Times New Roman" w:cs="Times New Roman"/>
          <w:sz w:val="24"/>
          <w:szCs w:val="24"/>
        </w:rPr>
      </w:pPr>
    </w:p>
    <w:p w:rsidR="007C1821" w:rsidRDefault="005568D4" w:rsidP="007C1821">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3.</w:t>
      </w:r>
      <w:r w:rsidR="0072261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Информирование о порядке предоставления муниципальной услуги осуществляется </w:t>
      </w:r>
      <w:r w:rsidR="007C1821" w:rsidRPr="007C1821">
        <w:rPr>
          <w:rFonts w:ascii="Times New Roman" w:hAnsi="Times New Roman" w:cs="Times New Roman"/>
          <w:sz w:val="24"/>
          <w:szCs w:val="24"/>
        </w:rPr>
        <w:t>посредством размещения на Едином портале государственных и муниципальных услуг (функций) (</w:t>
      </w:r>
      <w:proofErr w:type="spellStart"/>
      <w:r w:rsidR="007C1821" w:rsidRPr="007C1821">
        <w:rPr>
          <w:rFonts w:ascii="Times New Roman" w:hAnsi="Times New Roman" w:cs="Times New Roman"/>
          <w:b/>
          <w:sz w:val="24"/>
          <w:szCs w:val="24"/>
        </w:rPr>
        <w:t>www.gosuslugi.ru</w:t>
      </w:r>
      <w:proofErr w:type="spellEnd"/>
      <w:r w:rsidR="007C1821" w:rsidRPr="007C1821">
        <w:rPr>
          <w:rFonts w:ascii="Times New Roman" w:hAnsi="Times New Roman" w:cs="Times New Roman"/>
          <w:sz w:val="24"/>
          <w:szCs w:val="24"/>
        </w:rPr>
        <w:t>) (далее – ЕПГУ), портале государственных и муниципальных услуг (функций) Тульской области (</w:t>
      </w:r>
      <w:r w:rsidR="007C1821" w:rsidRPr="007C1821">
        <w:rPr>
          <w:rFonts w:ascii="Times New Roman" w:hAnsi="Times New Roman" w:cs="Times New Roman"/>
          <w:b/>
          <w:sz w:val="24"/>
          <w:szCs w:val="24"/>
        </w:rPr>
        <w:t>www.gosuslugi71.ru</w:t>
      </w:r>
      <w:r w:rsidR="007C1821" w:rsidRPr="007C1821">
        <w:rPr>
          <w:rFonts w:ascii="Times New Roman" w:hAnsi="Times New Roman" w:cs="Times New Roman"/>
          <w:sz w:val="24"/>
          <w:szCs w:val="24"/>
        </w:rPr>
        <w:t>) (далее – РПГУ), официальном сайте администрации (</w:t>
      </w:r>
      <w:r w:rsidR="00C47186" w:rsidRPr="00C47186">
        <w:rPr>
          <w:rFonts w:ascii="Times New Roman" w:hAnsi="Times New Roman" w:cs="Times New Roman"/>
          <w:b/>
          <w:sz w:val="24"/>
          <w:szCs w:val="24"/>
        </w:rPr>
        <w:t>https://aleksin-r71.gosweb.gosuslugi.ru/</w:t>
      </w:r>
      <w:r w:rsidR="007C1821" w:rsidRPr="007C1821">
        <w:rPr>
          <w:rFonts w:ascii="Times New Roman" w:hAnsi="Times New Roman" w:cs="Times New Roman"/>
          <w:sz w:val="24"/>
          <w:szCs w:val="24"/>
        </w:rPr>
        <w:t>), официальном сайте многофункционального центра предоставления государственных и муниципальных услуг (</w:t>
      </w:r>
      <w:r w:rsidR="007C1821" w:rsidRPr="007C1821">
        <w:rPr>
          <w:rFonts w:ascii="Times New Roman" w:hAnsi="Times New Roman" w:cs="Times New Roman"/>
          <w:b/>
          <w:sz w:val="24"/>
          <w:szCs w:val="24"/>
          <w:lang w:val="en-US"/>
        </w:rPr>
        <w:t>www</w:t>
      </w:r>
      <w:r w:rsidR="007C1821" w:rsidRPr="007C1821">
        <w:rPr>
          <w:rFonts w:ascii="Times New Roman" w:hAnsi="Times New Roman" w:cs="Times New Roman"/>
          <w:b/>
          <w:sz w:val="24"/>
          <w:szCs w:val="24"/>
        </w:rPr>
        <w:t>.</w:t>
      </w:r>
      <w:proofErr w:type="spellStart"/>
      <w:r w:rsidR="007C1821" w:rsidRPr="007C1821">
        <w:rPr>
          <w:rFonts w:ascii="Times New Roman" w:hAnsi="Times New Roman" w:cs="Times New Roman"/>
          <w:b/>
          <w:sz w:val="24"/>
          <w:szCs w:val="24"/>
          <w:lang w:val="en-US"/>
        </w:rPr>
        <w:t>mfc</w:t>
      </w:r>
      <w:proofErr w:type="spellEnd"/>
      <w:r w:rsidR="007C1821" w:rsidRPr="007C1821">
        <w:rPr>
          <w:rFonts w:ascii="Times New Roman" w:hAnsi="Times New Roman" w:cs="Times New Roman"/>
          <w:b/>
          <w:sz w:val="24"/>
          <w:szCs w:val="24"/>
        </w:rPr>
        <w:t>71.</w:t>
      </w:r>
      <w:proofErr w:type="spellStart"/>
      <w:r w:rsidR="007C1821" w:rsidRPr="007C1821">
        <w:rPr>
          <w:rFonts w:ascii="Times New Roman" w:hAnsi="Times New Roman" w:cs="Times New Roman"/>
          <w:b/>
          <w:sz w:val="24"/>
          <w:szCs w:val="24"/>
          <w:lang w:val="en-US"/>
        </w:rPr>
        <w:t>ru</w:t>
      </w:r>
      <w:proofErr w:type="spellEnd"/>
      <w:r w:rsidR="007C1821" w:rsidRPr="007C1821">
        <w:rPr>
          <w:rFonts w:ascii="Times New Roman" w:hAnsi="Times New Roman" w:cs="Times New Roman"/>
          <w:sz w:val="24"/>
          <w:szCs w:val="24"/>
        </w:rPr>
        <w:t>) (далее – МФЦ), а также сотрудниками</w:t>
      </w:r>
      <w:proofErr w:type="gramEnd"/>
      <w:r w:rsidR="007C1821" w:rsidRPr="007C1821">
        <w:rPr>
          <w:rFonts w:ascii="Times New Roman" w:hAnsi="Times New Roman" w:cs="Times New Roman"/>
          <w:sz w:val="24"/>
          <w:szCs w:val="24"/>
        </w:rPr>
        <w:t xml:space="preserve"> администрации и МФЦ, при личном или письменно</w:t>
      </w:r>
      <w:r w:rsidR="007C1821" w:rsidRPr="007C1821">
        <w:rPr>
          <w:rFonts w:ascii="Times New Roman" w:hAnsi="Times New Roman" w:cs="Times New Roman"/>
          <w:color w:val="000000"/>
          <w:kern w:val="0"/>
          <w:sz w:val="24"/>
          <w:szCs w:val="24"/>
          <w:lang w:eastAsia="ru-RU"/>
        </w:rPr>
        <w:t>м</w:t>
      </w:r>
      <w:r w:rsidR="007C1821" w:rsidRPr="007C1821">
        <w:rPr>
          <w:rFonts w:ascii="Times New Roman" w:hAnsi="Times New Roman" w:cs="Times New Roman"/>
          <w:sz w:val="24"/>
          <w:szCs w:val="24"/>
        </w:rPr>
        <w:t xml:space="preserve"> обращении </w:t>
      </w:r>
      <w:r w:rsidR="007C1821" w:rsidRPr="007C1821">
        <w:rPr>
          <w:rFonts w:ascii="Times New Roman" w:hAnsi="Times New Roman" w:cs="Times New Roman"/>
          <w:sz w:val="24"/>
          <w:szCs w:val="24"/>
        </w:rPr>
        <w:lastRenderedPageBreak/>
        <w:t>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57B7C" w:rsidRPr="00DD2060" w:rsidRDefault="00722618" w:rsidP="00557B7C">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4</w:t>
      </w:r>
      <w:r w:rsidR="00557B7C" w:rsidRPr="00DD2060">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являются:</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-достоверность предоставляемой информации;</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-четкость в изложении информации;</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-полнота информирования;</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-наглядность форм предоставляемой информации (при письменном информировании);</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-удобство и доступность получения информации;</w:t>
      </w:r>
    </w:p>
    <w:p w:rsidR="00557B7C" w:rsidRPr="00DD2060" w:rsidRDefault="00557B7C" w:rsidP="00557B7C">
      <w:pPr>
        <w:pStyle w:val="ConsPlusNormal"/>
        <w:tabs>
          <w:tab w:val="left" w:pos="567"/>
        </w:tabs>
        <w:ind w:firstLine="709"/>
        <w:jc w:val="both"/>
        <w:rPr>
          <w:rFonts w:ascii="Times New Roman" w:hAnsi="Times New Roman" w:cs="Times New Roman"/>
          <w:sz w:val="24"/>
          <w:szCs w:val="24"/>
        </w:rPr>
      </w:pPr>
      <w:r w:rsidRPr="00DD2060">
        <w:rPr>
          <w:rFonts w:ascii="Times New Roman" w:hAnsi="Times New Roman" w:cs="Times New Roman"/>
          <w:sz w:val="24"/>
          <w:szCs w:val="24"/>
        </w:rPr>
        <w:t>-оперативность предоставления информации.</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круг заявителей;</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срок предоставления муниципальной услуги;</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исчерпывающий перечень оснований для отказа в предоставлении муниципальной услуги;</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формы документов, используемые при предоставлении муниципальной услуги;</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место нахождения и графики работы администрации и МФЦ;</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справочные телефоны администрации и МФЦ;</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электронные адреса ЕПГУ, РПГУ;</w:t>
      </w:r>
    </w:p>
    <w:p w:rsidR="0021063E" w:rsidRPr="0021063E" w:rsidRDefault="0021063E"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Pr="0021063E">
        <w:rPr>
          <w:rFonts w:ascii="PT Astra Serif" w:hAnsi="PT Astra Serif" w:cs="Times New Roman"/>
          <w:sz w:val="24"/>
          <w:szCs w:val="24"/>
        </w:rPr>
        <w:t>адреса официальных сайтов, а также электронной почты администрации и МФЦ.</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1063E" w:rsidRPr="0021063E" w:rsidRDefault="0021063E" w:rsidP="0021063E">
      <w:pPr>
        <w:pStyle w:val="ConsPlusNormal"/>
        <w:tabs>
          <w:tab w:val="left" w:pos="567"/>
        </w:tabs>
        <w:ind w:firstLine="709"/>
        <w:jc w:val="both"/>
        <w:rPr>
          <w:rFonts w:ascii="PT Astra Serif" w:hAnsi="PT Astra Serif"/>
          <w:sz w:val="24"/>
          <w:szCs w:val="24"/>
        </w:rPr>
      </w:pPr>
      <w:proofErr w:type="gramStart"/>
      <w:r w:rsidRPr="0021063E">
        <w:rPr>
          <w:rFonts w:ascii="PT Astra Serif" w:hAnsi="PT Astra Serif" w:cs="Times New Roman"/>
          <w:sz w:val="24"/>
          <w:szCs w:val="24"/>
        </w:rPr>
        <w:t>Доступ к информации о порядке предоставления муниципальной услуги, размещенной на ЕПГУ, РПГУ, официальном сайте админи</w:t>
      </w:r>
      <w:r w:rsidR="0008459E">
        <w:rPr>
          <w:rFonts w:ascii="PT Astra Serif" w:hAnsi="PT Astra Serif" w:cs="Times New Roman"/>
          <w:sz w:val="24"/>
          <w:szCs w:val="24"/>
        </w:rPr>
        <w:t>страции, официальном сайте МФЦ,</w:t>
      </w:r>
      <w:r w:rsidRPr="0021063E">
        <w:rPr>
          <w:rFonts w:ascii="PT Astra Serif" w:hAnsi="PT Astra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063E" w:rsidRPr="0021063E" w:rsidRDefault="00F34FAB"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7.</w:t>
      </w:r>
      <w:r w:rsidR="007F441C">
        <w:rPr>
          <w:rFonts w:ascii="PT Astra Serif" w:hAnsi="PT Astra Serif" w:cs="Times New Roman"/>
          <w:sz w:val="24"/>
          <w:szCs w:val="24"/>
        </w:rPr>
        <w:t xml:space="preserve"> </w:t>
      </w:r>
      <w:r w:rsidR="0021063E" w:rsidRPr="0021063E">
        <w:rPr>
          <w:rFonts w:ascii="PT Astra Serif" w:hAnsi="PT Astra Serif" w:cs="Times New Roman"/>
          <w:sz w:val="24"/>
          <w:szCs w:val="24"/>
        </w:rPr>
        <w:t>Устное информирование заявителей осуществляется сотрудниками администрации или МФЦ по месту нахождения администрации или МФЦ.</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1063E" w:rsidRPr="0021063E" w:rsidRDefault="0021063E" w:rsidP="0021063E">
      <w:pPr>
        <w:pStyle w:val="ConsPlusNormal"/>
        <w:ind w:firstLine="709"/>
        <w:jc w:val="both"/>
        <w:outlineLvl w:val="2"/>
        <w:rPr>
          <w:rFonts w:ascii="PT Astra Serif" w:hAnsi="PT Astra Serif"/>
          <w:sz w:val="24"/>
          <w:szCs w:val="24"/>
        </w:rPr>
      </w:pPr>
      <w:r w:rsidRPr="0021063E">
        <w:rPr>
          <w:rFonts w:ascii="PT Astra Serif" w:hAnsi="PT Astra Serif" w:cs="Times New Roman"/>
          <w:sz w:val="24"/>
          <w:szCs w:val="24"/>
        </w:rPr>
        <w:t xml:space="preserve">Время ожидания ответа при устном информировании заявителя не может </w:t>
      </w:r>
      <w:r w:rsidRPr="0021063E">
        <w:rPr>
          <w:rFonts w:ascii="PT Astra Serif" w:hAnsi="PT Astra Serif" w:cs="Times New Roman"/>
          <w:sz w:val="24"/>
          <w:szCs w:val="24"/>
        </w:rPr>
        <w:lastRenderedPageBreak/>
        <w:t>превышать 15 минут.</w:t>
      </w:r>
    </w:p>
    <w:p w:rsidR="0021063E" w:rsidRPr="0021063E" w:rsidRDefault="0021063E" w:rsidP="0021063E">
      <w:pPr>
        <w:pStyle w:val="ConsPlusNormal"/>
        <w:ind w:firstLine="709"/>
        <w:jc w:val="both"/>
        <w:outlineLvl w:val="2"/>
        <w:rPr>
          <w:rFonts w:ascii="PT Astra Serif" w:hAnsi="PT Astra Serif"/>
          <w:sz w:val="24"/>
          <w:szCs w:val="24"/>
        </w:rPr>
      </w:pPr>
      <w:r w:rsidRPr="0021063E">
        <w:rPr>
          <w:rFonts w:ascii="PT Astra Serif" w:hAnsi="PT Astra Serif" w:cs="Times New Roman"/>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1063E" w:rsidRPr="0021063E" w:rsidRDefault="0021063E" w:rsidP="0021063E">
      <w:pPr>
        <w:pStyle w:val="ConsPlusNormal"/>
        <w:ind w:firstLine="709"/>
        <w:jc w:val="both"/>
        <w:outlineLvl w:val="2"/>
        <w:rPr>
          <w:rFonts w:ascii="PT Astra Serif" w:hAnsi="PT Astra Serif"/>
          <w:sz w:val="24"/>
          <w:szCs w:val="24"/>
        </w:rPr>
      </w:pPr>
      <w:r w:rsidRPr="0021063E">
        <w:rPr>
          <w:rFonts w:ascii="PT Astra Serif" w:hAnsi="PT Astra Serif"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1063E" w:rsidRPr="0021063E" w:rsidRDefault="0021063E" w:rsidP="0021063E">
      <w:pPr>
        <w:pStyle w:val="ConsPlusNormal"/>
        <w:ind w:firstLine="709"/>
        <w:jc w:val="both"/>
        <w:outlineLvl w:val="2"/>
        <w:rPr>
          <w:rFonts w:ascii="PT Astra Serif" w:hAnsi="PT Astra Serif"/>
          <w:sz w:val="24"/>
          <w:szCs w:val="24"/>
        </w:rPr>
      </w:pPr>
      <w:r w:rsidRPr="0021063E">
        <w:rPr>
          <w:rFonts w:ascii="PT Astra Serif" w:hAnsi="PT Astra Serif" w:cs="Times New Roman"/>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1063E" w:rsidRPr="0021063E" w:rsidRDefault="00B771B1" w:rsidP="0021063E">
      <w:pPr>
        <w:pStyle w:val="ConsPlusNormal"/>
        <w:ind w:firstLine="709"/>
        <w:jc w:val="both"/>
        <w:outlineLvl w:val="2"/>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для ответа требуется более продолжительное время;</w:t>
      </w:r>
    </w:p>
    <w:p w:rsidR="0021063E" w:rsidRPr="0021063E" w:rsidRDefault="00B771B1" w:rsidP="0021063E">
      <w:pPr>
        <w:pStyle w:val="ConsPlusNormal"/>
        <w:ind w:firstLine="709"/>
        <w:jc w:val="both"/>
        <w:outlineLvl w:val="2"/>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1063E" w:rsidRPr="0021063E" w:rsidRDefault="0021063E" w:rsidP="0021063E">
      <w:pPr>
        <w:ind w:firstLine="709"/>
        <w:jc w:val="both"/>
        <w:rPr>
          <w:rFonts w:ascii="PT Astra Serif" w:hAnsi="PT Astra Serif"/>
        </w:rPr>
      </w:pPr>
      <w:r w:rsidRPr="0021063E">
        <w:rPr>
          <w:rFonts w:ascii="PT Astra Serif" w:hAnsi="PT Astra Serif"/>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1063E" w:rsidRPr="0021063E" w:rsidRDefault="0021063E" w:rsidP="0021063E">
      <w:pPr>
        <w:pStyle w:val="ConsPlusNormal"/>
        <w:tabs>
          <w:tab w:val="left" w:pos="567"/>
        </w:tabs>
        <w:ind w:firstLine="709"/>
        <w:jc w:val="both"/>
        <w:rPr>
          <w:rFonts w:ascii="PT Astra Serif" w:hAnsi="PT Astra Serif"/>
          <w:sz w:val="24"/>
          <w:szCs w:val="24"/>
        </w:rPr>
      </w:pPr>
      <w:r w:rsidRPr="0021063E">
        <w:rPr>
          <w:rFonts w:ascii="PT Astra Serif" w:hAnsi="PT Astra Serif" w:cs="Times New Roman"/>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текст настоящего административного регламента;</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формы документов, используемые при предоставлении муниципальной услуги;</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порядок обжалования решений, действий или бездействия должностных лиц;</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место нахождения и графики работы администрации и МФЦ;</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справочные телефоны администрации и МФЦ;</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 xml:space="preserve"> -</w:t>
      </w:r>
      <w:r w:rsidR="0021063E" w:rsidRPr="0021063E">
        <w:rPr>
          <w:rFonts w:ascii="PT Astra Serif" w:hAnsi="PT Astra Serif" w:cs="Times New Roman"/>
          <w:sz w:val="24"/>
          <w:szCs w:val="24"/>
        </w:rPr>
        <w:t>электронные адреса ЕПГУ, РПГУ;</w:t>
      </w:r>
    </w:p>
    <w:p w:rsidR="0021063E" w:rsidRPr="0021063E" w:rsidRDefault="0040722A" w:rsidP="0021063E">
      <w:pPr>
        <w:pStyle w:val="ConsPlusNormal"/>
        <w:tabs>
          <w:tab w:val="left" w:pos="567"/>
        </w:tabs>
        <w:ind w:firstLine="709"/>
        <w:jc w:val="both"/>
        <w:rPr>
          <w:rFonts w:ascii="PT Astra Serif" w:hAnsi="PT Astra Serif"/>
          <w:sz w:val="24"/>
          <w:szCs w:val="24"/>
        </w:rPr>
      </w:pPr>
      <w:r>
        <w:rPr>
          <w:rFonts w:ascii="PT Astra Serif" w:hAnsi="PT Astra Serif" w:cs="Times New Roman"/>
          <w:sz w:val="24"/>
          <w:szCs w:val="24"/>
        </w:rPr>
        <w:t>-</w:t>
      </w:r>
      <w:r w:rsidR="0021063E" w:rsidRPr="0021063E">
        <w:rPr>
          <w:rFonts w:ascii="PT Astra Serif" w:hAnsi="PT Astra Serif" w:cs="Times New Roman"/>
          <w:sz w:val="24"/>
          <w:szCs w:val="24"/>
        </w:rPr>
        <w:t>адреса официальных сайтов, а также электронной почты администрации и МФЦ.</w:t>
      </w:r>
    </w:p>
    <w:p w:rsidR="0021063E" w:rsidRPr="0021063E" w:rsidRDefault="0021063E" w:rsidP="0021063E">
      <w:pPr>
        <w:pStyle w:val="ConsPlusNormal"/>
        <w:ind w:firstLine="709"/>
        <w:jc w:val="both"/>
        <w:outlineLvl w:val="1"/>
        <w:rPr>
          <w:rFonts w:ascii="PT Astra Serif" w:hAnsi="PT Astra Serif"/>
          <w:sz w:val="24"/>
          <w:szCs w:val="24"/>
        </w:rPr>
      </w:pPr>
      <w:r w:rsidRPr="0021063E">
        <w:rPr>
          <w:rFonts w:ascii="PT Astra Serif" w:hAnsi="PT Astra Serif" w:cs="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1063E">
        <w:rPr>
          <w:rFonts w:ascii="PT Astra Serif" w:hAnsi="PT Astra Serif" w:cs="Times New Roman"/>
          <w:sz w:val="24"/>
          <w:szCs w:val="24"/>
        </w:rPr>
        <w:t>PTAstraSerif</w:t>
      </w:r>
      <w:proofErr w:type="spellEnd"/>
      <w:r w:rsidRPr="0021063E">
        <w:rPr>
          <w:rFonts w:ascii="PT Astra Serif" w:hAnsi="PT Astra Serif" w:cs="Times New Roman"/>
          <w:sz w:val="24"/>
          <w:szCs w:val="24"/>
        </w:rPr>
        <w:t xml:space="preserve"> №13 или №14, без исправлений</w:t>
      </w:r>
      <w:r w:rsidR="00F34FAB" w:rsidRPr="00F34FAB">
        <w:rPr>
          <w:rFonts w:ascii="PT Astra Serif" w:hAnsi="PT Astra Serif" w:cs="Times New Roman"/>
          <w:sz w:val="24"/>
          <w:szCs w:val="24"/>
        </w:rPr>
        <w:t>.</w:t>
      </w:r>
    </w:p>
    <w:p w:rsidR="00ED3F23" w:rsidRDefault="00ED3F23" w:rsidP="00ED3F23">
      <w:pPr>
        <w:pStyle w:val="ConsPlusNormal"/>
        <w:ind w:firstLine="0"/>
        <w:jc w:val="center"/>
        <w:outlineLvl w:val="1"/>
        <w:rPr>
          <w:rFonts w:ascii="PT Astra Serif" w:hAnsi="PT Astra Serif" w:cs="Times New Roman"/>
          <w:b/>
          <w:sz w:val="28"/>
          <w:szCs w:val="28"/>
        </w:rPr>
      </w:pPr>
    </w:p>
    <w:p w:rsidR="00ED3F23" w:rsidRDefault="00ED3F23" w:rsidP="00ED3F23">
      <w:pPr>
        <w:pStyle w:val="ConsPlusNormal"/>
        <w:ind w:firstLine="0"/>
        <w:jc w:val="center"/>
        <w:outlineLvl w:val="1"/>
        <w:rPr>
          <w:rFonts w:ascii="PT Astra Serif" w:hAnsi="PT Astra Serif" w:cs="Times New Roman"/>
          <w:b/>
          <w:sz w:val="28"/>
          <w:szCs w:val="28"/>
        </w:rPr>
      </w:pPr>
    </w:p>
    <w:p w:rsidR="00F34FAB" w:rsidRDefault="00F34FAB" w:rsidP="00ED3F23">
      <w:pPr>
        <w:pStyle w:val="ConsPlusNormal"/>
        <w:ind w:firstLine="0"/>
        <w:jc w:val="center"/>
        <w:outlineLvl w:val="1"/>
        <w:rPr>
          <w:rFonts w:ascii="PT Astra Serif" w:hAnsi="PT Astra Serif" w:cs="Times New Roman"/>
          <w:b/>
          <w:sz w:val="28"/>
          <w:szCs w:val="28"/>
        </w:rPr>
      </w:pPr>
    </w:p>
    <w:p w:rsidR="00ED3F23" w:rsidRDefault="00ED3F23" w:rsidP="00ED3F23">
      <w:pPr>
        <w:pStyle w:val="ConsPlusNormal"/>
        <w:ind w:firstLine="0"/>
        <w:jc w:val="center"/>
        <w:outlineLvl w:val="1"/>
        <w:rPr>
          <w:rFonts w:ascii="PT Astra Serif" w:hAnsi="PT Astra Serif" w:cs="Times New Roman"/>
          <w:b/>
          <w:sz w:val="28"/>
          <w:szCs w:val="28"/>
        </w:rPr>
      </w:pPr>
    </w:p>
    <w:p w:rsidR="00ED3F23" w:rsidRPr="00ED3F23" w:rsidRDefault="00ED3F23" w:rsidP="00ED3F23">
      <w:pPr>
        <w:pStyle w:val="ConsPlusNormal"/>
        <w:ind w:firstLine="0"/>
        <w:jc w:val="center"/>
        <w:outlineLvl w:val="1"/>
        <w:rPr>
          <w:rFonts w:ascii="PT Astra Serif" w:hAnsi="PT Astra Serif"/>
          <w:sz w:val="24"/>
          <w:szCs w:val="24"/>
        </w:rPr>
      </w:pPr>
      <w:r w:rsidRPr="00ED3F23">
        <w:rPr>
          <w:rFonts w:ascii="PT Astra Serif" w:hAnsi="PT Astra Serif" w:cs="Times New Roman"/>
          <w:b/>
          <w:sz w:val="24"/>
          <w:szCs w:val="24"/>
          <w:lang w:val="en-US"/>
        </w:rPr>
        <w:t>II</w:t>
      </w:r>
      <w:r w:rsidRPr="00ED3F23">
        <w:rPr>
          <w:rFonts w:ascii="PT Astra Serif" w:hAnsi="PT Astra Serif" w:cs="Times New Roman"/>
          <w:b/>
          <w:sz w:val="24"/>
          <w:szCs w:val="24"/>
        </w:rPr>
        <w:t>. Стандарт предоставления муниципальной услуги</w:t>
      </w:r>
    </w:p>
    <w:p w:rsidR="00ED3F23" w:rsidRPr="00ED3F23" w:rsidRDefault="00ED3F23" w:rsidP="00ED3F23">
      <w:pPr>
        <w:pStyle w:val="ConsPlusNormal"/>
        <w:ind w:firstLine="709"/>
        <w:jc w:val="both"/>
        <w:outlineLvl w:val="1"/>
        <w:rPr>
          <w:rFonts w:ascii="PT Astra Serif" w:hAnsi="PT Astra Serif" w:cs="Times New Roman"/>
          <w:b/>
          <w:sz w:val="24"/>
          <w:szCs w:val="24"/>
        </w:rPr>
      </w:pPr>
    </w:p>
    <w:p w:rsidR="00ED3F23" w:rsidRPr="00ED3F23" w:rsidRDefault="00ED3F23" w:rsidP="00ED3F23">
      <w:pPr>
        <w:pStyle w:val="ConsPlusNormal"/>
        <w:ind w:firstLine="0"/>
        <w:jc w:val="center"/>
        <w:outlineLvl w:val="2"/>
        <w:rPr>
          <w:rFonts w:ascii="PT Astra Serif" w:hAnsi="PT Astra Serif"/>
          <w:sz w:val="24"/>
          <w:szCs w:val="24"/>
        </w:rPr>
      </w:pPr>
      <w:r w:rsidRPr="00ED3F23">
        <w:rPr>
          <w:rFonts w:ascii="PT Astra Serif" w:hAnsi="PT Astra Serif" w:cs="Times New Roman"/>
          <w:b/>
          <w:sz w:val="24"/>
          <w:szCs w:val="24"/>
        </w:rPr>
        <w:t>Наименование муниципальной услуги</w:t>
      </w:r>
    </w:p>
    <w:p w:rsidR="00ED3F23" w:rsidRPr="00ED3F23" w:rsidRDefault="00ED3F23" w:rsidP="00ED3F23">
      <w:pPr>
        <w:pStyle w:val="ConsPlusNormal"/>
        <w:ind w:firstLine="709"/>
        <w:jc w:val="both"/>
        <w:outlineLvl w:val="2"/>
        <w:rPr>
          <w:rFonts w:ascii="PT Astra Serif" w:hAnsi="PT Astra Serif" w:cs="Times New Roman"/>
          <w:b/>
          <w:sz w:val="24"/>
          <w:szCs w:val="24"/>
        </w:rPr>
      </w:pPr>
    </w:p>
    <w:p w:rsidR="00ED3F23" w:rsidRPr="00ED3F23" w:rsidRDefault="00ED3F23" w:rsidP="00ED3F23">
      <w:pPr>
        <w:ind w:firstLine="709"/>
        <w:jc w:val="both"/>
        <w:rPr>
          <w:rFonts w:ascii="PT Astra Serif" w:hAnsi="PT Astra Serif"/>
        </w:rPr>
      </w:pPr>
      <w:r w:rsidRPr="00ED3F23">
        <w:rPr>
          <w:rFonts w:ascii="PT Astra Serif" w:hAnsi="PT Astra Serif"/>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ED3F23" w:rsidRPr="00ED3F23" w:rsidRDefault="00ED3F23" w:rsidP="00ED3F23">
      <w:pPr>
        <w:ind w:firstLine="709"/>
        <w:jc w:val="both"/>
        <w:rPr>
          <w:rFonts w:ascii="PT Astra Serif" w:hAnsi="PT Astra Serif"/>
        </w:rPr>
      </w:pPr>
    </w:p>
    <w:p w:rsidR="00ED3F23" w:rsidRPr="00ED3F23" w:rsidRDefault="00ED3F23" w:rsidP="00ED3F23">
      <w:pPr>
        <w:pStyle w:val="ConsPlusNormal"/>
        <w:ind w:firstLine="0"/>
        <w:jc w:val="center"/>
        <w:outlineLvl w:val="2"/>
        <w:rPr>
          <w:rFonts w:ascii="PT Astra Serif" w:hAnsi="PT Astra Serif"/>
          <w:sz w:val="24"/>
          <w:szCs w:val="24"/>
        </w:rPr>
      </w:pPr>
      <w:r w:rsidRPr="00ED3F23">
        <w:rPr>
          <w:rFonts w:ascii="PT Astra Serif" w:hAnsi="PT Astra Serif" w:cs="Times New Roman"/>
          <w:b/>
          <w:sz w:val="24"/>
          <w:szCs w:val="24"/>
        </w:rPr>
        <w:t>Наименование органа местного самоуправления, предоставляющего муниципальную услугу</w:t>
      </w:r>
    </w:p>
    <w:p w:rsidR="00ED3F23" w:rsidRPr="00ED3F23" w:rsidRDefault="00ED3F23" w:rsidP="00ED3F23">
      <w:pPr>
        <w:pStyle w:val="ConsPlusNormal"/>
        <w:ind w:firstLine="0"/>
        <w:jc w:val="both"/>
        <w:outlineLvl w:val="2"/>
        <w:rPr>
          <w:rFonts w:ascii="PT Astra Serif" w:hAnsi="PT Astra Serif" w:cs="Times New Roman"/>
          <w:b/>
          <w:sz w:val="24"/>
          <w:szCs w:val="24"/>
        </w:rPr>
      </w:pPr>
    </w:p>
    <w:p w:rsidR="00ED3F23" w:rsidRPr="00ED3F23" w:rsidRDefault="00ED3F23" w:rsidP="00ED3F23">
      <w:pPr>
        <w:ind w:firstLine="709"/>
        <w:jc w:val="both"/>
      </w:pPr>
      <w:r w:rsidRPr="00ED3F23">
        <w:rPr>
          <w:rFonts w:ascii="PT Astra Serif" w:hAnsi="PT Astra Serif"/>
        </w:rPr>
        <w:t>12. Муниципальная услуга предоставляется администрацией</w:t>
      </w:r>
      <w:r w:rsidR="00811098">
        <w:rPr>
          <w:rFonts w:ascii="PT Astra Serif" w:hAnsi="PT Astra Serif"/>
        </w:rPr>
        <w:t xml:space="preserve"> муниципального образования город Алексин</w:t>
      </w:r>
      <w:r w:rsidRPr="00ED3F23">
        <w:rPr>
          <w:rFonts w:ascii="PT Astra Serif" w:hAnsi="PT Astra Serif"/>
        </w:rPr>
        <w:t>.</w:t>
      </w:r>
    </w:p>
    <w:p w:rsidR="00ED3F23" w:rsidRPr="00ED3F23" w:rsidRDefault="007F441C" w:rsidP="00ED3F23">
      <w:pPr>
        <w:ind w:firstLine="709"/>
        <w:jc w:val="both"/>
      </w:pPr>
      <w:r>
        <w:rPr>
          <w:rFonts w:ascii="PT Astra Serif" w:hAnsi="PT Astra Serif"/>
        </w:rPr>
        <w:t>13.</w:t>
      </w:r>
      <w:r w:rsidR="00ED3F23" w:rsidRPr="00ED3F23">
        <w:rPr>
          <w:rFonts w:ascii="PT Astra Serif" w:hAnsi="PT Astra Serif"/>
        </w:rPr>
        <w:t xml:space="preserve">Структурное подразделение администрации, ответственное за непосредственное предоставление муниципальной услуги – </w:t>
      </w:r>
      <w:r w:rsidR="00ED3F23">
        <w:rPr>
          <w:rFonts w:ascii="PT Astra Serif" w:hAnsi="PT Astra Serif"/>
        </w:rPr>
        <w:t>Управление по административно-техническому надзору администрации муниципального образования город Алексин.</w:t>
      </w:r>
    </w:p>
    <w:p w:rsidR="00ED3F23" w:rsidRPr="00CF49AE" w:rsidRDefault="00ED3F23" w:rsidP="00ED3F23">
      <w:pPr>
        <w:ind w:firstLine="709"/>
        <w:jc w:val="both"/>
        <w:rPr>
          <w:rFonts w:ascii="PT Astra Serif" w:hAnsi="PT Astra Serif"/>
        </w:rPr>
      </w:pPr>
    </w:p>
    <w:p w:rsidR="00ED3F23" w:rsidRPr="00CF49AE" w:rsidRDefault="00ED3F23" w:rsidP="00ED3F23">
      <w:pPr>
        <w:pStyle w:val="ConsPlusNormal"/>
        <w:ind w:firstLine="0"/>
        <w:jc w:val="center"/>
        <w:outlineLvl w:val="2"/>
        <w:rPr>
          <w:rFonts w:ascii="PT Astra Serif" w:hAnsi="PT Astra Serif"/>
          <w:sz w:val="24"/>
          <w:szCs w:val="24"/>
        </w:rPr>
      </w:pPr>
      <w:r w:rsidRPr="00CF49AE">
        <w:rPr>
          <w:rFonts w:ascii="PT Astra Serif" w:hAnsi="PT Astra Serif" w:cs="Times New Roman"/>
          <w:b/>
          <w:sz w:val="24"/>
          <w:szCs w:val="24"/>
        </w:rPr>
        <w:t>Результат предоставления муниципальной услуги</w:t>
      </w:r>
    </w:p>
    <w:p w:rsidR="00ED3F23" w:rsidRPr="00CF49AE" w:rsidRDefault="00ED3F23" w:rsidP="00ED3F23">
      <w:pPr>
        <w:pStyle w:val="ConsPlusNormal"/>
        <w:ind w:firstLine="709"/>
        <w:jc w:val="both"/>
        <w:outlineLvl w:val="2"/>
        <w:rPr>
          <w:rFonts w:ascii="PT Astra Serif" w:hAnsi="PT Astra Serif" w:cs="Times New Roman"/>
          <w:b/>
          <w:sz w:val="24"/>
          <w:szCs w:val="24"/>
        </w:rPr>
      </w:pP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14. Результатом предоставления муниципальной услуги является:</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1) разрешение на установку и эксплуатацию рекламной конструкции  (далее - разрешение) (приложение 1);</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2) постановление администрации об аннулировании разрешения на установку и эксплуатацию рекламной конструкции (приложение 2);</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 xml:space="preserve">3) </w:t>
      </w:r>
      <w:r w:rsidRPr="00ED3F23">
        <w:rPr>
          <w:rFonts w:ascii="PT Astra Serif" w:hAnsi="PT Astra Serif" w:cs="Times New Roman"/>
          <w:color w:val="000000"/>
          <w:sz w:val="24"/>
          <w:szCs w:val="24"/>
          <w:lang w:eastAsia="ru-RU"/>
        </w:rPr>
        <w:t>отказ в предоставлении муниципальной услуги (приложение 3).</w:t>
      </w:r>
    </w:p>
    <w:p w:rsidR="00ED3F23" w:rsidRPr="00ED3F23" w:rsidRDefault="00ED3F23" w:rsidP="00ED3F23">
      <w:pPr>
        <w:pStyle w:val="-N"/>
        <w:tabs>
          <w:tab w:val="clear" w:pos="0"/>
        </w:tabs>
        <w:spacing w:line="240" w:lineRule="auto"/>
        <w:ind w:left="0"/>
        <w:rPr>
          <w:rFonts w:ascii="PT Astra Serif" w:hAnsi="PT Astra Serif"/>
          <w:sz w:val="24"/>
          <w:szCs w:val="24"/>
        </w:rPr>
      </w:pPr>
    </w:p>
    <w:p w:rsidR="00ED3F23" w:rsidRPr="00ED3F23" w:rsidRDefault="00ED3F23" w:rsidP="00ED3F23">
      <w:pPr>
        <w:pStyle w:val="ConsPlusNormal"/>
        <w:ind w:firstLine="0"/>
        <w:jc w:val="center"/>
        <w:outlineLvl w:val="2"/>
        <w:rPr>
          <w:rFonts w:ascii="PT Astra Serif" w:hAnsi="PT Astra Serif"/>
          <w:sz w:val="24"/>
          <w:szCs w:val="24"/>
        </w:rPr>
      </w:pPr>
      <w:r w:rsidRPr="00ED3F23">
        <w:rPr>
          <w:rFonts w:ascii="PT Astra Serif" w:hAnsi="PT Astra Serif" w:cs="Times New Roman"/>
          <w:b/>
          <w:sz w:val="24"/>
          <w:szCs w:val="24"/>
        </w:rPr>
        <w:t>Срок предоставления муниципальной услуги</w:t>
      </w:r>
    </w:p>
    <w:p w:rsidR="00ED3F23" w:rsidRPr="00ED3F23" w:rsidRDefault="00ED3F23" w:rsidP="00ED3F23">
      <w:pPr>
        <w:pStyle w:val="ConsPlusNormal"/>
        <w:ind w:firstLine="709"/>
        <w:jc w:val="both"/>
        <w:outlineLvl w:val="2"/>
        <w:rPr>
          <w:rFonts w:ascii="PT Astra Serif" w:hAnsi="PT Astra Serif" w:cs="Times New Roman"/>
          <w:b/>
          <w:sz w:val="24"/>
          <w:szCs w:val="24"/>
        </w:rPr>
      </w:pP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s="Times New Roman"/>
          <w:sz w:val="24"/>
          <w:szCs w:val="24"/>
        </w:rPr>
        <w:t xml:space="preserve">15. Срок предоставления муниципальной услуги составляет не более </w:t>
      </w:r>
      <w:r w:rsidR="00F437B3">
        <w:rPr>
          <w:rFonts w:ascii="PT Astra Serif" w:eastAsia="Calibri" w:hAnsi="PT Astra Serif" w:cs="Times New Roman"/>
          <w:color w:val="000000"/>
          <w:sz w:val="24"/>
          <w:szCs w:val="24"/>
        </w:rPr>
        <w:t>семи</w:t>
      </w:r>
      <w:r w:rsidRPr="00ED3F23">
        <w:rPr>
          <w:rFonts w:ascii="PT Astra Serif" w:eastAsia="Calibri" w:hAnsi="PT Astra Serif" w:cs="Times New Roman"/>
          <w:color w:val="000000"/>
          <w:sz w:val="24"/>
          <w:szCs w:val="24"/>
        </w:rPr>
        <w:t xml:space="preserve"> рабочих дней </w:t>
      </w:r>
      <w:r w:rsidRPr="00ED3F23">
        <w:rPr>
          <w:rFonts w:ascii="PT Astra Serif" w:hAnsi="PT Astra Serif" w:cs="Times New Roman"/>
          <w:sz w:val="24"/>
          <w:szCs w:val="24"/>
        </w:rPr>
        <w:t>со дня поступления в администрацию заявления и документов, необходимых для предоставления муниципальной услуги.</w:t>
      </w:r>
    </w:p>
    <w:p w:rsidR="00ED3F23" w:rsidRPr="00ED3F23" w:rsidRDefault="00ED3F23" w:rsidP="00ED3F23">
      <w:pPr>
        <w:pStyle w:val="-N"/>
        <w:tabs>
          <w:tab w:val="clear" w:pos="0"/>
        </w:tabs>
        <w:spacing w:line="240" w:lineRule="auto"/>
        <w:ind w:left="0"/>
        <w:rPr>
          <w:rFonts w:ascii="PT Astra Serif" w:hAnsi="PT Astra Serif"/>
          <w:sz w:val="24"/>
          <w:szCs w:val="24"/>
        </w:rPr>
      </w:pPr>
    </w:p>
    <w:p w:rsidR="00F437B3" w:rsidRDefault="00F437B3" w:rsidP="00F437B3">
      <w:pPr>
        <w:ind w:firstLine="709"/>
        <w:jc w:val="center"/>
        <w:rPr>
          <w:b/>
        </w:rPr>
      </w:pPr>
      <w:r w:rsidRPr="00F437B3">
        <w:rPr>
          <w:rFonts w:eastAsia="Times New Roman"/>
          <w:b/>
          <w:color w:val="000000"/>
          <w:kern w:val="0"/>
          <w:lang w:eastAsia="ru-RU"/>
        </w:rPr>
        <w:t>Правовые основания для предоставления</w:t>
      </w:r>
      <w:r w:rsidRPr="00F437B3">
        <w:rPr>
          <w:b/>
        </w:rPr>
        <w:t xml:space="preserve"> муниципальной услуги</w:t>
      </w:r>
    </w:p>
    <w:p w:rsidR="00F437B3" w:rsidRPr="00F437B3" w:rsidRDefault="00F437B3" w:rsidP="00F437B3">
      <w:pPr>
        <w:ind w:firstLine="709"/>
        <w:jc w:val="center"/>
        <w:rPr>
          <w:b/>
        </w:rPr>
      </w:pPr>
    </w:p>
    <w:p w:rsidR="00ED3F23" w:rsidRDefault="00F437B3" w:rsidP="00F437B3">
      <w:pPr>
        <w:pStyle w:val="af5"/>
        <w:ind w:left="0" w:firstLine="709"/>
        <w:jc w:val="both"/>
        <w:rPr>
          <w:rFonts w:eastAsia="Calibri"/>
          <w:color w:val="000000"/>
          <w:kern w:val="0"/>
          <w:lang w:eastAsia="en-US"/>
        </w:rPr>
      </w:pPr>
      <w:r w:rsidRPr="003A3400">
        <w:rPr>
          <w:rFonts w:eastAsia="Calibri"/>
          <w:color w:val="000000"/>
          <w:kern w:val="0"/>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F437B3" w:rsidRDefault="00F437B3" w:rsidP="00F437B3">
      <w:pPr>
        <w:pStyle w:val="af5"/>
        <w:ind w:left="0" w:firstLine="709"/>
        <w:jc w:val="both"/>
        <w:rPr>
          <w:rFonts w:eastAsia="Calibri"/>
          <w:color w:val="000000"/>
          <w:kern w:val="0"/>
          <w:lang w:eastAsia="en-US"/>
        </w:rPr>
      </w:pPr>
    </w:p>
    <w:p w:rsidR="00F437B3" w:rsidRPr="008F5741" w:rsidRDefault="00F437B3" w:rsidP="00F437B3">
      <w:pPr>
        <w:pStyle w:val="af5"/>
        <w:ind w:left="0" w:firstLine="709"/>
        <w:jc w:val="both"/>
        <w:rPr>
          <w:rFonts w:ascii="PT Astra Serif" w:hAnsi="PT Astra Serif"/>
        </w:rPr>
      </w:pPr>
    </w:p>
    <w:p w:rsidR="00ED3F23" w:rsidRPr="00ED3F23" w:rsidRDefault="00ED3F23" w:rsidP="00ED3F23">
      <w:pPr>
        <w:pStyle w:val="ConsPlusNormal"/>
        <w:ind w:firstLine="0"/>
        <w:jc w:val="center"/>
        <w:outlineLvl w:val="2"/>
        <w:rPr>
          <w:rFonts w:ascii="PT Astra Serif" w:hAnsi="PT Astra Serif"/>
          <w:sz w:val="24"/>
          <w:szCs w:val="24"/>
        </w:rPr>
      </w:pPr>
      <w:r w:rsidRPr="00ED3F23">
        <w:rPr>
          <w:rFonts w:ascii="PT Astra Serif" w:hAnsi="PT Astra Serif"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ED3F23" w:rsidRPr="00ED3F23" w:rsidRDefault="00ED3F23" w:rsidP="00ED3F23">
      <w:pPr>
        <w:pStyle w:val="ConsPlusNormal"/>
        <w:ind w:firstLine="709"/>
        <w:jc w:val="both"/>
        <w:outlineLvl w:val="2"/>
        <w:rPr>
          <w:rFonts w:ascii="PT Astra Serif" w:hAnsi="PT Astra Serif" w:cs="Times New Roman"/>
          <w:b/>
          <w:sz w:val="24"/>
          <w:szCs w:val="24"/>
        </w:rPr>
      </w:pP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s="Times New Roman"/>
          <w:sz w:val="24"/>
          <w:szCs w:val="24"/>
        </w:rPr>
        <w:t xml:space="preserve">17. В целях получения разрешения заявитель </w:t>
      </w:r>
      <w:r w:rsidRPr="00ED3F23">
        <w:rPr>
          <w:rFonts w:ascii="PT Astra Serif" w:hAnsi="PT Astra Serif"/>
          <w:sz w:val="24"/>
          <w:szCs w:val="24"/>
        </w:rPr>
        <w:t>представляет самостоятельно следующие документы:</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cs="Times New Roman"/>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cs="Times New Roman"/>
          <w:sz w:val="24"/>
          <w:szCs w:val="24"/>
        </w:rPr>
        <w:lastRenderedPageBreak/>
        <w:t>документ, удостоверяющий личность заявителя или представителя заявителя;</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cs="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cs="Times New Roman"/>
          <w:bCs/>
          <w:sz w:val="24"/>
          <w:szCs w:val="24"/>
        </w:rPr>
        <w:t>проект рекламной конструкции;</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cs="Times New Roman"/>
          <w:bCs/>
          <w:sz w:val="24"/>
          <w:szCs w:val="24"/>
        </w:rPr>
        <w:t>эскиз рекламной конструкции;</w:t>
      </w:r>
    </w:p>
    <w:p w:rsidR="00ED3F23" w:rsidRPr="00ED3F23" w:rsidRDefault="00ED3F23" w:rsidP="00ED3F23">
      <w:pPr>
        <w:pStyle w:val="-N"/>
        <w:numPr>
          <w:ilvl w:val="0"/>
          <w:numId w:val="28"/>
        </w:numPr>
        <w:spacing w:line="240" w:lineRule="auto"/>
        <w:ind w:left="0" w:firstLine="709"/>
        <w:rPr>
          <w:rFonts w:ascii="PT Astra Serif" w:hAnsi="PT Astra Serif"/>
          <w:sz w:val="24"/>
          <w:szCs w:val="24"/>
        </w:rPr>
      </w:pPr>
      <w:r w:rsidRPr="00ED3F23">
        <w:rPr>
          <w:rFonts w:ascii="PT Astra Serif" w:hAnsi="PT Astra Serif"/>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ED3F23">
        <w:rPr>
          <w:rFonts w:ascii="PT Astra Serif" w:eastAsia="Calibri" w:hAnsi="PT Astra Serif"/>
          <w:bCs/>
          <w:color w:val="000000"/>
          <w:sz w:val="24"/>
          <w:szCs w:val="24"/>
        </w:rPr>
        <w:t>);</w:t>
      </w:r>
    </w:p>
    <w:p w:rsidR="00ED3F23" w:rsidRPr="00ED3F23" w:rsidRDefault="00ED3F23" w:rsidP="00ED3F23">
      <w:pPr>
        <w:pStyle w:val="-N"/>
        <w:numPr>
          <w:ilvl w:val="0"/>
          <w:numId w:val="28"/>
        </w:numPr>
        <w:spacing w:line="240" w:lineRule="auto"/>
        <w:ind w:left="0" w:firstLine="709"/>
        <w:rPr>
          <w:sz w:val="24"/>
          <w:szCs w:val="24"/>
        </w:rPr>
      </w:pPr>
      <w:r w:rsidRPr="00ED3F23">
        <w:rPr>
          <w:rFonts w:ascii="PT Astra Serif" w:hAnsi="PT Astra Serif"/>
          <w:bCs/>
          <w:sz w:val="24"/>
          <w:szCs w:val="24"/>
        </w:rPr>
        <w:t>согласи</w:t>
      </w:r>
      <w:r w:rsidRPr="00ED3F23">
        <w:rPr>
          <w:rFonts w:ascii="PT Astra Serif" w:eastAsia="Calibri" w:hAnsi="PT Astra Serif"/>
          <w:bCs/>
          <w:sz w:val="24"/>
          <w:szCs w:val="24"/>
        </w:rPr>
        <w:t>е</w:t>
      </w:r>
      <w:r w:rsidRPr="00ED3F23">
        <w:rPr>
          <w:rFonts w:ascii="PT Astra Serif" w:hAnsi="PT Astra Serif"/>
          <w:bCs/>
          <w:sz w:val="24"/>
          <w:szCs w:val="24"/>
        </w:rPr>
        <w:t xml:space="preserve"> собственника или иного указанного в </w:t>
      </w:r>
      <w:hyperlink r:id="rId8">
        <w:r w:rsidRPr="00ED3F23">
          <w:rPr>
            <w:rFonts w:ascii="PT Astra Serif" w:hAnsi="PT Astra Serif"/>
            <w:bCs/>
            <w:color w:val="000000"/>
            <w:sz w:val="24"/>
            <w:szCs w:val="24"/>
          </w:rPr>
          <w:t>частях 5</w:t>
        </w:r>
      </w:hyperlink>
      <w:r w:rsidRPr="00ED3F23">
        <w:rPr>
          <w:rFonts w:ascii="PT Astra Serif" w:hAnsi="PT Astra Serif"/>
          <w:bCs/>
          <w:color w:val="000000"/>
          <w:sz w:val="24"/>
          <w:szCs w:val="24"/>
        </w:rPr>
        <w:t xml:space="preserve">, </w:t>
      </w:r>
      <w:hyperlink r:id="rId9">
        <w:r w:rsidRPr="00ED3F23">
          <w:rPr>
            <w:rFonts w:ascii="PT Astra Serif" w:hAnsi="PT Astra Serif"/>
            <w:bCs/>
            <w:color w:val="000000"/>
            <w:sz w:val="24"/>
            <w:szCs w:val="24"/>
          </w:rPr>
          <w:t>6</w:t>
        </w:r>
      </w:hyperlink>
      <w:r w:rsidRPr="00ED3F23">
        <w:rPr>
          <w:rFonts w:ascii="PT Astra Serif" w:hAnsi="PT Astra Serif"/>
          <w:bCs/>
          <w:color w:val="000000"/>
          <w:sz w:val="24"/>
          <w:szCs w:val="24"/>
        </w:rPr>
        <w:t>, 7 статьи 19 Закона о рекламе</w:t>
      </w:r>
      <w:r w:rsidRPr="00ED3F23">
        <w:rPr>
          <w:rFonts w:ascii="PT Astra Serif" w:hAnsi="PT Astra Serif"/>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ED3F23">
        <w:rPr>
          <w:rFonts w:ascii="PT Astra Serif" w:hAnsi="PT Astra Serif" w:cs="Times New Roman"/>
          <w:bCs/>
          <w:color w:val="000000"/>
          <w:sz w:val="24"/>
          <w:szCs w:val="24"/>
        </w:rPr>
        <w:t>.</w:t>
      </w:r>
    </w:p>
    <w:p w:rsidR="00ED3F23" w:rsidRPr="00ED3F23" w:rsidRDefault="00ED3F23" w:rsidP="00ED3F23">
      <w:pPr>
        <w:tabs>
          <w:tab w:val="left" w:pos="0"/>
        </w:tabs>
        <w:ind w:right="-2" w:firstLine="709"/>
        <w:jc w:val="both"/>
      </w:pPr>
      <w:r w:rsidRPr="00ED3F23">
        <w:rPr>
          <w:rFonts w:ascii="PT Astra Serif" w:hAnsi="PT Astra Serif"/>
        </w:rPr>
        <w:t xml:space="preserve">18. В целях </w:t>
      </w:r>
      <w:r w:rsidRPr="00ED3F23">
        <w:rPr>
          <w:rFonts w:ascii="PT Astra Serif" w:eastAsia="Times New Roman" w:hAnsi="PT Astra Serif"/>
          <w:color w:val="000000"/>
          <w:lang w:eastAsia="en-US"/>
        </w:rPr>
        <w:t>аннулирования</w:t>
      </w:r>
      <w:r w:rsidRPr="00ED3F23">
        <w:rPr>
          <w:rFonts w:ascii="PT Astra Serif" w:hAnsi="PT Astra Serif"/>
        </w:rPr>
        <w:t xml:space="preserve"> разрешения заявитель предоставляет самостоятельно следующие документы:</w:t>
      </w:r>
    </w:p>
    <w:p w:rsidR="00ED3F23" w:rsidRPr="00ED3F23" w:rsidRDefault="00ED3F23" w:rsidP="00ED3F23">
      <w:pPr>
        <w:pStyle w:val="23"/>
        <w:shd w:val="clear" w:color="auto" w:fill="auto"/>
        <w:tabs>
          <w:tab w:val="left" w:pos="0"/>
        </w:tabs>
        <w:spacing w:line="240" w:lineRule="auto"/>
        <w:ind w:right="-2" w:firstLine="709"/>
        <w:jc w:val="both"/>
        <w:rPr>
          <w:sz w:val="24"/>
          <w:szCs w:val="24"/>
        </w:rPr>
      </w:pPr>
      <w:r w:rsidRPr="00ED3F23">
        <w:rPr>
          <w:rFonts w:ascii="PT Astra Serif" w:hAnsi="PT Astra Serif"/>
          <w:sz w:val="24"/>
          <w:szCs w:val="24"/>
        </w:rPr>
        <w:t>18.1. В</w:t>
      </w:r>
      <w:r w:rsidRPr="00ED3F23">
        <w:rPr>
          <w:rFonts w:ascii="PT Astra Serif" w:hAnsi="PT Astra Serif"/>
          <w:color w:val="000000"/>
          <w:sz w:val="24"/>
          <w:szCs w:val="24"/>
        </w:rPr>
        <w:t xml:space="preserve"> случае</w:t>
      </w:r>
      <w:proofErr w:type="gramStart"/>
      <w:r w:rsidRPr="00ED3F23">
        <w:rPr>
          <w:rFonts w:ascii="PT Astra Serif" w:hAnsi="PT Astra Serif"/>
          <w:color w:val="000000"/>
          <w:sz w:val="24"/>
          <w:szCs w:val="24"/>
        </w:rPr>
        <w:t>,</w:t>
      </w:r>
      <w:proofErr w:type="gramEnd"/>
      <w:r w:rsidRPr="00ED3F23">
        <w:rPr>
          <w:rFonts w:ascii="PT Astra Serif" w:hAnsi="PT Astra Serif"/>
          <w:color w:val="000000"/>
          <w:sz w:val="24"/>
          <w:szCs w:val="24"/>
        </w:rPr>
        <w:t xml:space="preserve"> если заявителем является владелец рекламной конструкции:</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hAnsi="PT Astra Serif"/>
          <w:color w:val="000000"/>
          <w:sz w:val="24"/>
          <w:szCs w:val="24"/>
        </w:rPr>
        <w:t>1) уведомление об отказе от дальнейшего использования разрешения (приложение 5);</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eastAsiaTheme="minorHAnsi" w:hAnsi="PT Astra Serif"/>
          <w:color w:val="000000"/>
          <w:sz w:val="24"/>
          <w:szCs w:val="24"/>
        </w:rPr>
        <w:t>2) документ, удостоверяющий личность заявителя или представителя заявителя</w:t>
      </w:r>
      <w:r w:rsidRPr="00ED3F23">
        <w:rPr>
          <w:rFonts w:ascii="PT Astra Serif" w:hAnsi="PT Astra Serif"/>
          <w:color w:val="000000"/>
          <w:sz w:val="24"/>
          <w:szCs w:val="24"/>
        </w:rPr>
        <w:t>;</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hAnsi="PT Astra Serif"/>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eastAsia="Calibri" w:hAnsi="PT Astra Serif"/>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eastAsia="Calibri" w:hAnsi="PT Astra Serif"/>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eastAsiaTheme="minorHAnsi" w:hAnsi="PT Astra Serif"/>
          <w:color w:val="000000"/>
          <w:sz w:val="24"/>
          <w:szCs w:val="24"/>
        </w:rPr>
        <w:t>2) документ, удостоверяющий личность заявителя или представителя заявителя</w:t>
      </w:r>
      <w:r w:rsidRPr="00ED3F23">
        <w:rPr>
          <w:rFonts w:ascii="PT Astra Serif" w:hAnsi="PT Astra Serif"/>
          <w:color w:val="000000"/>
          <w:sz w:val="24"/>
          <w:szCs w:val="24"/>
        </w:rPr>
        <w:t>;</w:t>
      </w:r>
    </w:p>
    <w:p w:rsidR="00ED3F23" w:rsidRPr="00ED3F23" w:rsidRDefault="00ED3F23" w:rsidP="00ED3F23">
      <w:pPr>
        <w:pStyle w:val="23"/>
        <w:shd w:val="clear" w:color="auto" w:fill="auto"/>
        <w:tabs>
          <w:tab w:val="left" w:pos="0"/>
        </w:tabs>
        <w:spacing w:line="240" w:lineRule="auto"/>
        <w:ind w:firstLine="709"/>
        <w:jc w:val="both"/>
        <w:rPr>
          <w:sz w:val="24"/>
          <w:szCs w:val="24"/>
        </w:rPr>
      </w:pPr>
      <w:r w:rsidRPr="00ED3F23">
        <w:rPr>
          <w:rFonts w:ascii="PT Astra Serif" w:hAnsi="PT Astra Serif"/>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D3F23" w:rsidRPr="00ED3F23" w:rsidRDefault="00ED3F23" w:rsidP="00ED3F23">
      <w:pPr>
        <w:tabs>
          <w:tab w:val="left" w:pos="0"/>
        </w:tabs>
        <w:ind w:firstLine="709"/>
        <w:jc w:val="both"/>
        <w:rPr>
          <w:rFonts w:ascii="PT Astra Serif" w:hAnsi="PT Astra Serif"/>
        </w:rPr>
      </w:pPr>
      <w:r w:rsidRPr="00ED3F23">
        <w:rPr>
          <w:rFonts w:ascii="PT Astra Serif" w:eastAsia="Calibri" w:hAnsi="PT Astra Serif"/>
          <w:bCs/>
          <w:color w:val="000000"/>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D3F23" w:rsidRDefault="00ED3F23" w:rsidP="00ED3F23">
      <w:pPr>
        <w:ind w:firstLine="709"/>
        <w:jc w:val="both"/>
        <w:rPr>
          <w:rFonts w:ascii="PT Astra Serif" w:hAnsi="PT Astra Serif"/>
        </w:rPr>
      </w:pPr>
    </w:p>
    <w:p w:rsidR="00636BF8" w:rsidRDefault="00636BF8" w:rsidP="00ED3F23">
      <w:pPr>
        <w:ind w:firstLine="709"/>
        <w:jc w:val="both"/>
        <w:rPr>
          <w:rFonts w:ascii="PT Astra Serif" w:hAnsi="PT Astra Serif"/>
        </w:rPr>
      </w:pPr>
    </w:p>
    <w:p w:rsidR="00636BF8" w:rsidRDefault="00636BF8" w:rsidP="00ED3F23">
      <w:pPr>
        <w:ind w:firstLine="709"/>
        <w:jc w:val="both"/>
        <w:rPr>
          <w:rFonts w:ascii="PT Astra Serif" w:hAnsi="PT Astra Serif"/>
        </w:rPr>
      </w:pPr>
    </w:p>
    <w:p w:rsidR="00EE79D1" w:rsidRDefault="00EE79D1" w:rsidP="00ED3F23">
      <w:pPr>
        <w:ind w:firstLine="709"/>
        <w:jc w:val="both"/>
        <w:rPr>
          <w:rFonts w:ascii="PT Astra Serif" w:hAnsi="PT Astra Serif"/>
        </w:rPr>
      </w:pPr>
    </w:p>
    <w:p w:rsidR="00636BF8" w:rsidRDefault="00636BF8" w:rsidP="00ED3F23">
      <w:pPr>
        <w:ind w:firstLine="709"/>
        <w:jc w:val="both"/>
        <w:rPr>
          <w:rFonts w:ascii="PT Astra Serif" w:hAnsi="PT Astra Serif"/>
        </w:rPr>
      </w:pPr>
    </w:p>
    <w:p w:rsidR="00636BF8" w:rsidRPr="00ED3F23" w:rsidRDefault="00636BF8" w:rsidP="00ED3F23">
      <w:pPr>
        <w:ind w:firstLine="709"/>
        <w:jc w:val="both"/>
        <w:rPr>
          <w:rFonts w:ascii="PT Astra Serif" w:hAnsi="PT Astra Serif"/>
        </w:rPr>
      </w:pPr>
    </w:p>
    <w:p w:rsidR="00ED3F23" w:rsidRPr="00ED3F23" w:rsidRDefault="00ED3F23" w:rsidP="00ED3F23">
      <w:pPr>
        <w:pStyle w:val="ConsPlusNormal"/>
        <w:ind w:firstLine="0"/>
        <w:jc w:val="center"/>
        <w:rPr>
          <w:rFonts w:ascii="PT Astra Serif" w:hAnsi="PT Astra Serif"/>
          <w:sz w:val="24"/>
          <w:szCs w:val="24"/>
        </w:rPr>
      </w:pPr>
      <w:r w:rsidRPr="00ED3F23">
        <w:rPr>
          <w:rFonts w:ascii="PT Astra Serif" w:hAnsi="PT Astra Serif" w:cs="Times New Roman"/>
          <w:b/>
          <w:sz w:val="24"/>
          <w:szCs w:val="24"/>
        </w:rPr>
        <w:t>Исчерпывающий перечень документов (сведений), необходимых</w:t>
      </w:r>
    </w:p>
    <w:p w:rsidR="00ED3F23" w:rsidRPr="00ED3F23" w:rsidRDefault="00ED3F23" w:rsidP="00ED3F23">
      <w:pPr>
        <w:pStyle w:val="ConsPlusNormal"/>
        <w:ind w:firstLine="0"/>
        <w:jc w:val="center"/>
        <w:rPr>
          <w:rFonts w:ascii="PT Astra Serif" w:hAnsi="PT Astra Serif"/>
          <w:sz w:val="24"/>
          <w:szCs w:val="24"/>
        </w:rPr>
      </w:pPr>
      <w:r w:rsidRPr="00ED3F23">
        <w:rPr>
          <w:rFonts w:ascii="PT Astra Serif" w:hAnsi="PT Astra Serif" w:cs="Times New Roman"/>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D3F23" w:rsidRPr="00ED3F23" w:rsidRDefault="00ED3F23" w:rsidP="00ED3F23">
      <w:pPr>
        <w:pStyle w:val="af4"/>
        <w:spacing w:after="0"/>
        <w:ind w:firstLine="709"/>
        <w:jc w:val="both"/>
        <w:rPr>
          <w:rFonts w:ascii="PT Astra Serif" w:hAnsi="PT Astra Serif"/>
          <w:b/>
        </w:rPr>
      </w:pP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20.</w:t>
      </w:r>
      <w:r w:rsidRPr="00ED3F23">
        <w:rPr>
          <w:rFonts w:ascii="PT Astra Serif" w:hAnsi="PT Astra Serif"/>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w:t>
      </w:r>
      <w:r w:rsidRPr="00ED3F23">
        <w:rPr>
          <w:rFonts w:ascii="PT Astra Serif" w:hAnsi="PT Astra Serif"/>
          <w:sz w:val="24"/>
          <w:szCs w:val="24"/>
        </w:rPr>
        <w:lastRenderedPageBreak/>
        <w:t>которые заявитель вправе представить:</w:t>
      </w:r>
    </w:p>
    <w:p w:rsidR="00ED3F23" w:rsidRPr="00ED3F23" w:rsidRDefault="00ED3F23" w:rsidP="00ED3F23">
      <w:pPr>
        <w:pStyle w:val="-N"/>
        <w:numPr>
          <w:ilvl w:val="0"/>
          <w:numId w:val="30"/>
        </w:numPr>
        <w:spacing w:line="240" w:lineRule="auto"/>
        <w:ind w:left="0" w:firstLine="709"/>
        <w:rPr>
          <w:rFonts w:ascii="PT Astra Serif" w:hAnsi="PT Astra Serif"/>
          <w:sz w:val="24"/>
          <w:szCs w:val="24"/>
        </w:rPr>
      </w:pPr>
      <w:r w:rsidRPr="00ED3F23">
        <w:rPr>
          <w:rFonts w:ascii="PT Astra Serif" w:eastAsia="Calibri" w:hAnsi="PT Astra Serif"/>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ED3F23" w:rsidRPr="00ED3F23" w:rsidRDefault="00ED3F23" w:rsidP="00ED3F23">
      <w:pPr>
        <w:pStyle w:val="-N"/>
        <w:numPr>
          <w:ilvl w:val="0"/>
          <w:numId w:val="30"/>
        </w:numPr>
        <w:spacing w:line="240" w:lineRule="auto"/>
        <w:ind w:left="0" w:firstLine="709"/>
        <w:rPr>
          <w:rFonts w:ascii="PT Astra Serif" w:hAnsi="PT Astra Serif"/>
          <w:sz w:val="24"/>
          <w:szCs w:val="24"/>
        </w:rPr>
      </w:pPr>
      <w:r w:rsidRPr="00ED3F23">
        <w:rPr>
          <w:rFonts w:ascii="PT Astra Serif" w:eastAsia="Calibri" w:hAnsi="PT Astra Serif"/>
          <w:bCs/>
          <w:color w:val="000000"/>
          <w:sz w:val="24"/>
          <w:szCs w:val="24"/>
        </w:rPr>
        <w:t>документы (сведения) о правах на недвижимое имущество, к которому присоединяется рекламная конструкция;</w:t>
      </w:r>
    </w:p>
    <w:p w:rsidR="00ED3F23" w:rsidRPr="00ED3F23" w:rsidRDefault="00ED3F23" w:rsidP="00ED3F23">
      <w:pPr>
        <w:pStyle w:val="-N"/>
        <w:numPr>
          <w:ilvl w:val="0"/>
          <w:numId w:val="30"/>
        </w:numPr>
        <w:spacing w:line="240" w:lineRule="auto"/>
        <w:ind w:left="0" w:firstLine="709"/>
        <w:rPr>
          <w:rFonts w:ascii="PT Astra Serif" w:hAnsi="PT Astra Serif"/>
          <w:sz w:val="24"/>
          <w:szCs w:val="24"/>
        </w:rPr>
      </w:pPr>
      <w:r w:rsidRPr="00ED3F23">
        <w:rPr>
          <w:rFonts w:ascii="PT Astra Serif" w:eastAsia="Calibri" w:hAnsi="PT Astra Serif"/>
          <w:bCs/>
          <w:color w:val="000000"/>
          <w:sz w:val="24"/>
          <w:szCs w:val="24"/>
        </w:rPr>
        <w:t>документы (сведения), подтверждающие оплату заявителем государственной пошлины за выдачу разрешения;</w:t>
      </w:r>
    </w:p>
    <w:p w:rsidR="00ED3F23" w:rsidRPr="00ED3F23" w:rsidRDefault="00ED3F23" w:rsidP="00ED3F23">
      <w:pPr>
        <w:pStyle w:val="-N"/>
        <w:numPr>
          <w:ilvl w:val="0"/>
          <w:numId w:val="30"/>
        </w:numPr>
        <w:spacing w:line="240" w:lineRule="auto"/>
        <w:ind w:left="0" w:firstLine="709"/>
        <w:rPr>
          <w:rFonts w:ascii="PT Astra Serif" w:hAnsi="PT Astra Serif"/>
          <w:sz w:val="24"/>
          <w:szCs w:val="24"/>
        </w:rPr>
      </w:pPr>
      <w:r w:rsidRPr="00ED3F23">
        <w:rPr>
          <w:rFonts w:ascii="PT Astra Serif" w:eastAsia="Calibri" w:hAnsi="PT Astra Serif"/>
          <w:bCs/>
          <w:color w:val="000000"/>
          <w:sz w:val="24"/>
          <w:szCs w:val="24"/>
        </w:rPr>
        <w:t>документ (сведения), подтверждающи</w:t>
      </w:r>
      <w:proofErr w:type="gramStart"/>
      <w:r w:rsidRPr="00ED3F23">
        <w:rPr>
          <w:rFonts w:ascii="PT Astra Serif" w:eastAsia="Calibri" w:hAnsi="PT Astra Serif"/>
          <w:bCs/>
          <w:color w:val="000000"/>
          <w:sz w:val="24"/>
          <w:szCs w:val="24"/>
        </w:rPr>
        <w:t>й(</w:t>
      </w:r>
      <w:proofErr w:type="gramEnd"/>
      <w:r w:rsidRPr="00ED3F23">
        <w:rPr>
          <w:rFonts w:ascii="PT Astra Serif" w:eastAsia="Calibri" w:hAnsi="PT Astra Serif"/>
          <w:bCs/>
          <w:color w:val="000000"/>
          <w:sz w:val="24"/>
          <w:szCs w:val="24"/>
        </w:rPr>
        <w:t>-</w:t>
      </w:r>
      <w:proofErr w:type="spellStart"/>
      <w:r w:rsidRPr="00ED3F23">
        <w:rPr>
          <w:rFonts w:ascii="PT Astra Serif" w:eastAsia="Calibri" w:hAnsi="PT Astra Serif"/>
          <w:bCs/>
          <w:color w:val="000000"/>
          <w:sz w:val="24"/>
          <w:szCs w:val="24"/>
        </w:rPr>
        <w:t>ие</w:t>
      </w:r>
      <w:proofErr w:type="spellEnd"/>
      <w:r w:rsidRPr="00ED3F23">
        <w:rPr>
          <w:rFonts w:ascii="PT Astra Serif" w:eastAsia="Calibri" w:hAnsi="PT Astra Serif"/>
          <w:bCs/>
          <w:color w:val="000000"/>
          <w:sz w:val="24"/>
          <w:szCs w:val="24"/>
        </w:rPr>
        <w:t>)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sz w:val="24"/>
          <w:szCs w:val="24"/>
        </w:rPr>
        <w:t>21. Запрещается требовать от заявителя:</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3F23" w:rsidRPr="00ED3F23" w:rsidRDefault="00ED3F23" w:rsidP="00ED3F23">
      <w:pPr>
        <w:pStyle w:val="-N"/>
        <w:tabs>
          <w:tab w:val="clear" w:pos="0"/>
        </w:tabs>
        <w:spacing w:line="240" w:lineRule="auto"/>
        <w:ind w:left="0"/>
        <w:rPr>
          <w:rFonts w:ascii="PT Astra Serif" w:hAnsi="PT Astra Serif"/>
          <w:sz w:val="24"/>
          <w:szCs w:val="24"/>
        </w:rPr>
      </w:pPr>
      <w:proofErr w:type="gramStart"/>
      <w:r w:rsidRPr="00ED3F23">
        <w:rPr>
          <w:rFonts w:ascii="PT Astra Serif" w:hAnsi="PT Astra Serif"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ED3F23">
        <w:rPr>
          <w:rFonts w:ascii="PT Astra Serif" w:hAnsi="PT Astra Serif" w:cs="Arial"/>
          <w:sz w:val="24"/>
          <w:szCs w:val="24"/>
        </w:rPr>
        <w:t xml:space="preserve"> </w:t>
      </w:r>
      <w:proofErr w:type="gramStart"/>
      <w:r w:rsidRPr="00ED3F23">
        <w:rPr>
          <w:rFonts w:ascii="PT Astra Serif" w:hAnsi="PT Astra Serif"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ED3F23">
        <w:rPr>
          <w:rFonts w:ascii="PT Astra Serif" w:hAnsi="PT Astra Serif" w:cs="Arial"/>
          <w:sz w:val="24"/>
          <w:szCs w:val="24"/>
        </w:rPr>
        <w:t xml:space="preserve"> Заявитель вправе представить указанные документы и информацию в администрацию по собственной инициативе;</w:t>
      </w:r>
    </w:p>
    <w:p w:rsidR="00ED3F23" w:rsidRPr="00ED3F23" w:rsidRDefault="00ED3F23" w:rsidP="00ED3F23">
      <w:pPr>
        <w:pStyle w:val="-N"/>
        <w:tabs>
          <w:tab w:val="clear" w:pos="0"/>
        </w:tabs>
        <w:spacing w:line="240" w:lineRule="auto"/>
        <w:ind w:left="0"/>
        <w:rPr>
          <w:rFonts w:ascii="PT Astra Serif" w:hAnsi="PT Astra Serif"/>
          <w:sz w:val="24"/>
          <w:szCs w:val="24"/>
        </w:rPr>
      </w:pPr>
      <w:proofErr w:type="gramStart"/>
      <w:r w:rsidRPr="00ED3F23">
        <w:rPr>
          <w:rFonts w:ascii="PT Astra Serif" w:hAnsi="PT Astra Serif"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ED3F23" w:rsidRPr="00ED3F23" w:rsidRDefault="00ED3F23" w:rsidP="00ED3F23">
      <w:pPr>
        <w:ind w:firstLine="709"/>
        <w:jc w:val="both"/>
        <w:rPr>
          <w:rFonts w:ascii="PT Astra Serif" w:hAnsi="PT Astra Serif"/>
        </w:rPr>
      </w:pPr>
      <w:r w:rsidRPr="00ED3F23">
        <w:rPr>
          <w:rFonts w:ascii="PT Astra Serif" w:eastAsia="Calibri" w:hAnsi="PT Astra Serif"/>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D3F23" w:rsidRPr="00ED3F23" w:rsidRDefault="00ED3F23" w:rsidP="00ED3F23">
      <w:pPr>
        <w:ind w:firstLine="709"/>
        <w:jc w:val="both"/>
        <w:rPr>
          <w:rFonts w:ascii="PT Astra Serif" w:hAnsi="PT Astra Serif"/>
        </w:rPr>
      </w:pPr>
      <w:r w:rsidRPr="00ED3F23">
        <w:rPr>
          <w:rFonts w:ascii="PT Astra Serif" w:eastAsia="Calibri" w:hAnsi="PT Astra Serif"/>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F23" w:rsidRPr="00ED3F23" w:rsidRDefault="00ED3F23" w:rsidP="00ED3F23">
      <w:pPr>
        <w:ind w:firstLine="709"/>
        <w:jc w:val="both"/>
        <w:rPr>
          <w:rFonts w:ascii="PT Astra Serif" w:hAnsi="PT Astra Serif"/>
        </w:rPr>
      </w:pPr>
      <w:r w:rsidRPr="00ED3F23">
        <w:rPr>
          <w:rFonts w:ascii="PT Astra Serif" w:eastAsia="Calibri" w:hAnsi="PT Astra Serif"/>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D3F23" w:rsidRPr="00ED3F23" w:rsidRDefault="00ED3F23" w:rsidP="00ED3F23">
      <w:pPr>
        <w:ind w:firstLine="709"/>
        <w:jc w:val="both"/>
        <w:rPr>
          <w:rFonts w:ascii="PT Astra Serif" w:hAnsi="PT Astra Serif"/>
        </w:rPr>
      </w:pPr>
      <w:r w:rsidRPr="00ED3F23">
        <w:rPr>
          <w:rFonts w:ascii="PT Astra Serif" w:eastAsia="Calibri" w:hAnsi="PT Astra Serif"/>
          <w:bCs/>
        </w:rPr>
        <w:t>в) истечение срока действия документов или изменение информации после первоначального отказа в предоставлении муниципальной услуги;</w:t>
      </w:r>
    </w:p>
    <w:p w:rsidR="00ED3F23" w:rsidRPr="00ED3F23" w:rsidRDefault="00ED3F23" w:rsidP="00ED3F23">
      <w:pPr>
        <w:ind w:firstLine="709"/>
        <w:jc w:val="both"/>
        <w:rPr>
          <w:rFonts w:ascii="PT Astra Serif" w:hAnsi="PT Astra Serif"/>
        </w:rPr>
      </w:pPr>
      <w:r w:rsidRPr="00ED3F23">
        <w:rPr>
          <w:rFonts w:ascii="PT Astra Serif" w:eastAsia="Calibri" w:hAnsi="PT Astra Serif"/>
          <w:bCs/>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w:t>
      </w:r>
      <w:r w:rsidRPr="00ED3F23">
        <w:rPr>
          <w:rFonts w:ascii="PT Astra Serif" w:eastAsia="Calibri" w:hAnsi="PT Astra Serif"/>
          <w:bCs/>
        </w:rPr>
        <w:lastRenderedPageBreak/>
        <w:t>подразделения администрации уведомляется заявитель, а также приносятся извинения за доставленные неудобства;</w:t>
      </w:r>
    </w:p>
    <w:p w:rsidR="00ED3F23" w:rsidRPr="00ED3F23" w:rsidRDefault="00ED3F23" w:rsidP="00ED3F23">
      <w:pPr>
        <w:pStyle w:val="-N"/>
        <w:tabs>
          <w:tab w:val="clear" w:pos="0"/>
        </w:tabs>
        <w:spacing w:line="240" w:lineRule="auto"/>
        <w:ind w:left="0"/>
        <w:rPr>
          <w:sz w:val="24"/>
          <w:szCs w:val="24"/>
        </w:rPr>
      </w:pPr>
      <w:r w:rsidRPr="00ED3F23">
        <w:rPr>
          <w:rFonts w:ascii="PT Astra Serif" w:hAnsi="PT Astra Serif"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ED3F23">
          <w:rPr>
            <w:rFonts w:ascii="PT Astra Serif" w:hAnsi="PT Astra Serif" w:cs="Arial"/>
            <w:sz w:val="24"/>
            <w:szCs w:val="24"/>
          </w:rPr>
          <w:t>пунктом 7.2 части 1 статьи 16</w:t>
        </w:r>
      </w:hyperlink>
      <w:r w:rsidRPr="00ED3F23">
        <w:rPr>
          <w:rFonts w:ascii="PT Astra Serif" w:hAnsi="PT Astra Serif"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ED3F23">
        <w:rPr>
          <w:rFonts w:ascii="PT Astra Serif" w:hAnsi="PT Astra Serif" w:cs="Arial"/>
          <w:sz w:val="24"/>
          <w:szCs w:val="24"/>
        </w:rPr>
        <w:t>документы</w:t>
      </w:r>
      <w:proofErr w:type="gramEnd"/>
      <w:r w:rsidRPr="00ED3F23">
        <w:rPr>
          <w:rFonts w:ascii="PT Astra Serif" w:hAnsi="PT Astra Serif" w:cs="Arial"/>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3F23" w:rsidRPr="00ED3F23" w:rsidRDefault="00ED3F23" w:rsidP="00ED3F23">
      <w:pPr>
        <w:pStyle w:val="af4"/>
        <w:spacing w:after="0"/>
        <w:jc w:val="center"/>
        <w:rPr>
          <w:rFonts w:ascii="PT Astra Serif" w:hAnsi="PT Astra Serif"/>
          <w:b/>
        </w:rPr>
      </w:pPr>
    </w:p>
    <w:p w:rsidR="00ED3F23" w:rsidRPr="00ED3F23" w:rsidRDefault="00ED3F23" w:rsidP="00ED3F23">
      <w:pPr>
        <w:pStyle w:val="af4"/>
        <w:spacing w:after="0"/>
        <w:jc w:val="center"/>
        <w:rPr>
          <w:rFonts w:ascii="PT Astra Serif" w:hAnsi="PT Astra Serif"/>
        </w:rPr>
      </w:pPr>
      <w:r w:rsidRPr="00ED3F23">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rsidR="00ED3F23" w:rsidRPr="00ED3F23" w:rsidRDefault="00ED3F23" w:rsidP="00ED3F23">
      <w:pPr>
        <w:pStyle w:val="af4"/>
        <w:spacing w:after="0"/>
        <w:jc w:val="center"/>
        <w:rPr>
          <w:rFonts w:ascii="PT Astra Serif" w:hAnsi="PT Astra Serif"/>
          <w:b/>
        </w:rPr>
      </w:pPr>
    </w:p>
    <w:p w:rsidR="00ED3F23" w:rsidRPr="00ED3F23" w:rsidRDefault="00ED3F23" w:rsidP="00ED3F23">
      <w:pPr>
        <w:pStyle w:val="af4"/>
        <w:spacing w:after="0"/>
        <w:jc w:val="both"/>
        <w:rPr>
          <w:rFonts w:ascii="PT Astra Serif" w:hAnsi="PT Astra Serif"/>
        </w:rPr>
      </w:pPr>
      <w:r w:rsidRPr="00ED3F23">
        <w:rPr>
          <w:rFonts w:ascii="PT Astra Serif" w:hAnsi="PT Astra Serif"/>
          <w:b/>
        </w:rPr>
        <w:tab/>
      </w:r>
      <w:r w:rsidRPr="00ED3F23">
        <w:rPr>
          <w:rFonts w:ascii="PT Astra Serif" w:hAnsi="PT Astra Serif"/>
        </w:rPr>
        <w:t>22. Основания для отказа в приеме заявления и документов, необходимых для предоставления муниципальной услуги, отсутствуют.</w:t>
      </w:r>
    </w:p>
    <w:p w:rsidR="00ED3F23" w:rsidRPr="00ED3F23" w:rsidRDefault="00ED3F23" w:rsidP="00ED3F23">
      <w:pPr>
        <w:pStyle w:val="af4"/>
        <w:spacing w:after="0"/>
        <w:jc w:val="both"/>
        <w:rPr>
          <w:rFonts w:ascii="PT Astra Serif" w:hAnsi="PT Astra Serif"/>
        </w:rPr>
      </w:pPr>
      <w:r w:rsidRPr="00ED3F23">
        <w:rPr>
          <w:rFonts w:ascii="PT Astra Serif" w:hAnsi="PT Astra Serif"/>
        </w:rPr>
        <w:tab/>
      </w:r>
    </w:p>
    <w:p w:rsidR="00ED3F23" w:rsidRPr="00ED3F23" w:rsidRDefault="00ED3F23" w:rsidP="00ED3F23">
      <w:pPr>
        <w:pStyle w:val="ConsPlusNormal"/>
        <w:ind w:firstLine="0"/>
        <w:jc w:val="center"/>
        <w:rPr>
          <w:rFonts w:ascii="PT Astra Serif" w:hAnsi="PT Astra Serif"/>
          <w:sz w:val="24"/>
          <w:szCs w:val="24"/>
        </w:rPr>
      </w:pPr>
      <w:r w:rsidRPr="00ED3F23">
        <w:rPr>
          <w:rFonts w:ascii="PT Astra Serif" w:hAnsi="PT Astra Serif" w:cs="Times New Roman"/>
          <w:b/>
          <w:sz w:val="24"/>
          <w:szCs w:val="24"/>
        </w:rPr>
        <w:t xml:space="preserve">Исчерпывающий перечень оснований для приостановления предоставления муниципальной услуги или отказа </w:t>
      </w:r>
    </w:p>
    <w:p w:rsidR="00ED3F23" w:rsidRPr="00ED3F23" w:rsidRDefault="00ED3F23" w:rsidP="00ED3F23">
      <w:pPr>
        <w:pStyle w:val="ConsPlusNormal"/>
        <w:ind w:firstLine="0"/>
        <w:jc w:val="center"/>
        <w:rPr>
          <w:rFonts w:ascii="PT Astra Serif" w:hAnsi="PT Astra Serif"/>
          <w:sz w:val="24"/>
          <w:szCs w:val="24"/>
        </w:rPr>
      </w:pPr>
      <w:r w:rsidRPr="00ED3F23">
        <w:rPr>
          <w:rFonts w:ascii="PT Astra Serif" w:hAnsi="PT Astra Serif" w:cs="Times New Roman"/>
          <w:b/>
          <w:sz w:val="24"/>
          <w:szCs w:val="24"/>
        </w:rPr>
        <w:t>в предоставлении муниципальной услуги</w:t>
      </w:r>
    </w:p>
    <w:p w:rsidR="00ED3F23" w:rsidRPr="00ED3F23" w:rsidRDefault="00ED3F23" w:rsidP="00ED3F23">
      <w:pPr>
        <w:pStyle w:val="ConsPlusNormal"/>
        <w:ind w:firstLine="709"/>
        <w:jc w:val="both"/>
        <w:rPr>
          <w:rFonts w:ascii="PT Astra Serif" w:hAnsi="PT Astra Serif" w:cs="Times New Roman"/>
          <w:b/>
          <w:sz w:val="24"/>
          <w:szCs w:val="24"/>
        </w:rPr>
      </w:pP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sz w:val="24"/>
          <w:szCs w:val="24"/>
        </w:rPr>
        <w:t>23. Основания для приостановления предоставления муниципальной услуги отсутствуют.</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sz w:val="24"/>
          <w:szCs w:val="24"/>
        </w:rPr>
        <w:t>24. Исчерпывающий перечень оснований для отказа в предоставлении муниципальной услуги при подаче заявления о выдаче разрешения:</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hAnsi="PT Astra Serif"/>
          <w:sz w:val="24"/>
          <w:szCs w:val="24"/>
        </w:rPr>
        <w:t>несоответствие проекта рекламной конструкц</w:t>
      </w:r>
      <w:proofErr w:type="gramStart"/>
      <w:r w:rsidRPr="00ED3F23">
        <w:rPr>
          <w:rFonts w:ascii="PT Astra Serif" w:hAnsi="PT Astra Serif"/>
          <w:sz w:val="24"/>
          <w:szCs w:val="24"/>
        </w:rPr>
        <w:t>ии и ее</w:t>
      </w:r>
      <w:proofErr w:type="gramEnd"/>
      <w:r w:rsidRPr="00ED3F23">
        <w:rPr>
          <w:rFonts w:ascii="PT Astra Serif" w:hAnsi="PT Astra Serif"/>
          <w:sz w:val="24"/>
          <w:szCs w:val="24"/>
        </w:rPr>
        <w:t xml:space="preserve"> территориального размещения требованиям технического регламента;</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hAnsi="PT Astra Serif"/>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ED3F23">
        <w:rPr>
          <w:rFonts w:ascii="PT Astra Serif" w:hAnsi="PT Astra Serif"/>
          <w:bCs/>
          <w:sz w:val="24"/>
          <w:szCs w:val="24"/>
        </w:rPr>
        <w:t xml:space="preserve">статьи 19 </w:t>
      </w:r>
      <w:r w:rsidRPr="00ED3F23">
        <w:rPr>
          <w:rFonts w:ascii="PT Astra Serif" w:hAnsi="PT Astra Serif" w:cs="Times New Roman"/>
          <w:bCs/>
          <w:color w:val="000000"/>
          <w:sz w:val="24"/>
          <w:szCs w:val="24"/>
        </w:rPr>
        <w:t>Закона о</w:t>
      </w:r>
      <w:r w:rsidRPr="00ED3F23">
        <w:rPr>
          <w:rFonts w:ascii="PT Astra Serif" w:hAnsi="PT Astra Serif" w:cs="Times New Roman"/>
          <w:bCs/>
          <w:sz w:val="24"/>
          <w:szCs w:val="24"/>
        </w:rPr>
        <w:t xml:space="preserve"> рекламе определяется схемой размещения рекламных конструкций</w:t>
      </w:r>
      <w:r w:rsidRPr="00ED3F23">
        <w:rPr>
          <w:rFonts w:ascii="PT Astra Serif" w:hAnsi="PT Astra Serif"/>
          <w:sz w:val="24"/>
          <w:szCs w:val="24"/>
        </w:rPr>
        <w:t>);</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hAnsi="PT Astra Serif"/>
          <w:sz w:val="24"/>
          <w:szCs w:val="24"/>
        </w:rPr>
        <w:t>нарушение требований нормативных актов по безопасности движения транспорта;</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proofErr w:type="gramStart"/>
      <w:r w:rsidRPr="00ED3F23">
        <w:rPr>
          <w:rFonts w:ascii="PT Astra Serif" w:hAnsi="PT Astra Serif"/>
          <w:sz w:val="24"/>
          <w:szCs w:val="24"/>
        </w:rPr>
        <w:t>нарушение внешнего архитектурного облика сложившейся застройки поселения или городского округа (</w:t>
      </w:r>
      <w:r w:rsidRPr="00ED3F23">
        <w:rPr>
          <w:rFonts w:ascii="PT Astra Serif" w:hAnsi="PT Astra Serif"/>
          <w:color w:val="000000"/>
          <w:sz w:val="24"/>
          <w:szCs w:val="24"/>
        </w:rPr>
        <w:t xml:space="preserve">несоответствие проектной документации рекламной конструкции требованиям нормативно-правового акта </w:t>
      </w:r>
      <w:r w:rsidRPr="00ED3F23">
        <w:rPr>
          <w:rFonts w:ascii="PT Astra Serif" w:hAnsi="PT Astra Serif"/>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w:t>
      </w:r>
      <w:proofErr w:type="gramEnd"/>
      <w:r w:rsidRPr="00ED3F23">
        <w:rPr>
          <w:rFonts w:ascii="PT Astra Serif" w:hAnsi="PT Astra Serif"/>
          <w:sz w:val="24"/>
          <w:szCs w:val="24"/>
        </w:rPr>
        <w:t xml:space="preserve"> городских округов);</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hAnsi="PT Astra Serif"/>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D3F23" w:rsidRPr="00ED3F23" w:rsidRDefault="00ED3F23" w:rsidP="00ED3F23">
      <w:pPr>
        <w:pStyle w:val="-N"/>
        <w:numPr>
          <w:ilvl w:val="0"/>
          <w:numId w:val="29"/>
        </w:numPr>
        <w:spacing w:line="240" w:lineRule="auto"/>
        <w:ind w:left="0" w:firstLine="709"/>
        <w:rPr>
          <w:sz w:val="24"/>
          <w:szCs w:val="24"/>
        </w:rPr>
      </w:pPr>
      <w:r w:rsidRPr="00ED3F23">
        <w:rPr>
          <w:rFonts w:ascii="PT Astra Serif" w:hAnsi="PT Astra Serif"/>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ED3F23">
          <w:rPr>
            <w:rFonts w:ascii="PT Astra Serif" w:hAnsi="PT Astra Serif"/>
            <w:color w:val="000000"/>
            <w:sz w:val="24"/>
            <w:szCs w:val="24"/>
          </w:rPr>
          <w:t>частью 5</w:t>
        </w:r>
      </w:hyperlink>
      <w:r w:rsidRPr="00ED3F23">
        <w:rPr>
          <w:rFonts w:ascii="PT Astra Serif" w:hAnsi="PT Astra Serif"/>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ED3F23">
          <w:rPr>
            <w:rFonts w:ascii="PT Astra Serif" w:hAnsi="PT Astra Serif"/>
            <w:color w:val="000000"/>
            <w:sz w:val="24"/>
            <w:szCs w:val="24"/>
          </w:rPr>
          <w:t>частями 5.1</w:t>
        </w:r>
      </w:hyperlink>
      <w:r w:rsidRPr="00ED3F23">
        <w:rPr>
          <w:rFonts w:ascii="PT Astra Serif" w:hAnsi="PT Astra Serif"/>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ED3F23">
          <w:rPr>
            <w:rFonts w:ascii="PT Astra Serif" w:hAnsi="PT Astra Serif"/>
            <w:color w:val="000000"/>
            <w:sz w:val="24"/>
            <w:szCs w:val="24"/>
          </w:rPr>
          <w:t>5.6</w:t>
        </w:r>
      </w:hyperlink>
      <w:r w:rsidRPr="00ED3F23">
        <w:rPr>
          <w:rFonts w:ascii="PT Astra Serif" w:hAnsi="PT Astra Serif"/>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ED3F23">
          <w:rPr>
            <w:rFonts w:ascii="PT Astra Serif" w:hAnsi="PT Astra Serif"/>
            <w:color w:val="000000"/>
            <w:sz w:val="24"/>
            <w:szCs w:val="24"/>
          </w:rPr>
          <w:t>5.7</w:t>
        </w:r>
      </w:hyperlink>
      <w:r w:rsidRPr="00ED3F23">
        <w:rPr>
          <w:rFonts w:ascii="PT Astra Serif" w:hAnsi="PT Astra Serif"/>
          <w:color w:val="000000"/>
          <w:sz w:val="24"/>
          <w:szCs w:val="24"/>
        </w:rPr>
        <w:t xml:space="preserve"> статьи 19 Закона о рекламе;</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eastAsia="Calibri" w:hAnsi="PT Astra Serif"/>
          <w:color w:val="000000"/>
          <w:sz w:val="24"/>
          <w:szCs w:val="24"/>
        </w:rPr>
        <w:lastRenderedPageBreak/>
        <w:t>не представление заявителем</w:t>
      </w:r>
      <w:r w:rsidRPr="00ED3F23">
        <w:rPr>
          <w:rFonts w:ascii="PT Astra Serif" w:hAnsi="PT Astra Serif"/>
          <w:color w:val="000000"/>
          <w:sz w:val="24"/>
          <w:szCs w:val="24"/>
        </w:rPr>
        <w:t xml:space="preserve"> документов, предусмотренных пункт</w:t>
      </w:r>
      <w:r w:rsidRPr="00ED3F23">
        <w:rPr>
          <w:rFonts w:ascii="PT Astra Serif" w:eastAsia="Calibri" w:hAnsi="PT Astra Serif"/>
          <w:color w:val="000000"/>
          <w:sz w:val="24"/>
          <w:szCs w:val="24"/>
        </w:rPr>
        <w:t>ом</w:t>
      </w:r>
      <w:r w:rsidRPr="00ED3F23">
        <w:rPr>
          <w:rFonts w:ascii="PT Astra Serif" w:hAnsi="PT Astra Serif"/>
          <w:color w:val="000000"/>
          <w:sz w:val="24"/>
          <w:szCs w:val="24"/>
        </w:rPr>
        <w:t xml:space="preserve"> 17 настоящего административного регламента, необходимых для </w:t>
      </w:r>
      <w:r w:rsidRPr="00ED3F23">
        <w:rPr>
          <w:rFonts w:ascii="PT Astra Serif" w:eastAsia="Calibri" w:hAnsi="PT Astra Serif"/>
          <w:color w:val="000000"/>
          <w:sz w:val="24"/>
          <w:szCs w:val="24"/>
        </w:rPr>
        <w:t>предоставления</w:t>
      </w:r>
      <w:r w:rsidRPr="00ED3F23">
        <w:rPr>
          <w:rFonts w:ascii="PT Astra Serif" w:hAnsi="PT Astra Serif"/>
          <w:color w:val="000000"/>
          <w:sz w:val="24"/>
          <w:szCs w:val="24"/>
        </w:rPr>
        <w:t xml:space="preserve"> муниципальной услуги;</w:t>
      </w:r>
    </w:p>
    <w:p w:rsidR="00ED3F23" w:rsidRPr="00ED3F23" w:rsidRDefault="00ED3F23" w:rsidP="00ED3F23">
      <w:pPr>
        <w:pStyle w:val="-N"/>
        <w:numPr>
          <w:ilvl w:val="0"/>
          <w:numId w:val="29"/>
        </w:numPr>
        <w:spacing w:line="240" w:lineRule="auto"/>
        <w:ind w:left="0" w:firstLine="709"/>
        <w:rPr>
          <w:rFonts w:ascii="PT Astra Serif" w:hAnsi="PT Astra Serif"/>
          <w:sz w:val="24"/>
          <w:szCs w:val="24"/>
        </w:rPr>
      </w:pPr>
      <w:r w:rsidRPr="00ED3F23">
        <w:rPr>
          <w:rFonts w:ascii="PT Astra Serif" w:hAnsi="PT Astra Serif"/>
          <w:color w:val="000000"/>
          <w:sz w:val="24"/>
          <w:szCs w:val="24"/>
        </w:rPr>
        <w:t>не подтвержден факт оплаты заявителем государственной пошлины.</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hAnsi="PT Astra Serif"/>
          <w:color w:val="000000"/>
          <w:sz w:val="24"/>
          <w:szCs w:val="24"/>
        </w:rPr>
        <w:t>25. Исчерпывающий перечень оснований для отказа в предоставлении муниципальной услуги по аннулированию разр</w:t>
      </w:r>
      <w:r w:rsidRPr="00ED3F23">
        <w:rPr>
          <w:rFonts w:ascii="PT Astra Serif" w:eastAsia="Calibri" w:hAnsi="PT Astra Serif"/>
          <w:color w:val="000000"/>
          <w:sz w:val="24"/>
          <w:szCs w:val="24"/>
        </w:rPr>
        <w:t>е</w:t>
      </w:r>
      <w:r w:rsidRPr="00ED3F23">
        <w:rPr>
          <w:rFonts w:ascii="PT Astra Serif" w:hAnsi="PT Astra Serif"/>
          <w:color w:val="000000"/>
          <w:sz w:val="24"/>
          <w:szCs w:val="24"/>
        </w:rPr>
        <w:t>шения:</w:t>
      </w:r>
    </w:p>
    <w:p w:rsidR="00ED3F23" w:rsidRPr="00ED3F23" w:rsidRDefault="00ED3F23" w:rsidP="00ED3F23">
      <w:pPr>
        <w:pStyle w:val="-N"/>
        <w:tabs>
          <w:tab w:val="clear" w:pos="0"/>
        </w:tabs>
        <w:spacing w:line="240" w:lineRule="auto"/>
        <w:ind w:left="0"/>
        <w:rPr>
          <w:rFonts w:ascii="PT Astra Serif" w:hAnsi="PT Astra Serif"/>
          <w:sz w:val="24"/>
          <w:szCs w:val="24"/>
        </w:rPr>
      </w:pPr>
      <w:r w:rsidRPr="00ED3F23">
        <w:rPr>
          <w:rFonts w:ascii="PT Astra Serif" w:eastAsia="Calibri" w:hAnsi="PT Astra Serif"/>
          <w:color w:val="000000"/>
          <w:sz w:val="24"/>
          <w:szCs w:val="24"/>
        </w:rPr>
        <w:t>1) не представление заявителем</w:t>
      </w:r>
      <w:r w:rsidRPr="00ED3F23">
        <w:rPr>
          <w:rFonts w:ascii="PT Astra Serif" w:hAnsi="PT Astra Serif"/>
          <w:color w:val="000000"/>
          <w:sz w:val="24"/>
          <w:szCs w:val="24"/>
        </w:rPr>
        <w:t xml:space="preserve"> документов, предусмотренных пункт</w:t>
      </w:r>
      <w:r w:rsidRPr="00ED3F23">
        <w:rPr>
          <w:rFonts w:ascii="PT Astra Serif" w:eastAsia="Calibri" w:hAnsi="PT Astra Serif"/>
          <w:color w:val="000000"/>
          <w:sz w:val="24"/>
          <w:szCs w:val="24"/>
        </w:rPr>
        <w:t>ом</w:t>
      </w:r>
      <w:r w:rsidRPr="00ED3F23">
        <w:rPr>
          <w:rFonts w:ascii="PT Astra Serif" w:hAnsi="PT Astra Serif"/>
          <w:color w:val="000000"/>
          <w:sz w:val="24"/>
          <w:szCs w:val="24"/>
        </w:rPr>
        <w:t xml:space="preserve"> 1</w:t>
      </w:r>
      <w:r w:rsidRPr="00ED3F23">
        <w:rPr>
          <w:rFonts w:ascii="PT Astra Serif" w:eastAsia="Calibri" w:hAnsi="PT Astra Serif"/>
          <w:color w:val="000000"/>
          <w:sz w:val="24"/>
          <w:szCs w:val="24"/>
        </w:rPr>
        <w:t>8</w:t>
      </w:r>
      <w:r w:rsidRPr="00ED3F23">
        <w:rPr>
          <w:rFonts w:ascii="PT Astra Serif" w:hAnsi="PT Astra Serif"/>
          <w:color w:val="000000"/>
          <w:sz w:val="24"/>
          <w:szCs w:val="24"/>
        </w:rPr>
        <w:t xml:space="preserve"> настоящего административного регламента, необходимых для </w:t>
      </w:r>
      <w:r w:rsidRPr="00ED3F23">
        <w:rPr>
          <w:rFonts w:ascii="PT Astra Serif" w:eastAsia="Calibri" w:hAnsi="PT Astra Serif"/>
          <w:color w:val="000000"/>
          <w:sz w:val="24"/>
          <w:szCs w:val="24"/>
        </w:rPr>
        <w:t>предоставления</w:t>
      </w:r>
      <w:r w:rsidRPr="00ED3F23">
        <w:rPr>
          <w:rFonts w:ascii="PT Astra Serif" w:hAnsi="PT Astra Serif"/>
          <w:color w:val="000000"/>
          <w:sz w:val="24"/>
          <w:szCs w:val="24"/>
        </w:rPr>
        <w:t xml:space="preserve"> муниципальной услуги.</w:t>
      </w:r>
    </w:p>
    <w:p w:rsidR="00ED3F23" w:rsidRPr="00ED3F23" w:rsidRDefault="00ED3F23" w:rsidP="00ED3F23">
      <w:pPr>
        <w:pStyle w:val="-N"/>
        <w:tabs>
          <w:tab w:val="clear" w:pos="0"/>
        </w:tabs>
        <w:spacing w:line="240" w:lineRule="auto"/>
        <w:ind w:left="720" w:firstLine="0"/>
        <w:rPr>
          <w:rFonts w:ascii="PT Astra Serif" w:hAnsi="PT Astra Serif"/>
          <w:sz w:val="24"/>
          <w:szCs w:val="24"/>
        </w:rPr>
      </w:pPr>
    </w:p>
    <w:p w:rsidR="00ED3F23" w:rsidRPr="00ED3F23" w:rsidRDefault="00ED3F23" w:rsidP="00ED3F23">
      <w:pPr>
        <w:jc w:val="center"/>
        <w:outlineLvl w:val="2"/>
        <w:rPr>
          <w:rFonts w:ascii="PT Astra Serif" w:hAnsi="PT Astra Serif"/>
        </w:rPr>
      </w:pPr>
      <w:r w:rsidRPr="00ED3F23">
        <w:rPr>
          <w:rFonts w:ascii="PT Astra Serif" w:eastAsia="Times New Roman" w:hAnsi="PT Astra Serif"/>
          <w:b/>
          <w:bCs/>
        </w:rPr>
        <w:t>Перечень услуг, которые являются необходимыми и</w:t>
      </w:r>
    </w:p>
    <w:p w:rsidR="00ED3F23" w:rsidRPr="00ED3F23" w:rsidRDefault="00ED3F23" w:rsidP="00ED3F23">
      <w:pPr>
        <w:jc w:val="center"/>
        <w:outlineLvl w:val="2"/>
        <w:rPr>
          <w:rFonts w:ascii="PT Astra Serif" w:hAnsi="PT Astra Serif"/>
        </w:rPr>
      </w:pPr>
      <w:proofErr w:type="gramStart"/>
      <w:r w:rsidRPr="00ED3F23">
        <w:rPr>
          <w:rFonts w:ascii="PT Astra Serif" w:eastAsia="Times New Roman" w:hAnsi="PT Astra Serif"/>
          <w:b/>
          <w:bCs/>
        </w:rPr>
        <w:t>обязательными</w:t>
      </w:r>
      <w:proofErr w:type="gramEnd"/>
      <w:r w:rsidRPr="00ED3F23">
        <w:rPr>
          <w:rFonts w:ascii="PT Astra Serif" w:eastAsia="Times New Roman" w:hAnsi="PT Astra Serif"/>
          <w:b/>
          <w:bCs/>
        </w:rPr>
        <w:t xml:space="preserve"> для предоставления муниципальной услуги,</w:t>
      </w:r>
    </w:p>
    <w:p w:rsidR="00ED3F23" w:rsidRPr="00ED3F23" w:rsidRDefault="00ED3F23" w:rsidP="00ED3F23">
      <w:pPr>
        <w:jc w:val="center"/>
        <w:outlineLvl w:val="2"/>
        <w:rPr>
          <w:rFonts w:ascii="PT Astra Serif" w:hAnsi="PT Astra Serif"/>
        </w:rPr>
      </w:pPr>
      <w:r w:rsidRPr="00ED3F23">
        <w:rPr>
          <w:rFonts w:ascii="PT Astra Serif" w:eastAsia="Times New Roman" w:hAnsi="PT Astra Serif"/>
          <w:b/>
          <w:bCs/>
        </w:rPr>
        <w:t>в том числе сведения о документе (документах), выдаваемом</w:t>
      </w:r>
    </w:p>
    <w:p w:rsidR="00ED3F23" w:rsidRPr="00ED3F23" w:rsidRDefault="00ED3F23" w:rsidP="00ED3F23">
      <w:pPr>
        <w:jc w:val="center"/>
        <w:outlineLvl w:val="2"/>
        <w:rPr>
          <w:rFonts w:ascii="PT Astra Serif" w:hAnsi="PT Astra Serif"/>
        </w:rPr>
      </w:pPr>
      <w:r w:rsidRPr="00ED3F23">
        <w:rPr>
          <w:rFonts w:ascii="PT Astra Serif" w:eastAsia="Times New Roman" w:hAnsi="PT Astra Serif"/>
          <w:b/>
          <w:bCs/>
        </w:rPr>
        <w:t>(</w:t>
      </w:r>
      <w:proofErr w:type="gramStart"/>
      <w:r w:rsidRPr="00ED3F23">
        <w:rPr>
          <w:rFonts w:ascii="PT Astra Serif" w:eastAsia="Times New Roman" w:hAnsi="PT Astra Serif"/>
          <w:b/>
          <w:bCs/>
        </w:rPr>
        <w:t>выдаваемых</w:t>
      </w:r>
      <w:proofErr w:type="gramEnd"/>
      <w:r w:rsidRPr="00ED3F23">
        <w:rPr>
          <w:rFonts w:ascii="PT Astra Serif" w:eastAsia="Times New Roman" w:hAnsi="PT Astra Serif"/>
          <w:b/>
          <w:bCs/>
        </w:rPr>
        <w:t>) организациями, участвующими в предоставлении</w:t>
      </w:r>
    </w:p>
    <w:p w:rsidR="00ED3F23" w:rsidRPr="00ED3F23" w:rsidRDefault="00ED3F23" w:rsidP="00ED3F23">
      <w:pPr>
        <w:jc w:val="center"/>
        <w:outlineLvl w:val="2"/>
        <w:rPr>
          <w:rFonts w:ascii="PT Astra Serif" w:hAnsi="PT Astra Serif"/>
        </w:rPr>
      </w:pPr>
      <w:r w:rsidRPr="00ED3F23">
        <w:rPr>
          <w:rFonts w:ascii="PT Astra Serif" w:eastAsia="Times New Roman" w:hAnsi="PT Astra Serif"/>
          <w:b/>
          <w:bCs/>
        </w:rPr>
        <w:t>муниципальной услуги</w:t>
      </w:r>
    </w:p>
    <w:p w:rsidR="00ED3F23" w:rsidRPr="00ED3F23" w:rsidRDefault="00ED3F23" w:rsidP="00ED3F23">
      <w:pPr>
        <w:ind w:firstLine="709"/>
        <w:outlineLvl w:val="2"/>
        <w:rPr>
          <w:rFonts w:ascii="PT Astra Serif" w:hAnsi="PT Astra Serif"/>
        </w:rPr>
      </w:pPr>
    </w:p>
    <w:p w:rsidR="00ED3F23" w:rsidRPr="00ED3F23" w:rsidRDefault="00ED3F23" w:rsidP="00ED3F23">
      <w:pPr>
        <w:ind w:firstLine="709"/>
        <w:jc w:val="both"/>
        <w:outlineLvl w:val="2"/>
        <w:rPr>
          <w:rFonts w:ascii="PT Astra Serif" w:hAnsi="PT Astra Serif"/>
        </w:rPr>
      </w:pPr>
      <w:r w:rsidRPr="00ED3F23">
        <w:rPr>
          <w:rFonts w:ascii="PT Astra Serif" w:eastAsia="Times New Roman" w:hAnsi="PT Astra Serif"/>
        </w:rPr>
        <w:t xml:space="preserve">26. Услуги, которые являются необходимыми и обязательными для предоставления муниципальной услуги, отсутствуют. </w:t>
      </w:r>
    </w:p>
    <w:p w:rsidR="00ED3F23" w:rsidRPr="00ED3F23" w:rsidRDefault="00ED3F23" w:rsidP="00ED3F23">
      <w:pPr>
        <w:pStyle w:val="ConsPlusNormal"/>
        <w:ind w:firstLine="709"/>
        <w:jc w:val="both"/>
        <w:outlineLvl w:val="2"/>
        <w:rPr>
          <w:rFonts w:ascii="PT Astra Serif" w:hAnsi="PT Astra Serif" w:cs="Times New Roman"/>
          <w:sz w:val="24"/>
          <w:szCs w:val="24"/>
        </w:rPr>
      </w:pPr>
    </w:p>
    <w:p w:rsidR="00ED3F23" w:rsidRPr="00ED3F23" w:rsidRDefault="00ED3F23" w:rsidP="00ED3F23">
      <w:pPr>
        <w:jc w:val="center"/>
        <w:outlineLvl w:val="0"/>
        <w:rPr>
          <w:rFonts w:ascii="PT Astra Serif" w:hAnsi="PT Astra Serif"/>
        </w:rPr>
      </w:pPr>
      <w:r w:rsidRPr="00ED3F23">
        <w:rPr>
          <w:rFonts w:ascii="PT Astra Serif" w:hAnsi="PT Astra Serif"/>
          <w:b/>
        </w:rPr>
        <w:t>Порядок, размер и основания взимания государственной пошлины или иной платы, взимаемой за предоставление муниципальной услуги</w:t>
      </w:r>
    </w:p>
    <w:p w:rsidR="00ED3F23" w:rsidRPr="00ED3F23" w:rsidRDefault="00ED3F23" w:rsidP="00ED3F23">
      <w:pPr>
        <w:ind w:firstLine="709"/>
        <w:outlineLvl w:val="0"/>
        <w:rPr>
          <w:rFonts w:ascii="PT Astra Serif" w:hAnsi="PT Astra Serif"/>
          <w:b/>
        </w:rPr>
      </w:pPr>
    </w:p>
    <w:p w:rsidR="00ED3F23" w:rsidRPr="00ED3F23" w:rsidRDefault="00ED3F23" w:rsidP="00ED3F23">
      <w:pPr>
        <w:ind w:firstLine="709"/>
        <w:jc w:val="both"/>
        <w:outlineLvl w:val="2"/>
      </w:pPr>
      <w:r w:rsidRPr="00ED3F23">
        <w:rPr>
          <w:rFonts w:ascii="PT Astra Serif" w:hAnsi="PT Astra Serif"/>
        </w:rPr>
        <w:t xml:space="preserve">27. </w:t>
      </w:r>
      <w:r w:rsidRPr="00ED3F23">
        <w:rPr>
          <w:rFonts w:ascii="PT Astra Serif" w:hAnsi="PT Astra Serif"/>
          <w:color w:val="000000"/>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1">
        <w:r w:rsidRPr="00ED3F23">
          <w:rPr>
            <w:rFonts w:ascii="PT Astra Serif" w:hAnsi="PT Astra Serif"/>
            <w:color w:val="000000"/>
          </w:rPr>
          <w:t>статьей 333.18</w:t>
        </w:r>
      </w:hyperlink>
      <w:r w:rsidRPr="00ED3F23">
        <w:rPr>
          <w:rFonts w:ascii="PT Astra Serif" w:hAnsi="PT Astra Serif"/>
          <w:color w:val="000000"/>
        </w:rPr>
        <w:t xml:space="preserve"> Налогового кодекса Российской Федерации и </w:t>
      </w:r>
      <w:hyperlink r:id="rId12">
        <w:r w:rsidRPr="00ED3F23">
          <w:rPr>
            <w:rFonts w:ascii="PT Astra Serif" w:hAnsi="PT Astra Serif"/>
            <w:color w:val="000000"/>
          </w:rPr>
          <w:t>пунктом 105 статьи 333.33</w:t>
        </w:r>
      </w:hyperlink>
      <w:r w:rsidRPr="00ED3F23">
        <w:rPr>
          <w:rFonts w:ascii="PT Astra Serif" w:hAnsi="PT Astra Serif"/>
          <w:color w:val="000000"/>
        </w:rPr>
        <w:t xml:space="preserve"> Налогового кодекса Российской Федерации. </w:t>
      </w:r>
      <w:r w:rsidRPr="00ED3F23">
        <w:rPr>
          <w:rFonts w:ascii="PT Astra Serif" w:hAnsi="PT Astra Serif"/>
        </w:rPr>
        <w:t>Размер государственной пошлины составляет 5 000 рублей.</w:t>
      </w:r>
    </w:p>
    <w:p w:rsidR="00ED3F23" w:rsidRPr="00ED3F23" w:rsidRDefault="00ED3F23" w:rsidP="00ED3F23">
      <w:pPr>
        <w:ind w:firstLine="709"/>
        <w:jc w:val="both"/>
        <w:outlineLvl w:val="2"/>
        <w:rPr>
          <w:rFonts w:ascii="PT Astra Serif" w:hAnsi="PT Astra Serif"/>
        </w:rPr>
      </w:pPr>
      <w:r w:rsidRPr="00ED3F23">
        <w:rPr>
          <w:rFonts w:ascii="PT Astra Serif" w:hAnsi="PT Astra Serif"/>
          <w:color w:val="000000"/>
        </w:rPr>
        <w:t>28.</w:t>
      </w:r>
      <w:r w:rsidRPr="00ED3F23">
        <w:rPr>
          <w:rFonts w:ascii="PT Astra Serif" w:hAnsi="PT Astra Serif"/>
        </w:rPr>
        <w:t xml:space="preserve"> Иная плата за предоставление муниципальной услуги не предусмотрена законодательством Российской Федерации.</w:t>
      </w:r>
    </w:p>
    <w:p w:rsidR="00ED3F23" w:rsidRPr="00ED3F23" w:rsidRDefault="00ED3F23" w:rsidP="00ED3F23">
      <w:pPr>
        <w:ind w:firstLine="709"/>
        <w:jc w:val="both"/>
        <w:outlineLvl w:val="2"/>
        <w:rPr>
          <w:rFonts w:ascii="PT Astra Serif" w:hAnsi="PT Astra Serif"/>
        </w:rPr>
      </w:pPr>
      <w:r w:rsidRPr="00ED3F23">
        <w:rPr>
          <w:rFonts w:ascii="PT Astra Serif" w:hAnsi="PT Astra Serif"/>
          <w:color w:val="000000"/>
        </w:rPr>
        <w:t>29</w:t>
      </w:r>
      <w:r w:rsidRPr="00ED3F23">
        <w:rPr>
          <w:rFonts w:ascii="PT Astra Serif" w:hAnsi="PT Astra Serif"/>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ED3F23" w:rsidRPr="00ED3F23" w:rsidRDefault="00ED3F23" w:rsidP="00ED3F23">
      <w:pPr>
        <w:ind w:firstLine="709"/>
        <w:jc w:val="both"/>
        <w:outlineLvl w:val="2"/>
        <w:rPr>
          <w:rFonts w:ascii="PT Astra Serif" w:hAnsi="PT Astra Serif"/>
        </w:rPr>
      </w:pPr>
      <w:r w:rsidRPr="00ED3F23">
        <w:rPr>
          <w:rFonts w:ascii="PT Astra Serif" w:hAnsi="PT Astra Serif"/>
          <w:color w:val="000000"/>
        </w:rPr>
        <w:t>30</w:t>
      </w:r>
      <w:r w:rsidRPr="00ED3F23">
        <w:rPr>
          <w:rFonts w:ascii="PT Astra Serif" w:hAnsi="PT Astra Serif"/>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B51DA4" w:rsidRPr="00B51DA4" w:rsidRDefault="00ED3F23" w:rsidP="00B51DA4">
      <w:pPr>
        <w:ind w:firstLine="709"/>
        <w:jc w:val="both"/>
        <w:outlineLvl w:val="2"/>
        <w:rPr>
          <w:rFonts w:ascii="PT Astra Serif" w:hAnsi="PT Astra Serif"/>
        </w:rPr>
      </w:pPr>
      <w:r w:rsidRPr="00ED3F23">
        <w:rPr>
          <w:rFonts w:ascii="PT Astra Serif" w:hAnsi="PT Astra Serif"/>
          <w:color w:val="000000"/>
        </w:rPr>
        <w:t>31</w:t>
      </w:r>
      <w:r w:rsidRPr="00ED3F23">
        <w:rPr>
          <w:rFonts w:ascii="PT Astra Serif" w:hAnsi="PT Astra Serif"/>
        </w:rPr>
        <w:t xml:space="preserve">. Получение информации об уплате государственной пошлины за предоставление муниципальной услуги осуществляется </w:t>
      </w:r>
      <w:r w:rsidRPr="00ED3F23">
        <w:rPr>
          <w:rFonts w:ascii="PT Astra Serif" w:hAnsi="PT Astra Serif"/>
          <w:color w:val="000000"/>
        </w:rPr>
        <w:t xml:space="preserve">сотрудником администрации, ответственным за предоставление муниципальной услуги, </w:t>
      </w:r>
      <w:r w:rsidRPr="00ED3F23">
        <w:rPr>
          <w:rFonts w:ascii="PT Astra Serif" w:hAnsi="PT Astra Serif"/>
        </w:rPr>
        <w:t>с использованием сведений, содержащихся в государственной информационной системе о государственных и муниципальных платежах (ГИС ГМП).</w:t>
      </w:r>
    </w:p>
    <w:p w:rsidR="00ED3F23" w:rsidRDefault="00ED3F23" w:rsidP="00B51DA4">
      <w:pPr>
        <w:rPr>
          <w:rFonts w:ascii="PT Astra Serif" w:hAnsi="PT Astra Serif"/>
          <w:b/>
          <w:sz w:val="28"/>
          <w:szCs w:val="28"/>
        </w:rPr>
      </w:pPr>
    </w:p>
    <w:p w:rsidR="00ED3F23" w:rsidRPr="00D0198F" w:rsidRDefault="00ED3F23" w:rsidP="00ED3F23">
      <w:pPr>
        <w:jc w:val="center"/>
        <w:rPr>
          <w:rFonts w:ascii="PT Astra Serif" w:hAnsi="PT Astra Serif"/>
        </w:rPr>
      </w:pPr>
      <w:r w:rsidRPr="00D0198F">
        <w:rPr>
          <w:rFonts w:ascii="PT Astra Serif" w:hAnsi="PT Astra Serif"/>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3F23" w:rsidRPr="00D0198F" w:rsidRDefault="00ED3F23" w:rsidP="00ED3F23">
      <w:pPr>
        <w:ind w:firstLine="709"/>
        <w:rPr>
          <w:rFonts w:ascii="PT Astra Serif" w:hAnsi="PT Astra Serif"/>
          <w:b/>
        </w:rPr>
      </w:pPr>
    </w:p>
    <w:p w:rsidR="00ED3F23" w:rsidRPr="00D0198F" w:rsidRDefault="00ED3F23" w:rsidP="00ED3F23">
      <w:pPr>
        <w:ind w:firstLine="709"/>
        <w:jc w:val="both"/>
        <w:rPr>
          <w:rFonts w:ascii="PT Astra Serif" w:hAnsi="PT Astra Serif"/>
        </w:rPr>
      </w:pPr>
      <w:r w:rsidRPr="00D0198F">
        <w:rPr>
          <w:rFonts w:ascii="PT Astra Serif" w:hAnsi="PT Astra Serif"/>
          <w:color w:val="000000"/>
        </w:rPr>
        <w:t>32.</w:t>
      </w:r>
      <w:r w:rsidRPr="00D0198F">
        <w:rPr>
          <w:rFonts w:ascii="PT Astra Serif" w:eastAsia="Times New Roman" w:hAnsi="PT Astra Serif"/>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B0C04" w:rsidRDefault="007B0C04" w:rsidP="007B0C04">
      <w:pPr>
        <w:jc w:val="center"/>
        <w:rPr>
          <w:rFonts w:ascii="PT Astra Serif" w:hAnsi="PT Astra Serif"/>
          <w:b/>
          <w:sz w:val="28"/>
          <w:szCs w:val="28"/>
        </w:rPr>
      </w:pPr>
    </w:p>
    <w:p w:rsidR="007B0C04" w:rsidRPr="007B0C04" w:rsidRDefault="007B0C04" w:rsidP="007B0C04">
      <w:pPr>
        <w:jc w:val="center"/>
        <w:rPr>
          <w:rFonts w:ascii="PT Astra Serif" w:hAnsi="PT Astra Serif"/>
        </w:rPr>
      </w:pPr>
      <w:r w:rsidRPr="007B0C04">
        <w:rPr>
          <w:rFonts w:ascii="PT Astra Serif" w:hAnsi="PT Astra Serif"/>
          <w:b/>
        </w:rPr>
        <w:t xml:space="preserve">Срок и порядок регистрации запроса заявителя о предоставлении муниципальной </w:t>
      </w:r>
      <w:r w:rsidRPr="007B0C04">
        <w:rPr>
          <w:rFonts w:ascii="PT Astra Serif" w:hAnsi="PT Astra Serif"/>
          <w:b/>
        </w:rPr>
        <w:lastRenderedPageBreak/>
        <w:t>услуги, в том числе в электронной форме</w:t>
      </w:r>
    </w:p>
    <w:p w:rsidR="007B0C04" w:rsidRPr="007B0C04" w:rsidRDefault="007B0C04" w:rsidP="007B0C04">
      <w:pPr>
        <w:ind w:firstLine="709"/>
        <w:rPr>
          <w:rFonts w:ascii="PT Astra Serif" w:hAnsi="PT Astra Serif"/>
          <w:b/>
        </w:rPr>
      </w:pPr>
    </w:p>
    <w:p w:rsidR="007B0C04" w:rsidRPr="007B0C04" w:rsidRDefault="007B0C04" w:rsidP="007B0C04">
      <w:pPr>
        <w:tabs>
          <w:tab w:val="left" w:pos="1260"/>
        </w:tabs>
        <w:ind w:firstLine="709"/>
        <w:jc w:val="both"/>
        <w:rPr>
          <w:rFonts w:ascii="PT Astra Serif" w:hAnsi="PT Astra Serif"/>
        </w:rPr>
      </w:pPr>
      <w:r w:rsidRPr="007B0C04">
        <w:rPr>
          <w:rFonts w:ascii="PT Astra Serif" w:hAnsi="PT Astra Serif"/>
          <w:color w:val="000000"/>
        </w:rPr>
        <w:t>33</w:t>
      </w:r>
      <w:r w:rsidRPr="007B0C04">
        <w:rPr>
          <w:rFonts w:ascii="PT Astra Serif" w:hAnsi="PT Astra Serif"/>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B0C04" w:rsidRPr="007B0C04" w:rsidRDefault="007B0C04" w:rsidP="007B0C04">
      <w:pPr>
        <w:tabs>
          <w:tab w:val="left" w:pos="1260"/>
        </w:tabs>
        <w:ind w:firstLine="709"/>
        <w:jc w:val="both"/>
        <w:rPr>
          <w:rFonts w:ascii="PT Astra Serif" w:hAnsi="PT Astra Serif"/>
        </w:rPr>
      </w:pPr>
      <w:r w:rsidRPr="007B0C04">
        <w:rPr>
          <w:rFonts w:ascii="PT Astra Serif" w:hAnsi="PT Astra Serif"/>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7B0C04">
        <w:rPr>
          <w:rFonts w:ascii="PT Astra Serif" w:hAnsi="PT Astra Serif"/>
          <w:color w:val="000000"/>
        </w:rPr>
        <w:t>одного</w:t>
      </w:r>
      <w:r w:rsidRPr="007B0C04">
        <w:rPr>
          <w:rFonts w:ascii="PT Astra Serif" w:hAnsi="PT Astra Serif"/>
        </w:rPr>
        <w:t xml:space="preserve"> рабочего дня, следующего за днем поступления, с сохранением присвоенного системой индивидуального номера.</w:t>
      </w:r>
    </w:p>
    <w:p w:rsidR="007B0C04" w:rsidRPr="000D5E9C" w:rsidRDefault="007B0C04" w:rsidP="007B0C04">
      <w:pPr>
        <w:ind w:firstLine="709"/>
        <w:jc w:val="center"/>
        <w:rPr>
          <w:rFonts w:ascii="PT Astra Serif" w:hAnsi="PT Astra Serif"/>
          <w:b/>
        </w:rPr>
      </w:pPr>
    </w:p>
    <w:p w:rsidR="007B0C04" w:rsidRPr="007B0C04" w:rsidRDefault="007B0C04" w:rsidP="007B0C04">
      <w:pPr>
        <w:jc w:val="center"/>
        <w:rPr>
          <w:rFonts w:ascii="PT Astra Serif" w:hAnsi="PT Astra Serif"/>
        </w:rPr>
      </w:pPr>
      <w:r w:rsidRPr="007B0C04">
        <w:rPr>
          <w:rFonts w:ascii="PT Astra Serif" w:hAnsi="PT Astra Serif"/>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B0C04">
        <w:rPr>
          <w:rFonts w:ascii="PT Astra Serif" w:hAnsi="PT Astra Serif"/>
          <w:b/>
        </w:rPr>
        <w:t>мультимедийной</w:t>
      </w:r>
      <w:proofErr w:type="spellEnd"/>
      <w:r w:rsidRPr="007B0C04">
        <w:rPr>
          <w:rFonts w:ascii="PT Astra Serif" w:hAnsi="PT Astra Serif"/>
          <w:b/>
        </w:rPr>
        <w:t xml:space="preserve"> информации о порядке предоставления муниципальной услуги</w:t>
      </w:r>
    </w:p>
    <w:p w:rsidR="007B0C04" w:rsidRPr="007B0C04" w:rsidRDefault="007B0C04" w:rsidP="007B0C04">
      <w:pPr>
        <w:ind w:firstLine="709"/>
        <w:rPr>
          <w:rFonts w:ascii="PT Astra Serif" w:hAnsi="PT Astra Serif"/>
          <w:b/>
        </w:rPr>
      </w:pPr>
    </w:p>
    <w:p w:rsidR="007B0C04" w:rsidRPr="007B0C04" w:rsidRDefault="007B0C04" w:rsidP="007B0C04">
      <w:pPr>
        <w:ind w:firstLine="709"/>
        <w:jc w:val="both"/>
        <w:rPr>
          <w:rFonts w:ascii="PT Astra Serif" w:hAnsi="PT Astra Serif"/>
        </w:rPr>
      </w:pPr>
      <w:r w:rsidRPr="007B0C04">
        <w:rPr>
          <w:rFonts w:ascii="PT Astra Serif" w:hAnsi="PT Astra Serif"/>
          <w:color w:val="000000"/>
        </w:rPr>
        <w:t>35</w:t>
      </w:r>
      <w:r w:rsidRPr="007B0C04">
        <w:rPr>
          <w:rFonts w:ascii="PT Astra Serif" w:hAnsi="PT Astra Serif"/>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7B0C04">
        <w:rPr>
          <w:rFonts w:ascii="PT Astra Serif" w:eastAsia="Times New Roman" w:hAnsi="PT Astra Serif"/>
        </w:rPr>
        <w:t xml:space="preserve">(включая инвалидов, использующих кресла-коляски и собак-проводников). </w:t>
      </w:r>
    </w:p>
    <w:p w:rsidR="007B0C04" w:rsidRPr="007B0C04" w:rsidRDefault="007B0C04" w:rsidP="007B0C04">
      <w:pPr>
        <w:ind w:firstLine="709"/>
        <w:jc w:val="both"/>
        <w:rPr>
          <w:rFonts w:ascii="PT Astra Serif" w:hAnsi="PT Astra Serif"/>
        </w:rPr>
      </w:pPr>
      <w:r w:rsidRPr="007B0C04">
        <w:rPr>
          <w:rFonts w:ascii="PT Astra Serif" w:eastAsia="Times New Roman" w:hAnsi="PT Astra Serif"/>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B0C04" w:rsidRPr="007B0C04" w:rsidRDefault="007B0C04" w:rsidP="007B0C04">
      <w:pPr>
        <w:ind w:firstLine="709"/>
        <w:jc w:val="both"/>
        <w:rPr>
          <w:rFonts w:ascii="PT Astra Serif" w:hAnsi="PT Astra Serif"/>
        </w:rPr>
      </w:pPr>
      <w:r w:rsidRPr="007B0C04">
        <w:rPr>
          <w:rFonts w:ascii="PT Astra Serif" w:eastAsia="Times New Roman" w:hAnsi="PT Astra Serif"/>
          <w:color w:val="000000"/>
        </w:rPr>
        <w:t>36</w:t>
      </w:r>
      <w:r w:rsidRPr="007B0C04">
        <w:rPr>
          <w:rFonts w:ascii="PT Astra Serif" w:eastAsia="Times New Roman" w:hAnsi="PT Astra Serif"/>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B0C04" w:rsidRPr="007B0C04" w:rsidRDefault="007B0C04" w:rsidP="007B0C04">
      <w:pPr>
        <w:ind w:firstLine="709"/>
        <w:jc w:val="both"/>
        <w:rPr>
          <w:rFonts w:ascii="PT Astra Serif" w:hAnsi="PT Astra Serif"/>
        </w:rPr>
      </w:pPr>
      <w:r w:rsidRPr="007B0C04">
        <w:rPr>
          <w:rFonts w:ascii="PT Astra Serif" w:eastAsia="Times New Roman" w:hAnsi="PT Astra Serif"/>
          <w:color w:val="000000"/>
        </w:rPr>
        <w:t>37</w:t>
      </w:r>
      <w:r w:rsidRPr="007B0C04">
        <w:rPr>
          <w:rFonts w:ascii="PT Astra Serif" w:eastAsia="Times New Roman" w:hAnsi="PT Astra Serif"/>
        </w:rPr>
        <w:t>. Для людей с ограниченными возможностями должны быть предусмотрены:</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возможность беспрепятственного входа в помещения и выхода из них;</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содействие (при необходимости) инвалиду при входе в объект и выходе из него со стороны сотрудников администрации;</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оборудование на прилегающих к зданию территориях мест для парковки автотранспортных средств инвалидов;</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7B0C04" w:rsidRPr="007B0C04">
        <w:rPr>
          <w:rFonts w:ascii="PT Astra Serif" w:eastAsia="Times New Roman" w:hAnsi="PT Astra Serif"/>
        </w:rPr>
        <w:t>ассистивных</w:t>
      </w:r>
      <w:proofErr w:type="spellEnd"/>
      <w:r w:rsidR="007B0C04" w:rsidRPr="007B0C04">
        <w:rPr>
          <w:rFonts w:ascii="PT Astra Serif" w:eastAsia="Times New Roman" w:hAnsi="PT Astra Serif"/>
        </w:rPr>
        <w:t xml:space="preserve"> и вспомогательных технологий, а также сменного кресла-коляски;</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сопровождение инвалидов, имеющих стойкие расстройства функции зрения и самостоятельного передвижения, по территории администрации;</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0C04" w:rsidRPr="007B0C04" w:rsidRDefault="00E60679" w:rsidP="007B0C04">
      <w:pPr>
        <w:ind w:firstLine="709"/>
        <w:jc w:val="both"/>
        <w:rPr>
          <w:rFonts w:ascii="PT Astra Serif" w:hAnsi="PT Astra Serif"/>
        </w:rPr>
      </w:pPr>
      <w:r>
        <w:rPr>
          <w:rFonts w:ascii="PT Astra Serif" w:eastAsia="Times New Roman" w:hAnsi="PT Astra Serif"/>
        </w:rPr>
        <w:t>-</w:t>
      </w:r>
      <w:r w:rsidR="007B0C04" w:rsidRPr="007B0C04">
        <w:rPr>
          <w:rFonts w:ascii="PT Astra Serif" w:eastAsia="Times New Roman" w:hAnsi="PT Astra Serif"/>
        </w:rPr>
        <w:t xml:space="preserve">оказание сотрудниками администрации иной необходимой инвалидам и </w:t>
      </w:r>
      <w:proofErr w:type="spellStart"/>
      <w:r w:rsidR="007B0C04" w:rsidRPr="007B0C04">
        <w:rPr>
          <w:rFonts w:ascii="PT Astra Serif" w:eastAsia="Times New Roman" w:hAnsi="PT Astra Serif"/>
        </w:rPr>
        <w:t>маломобильным</w:t>
      </w:r>
      <w:proofErr w:type="spellEnd"/>
      <w:r w:rsidR="007B0C04" w:rsidRPr="007B0C04">
        <w:rPr>
          <w:rFonts w:ascii="PT Astra Serif" w:eastAsia="Times New Roman" w:hAnsi="PT Astra Serif"/>
        </w:rPr>
        <w:t xml:space="preserve"> группам населения помощи в преодолении барьеров, мешающих получению ими услуг наравне с другими лицами.</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3</w:t>
      </w:r>
      <w:r w:rsidRPr="007B0C04">
        <w:rPr>
          <w:rFonts w:ascii="PT Astra Serif" w:hAnsi="PT Astra Serif" w:cs="Times New Roman"/>
          <w:color w:val="000000"/>
          <w:sz w:val="24"/>
          <w:szCs w:val="24"/>
        </w:rPr>
        <w:t>8</w:t>
      </w:r>
      <w:r w:rsidRPr="007B0C04">
        <w:rPr>
          <w:rFonts w:ascii="PT Astra Serif" w:hAnsi="PT Astra Serif" w:cs="Times New Roman"/>
          <w:sz w:val="24"/>
          <w:szCs w:val="24"/>
        </w:rPr>
        <w:t>. Помещение должно соответствовать установленным санитарно-</w:t>
      </w:r>
      <w:r w:rsidRPr="007B0C04">
        <w:rPr>
          <w:rFonts w:ascii="PT Astra Serif" w:hAnsi="PT Astra Serif" w:cs="Times New Roman"/>
          <w:sz w:val="24"/>
          <w:szCs w:val="24"/>
        </w:rPr>
        <w:lastRenderedPageBreak/>
        <w:t>эпидемиологическим требованиям и нормативам, быть удобным и иметь достаточно места.</w:t>
      </w:r>
    </w:p>
    <w:p w:rsidR="007B0C04" w:rsidRPr="007B0C04" w:rsidRDefault="007B0C04" w:rsidP="007B0C04">
      <w:pPr>
        <w:pStyle w:val="ConsPlusNormal"/>
        <w:ind w:firstLine="708"/>
        <w:jc w:val="both"/>
        <w:rPr>
          <w:rFonts w:ascii="PT Astra Serif" w:hAnsi="PT Astra Serif"/>
          <w:sz w:val="24"/>
          <w:szCs w:val="24"/>
        </w:rPr>
      </w:pPr>
      <w:r w:rsidRPr="007B0C04">
        <w:rPr>
          <w:rFonts w:ascii="PT Astra Serif" w:hAnsi="PT Astra Serif"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3</w:t>
      </w:r>
      <w:r w:rsidRPr="007B0C04">
        <w:rPr>
          <w:rFonts w:ascii="PT Astra Serif" w:hAnsi="PT Astra Serif" w:cs="Times New Roman"/>
          <w:color w:val="000000"/>
          <w:sz w:val="24"/>
          <w:szCs w:val="24"/>
        </w:rPr>
        <w:t>9</w:t>
      </w:r>
      <w:r w:rsidRPr="007B0C04">
        <w:rPr>
          <w:rFonts w:ascii="PT Astra Serif" w:hAnsi="PT Astra Serif" w:cs="Times New Roman"/>
          <w:sz w:val="24"/>
          <w:szCs w:val="24"/>
        </w:rPr>
        <w:t>. В местах предоставления муниципальной услуги предусматривается оборудование мест общественного пользования (туалетов).</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color w:val="000000"/>
          <w:sz w:val="24"/>
          <w:szCs w:val="24"/>
        </w:rPr>
        <w:t>40</w:t>
      </w:r>
      <w:r w:rsidRPr="007B0C04">
        <w:rPr>
          <w:rFonts w:ascii="PT Astra Serif" w:hAnsi="PT Astra Serif" w:cs="Times New Roman"/>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41. На кабинете приема заявителей должна находиться информационная табличка (вывеска) с указанием:</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 номера кабинета;</w:t>
      </w:r>
    </w:p>
    <w:p w:rsidR="007B0C04" w:rsidRPr="007B0C04" w:rsidRDefault="00403671" w:rsidP="007B0C04">
      <w:pPr>
        <w:pStyle w:val="ConsPlusNormal"/>
        <w:ind w:firstLine="709"/>
        <w:jc w:val="both"/>
        <w:rPr>
          <w:rFonts w:ascii="PT Astra Serif" w:hAnsi="PT Astra Serif"/>
          <w:sz w:val="24"/>
          <w:szCs w:val="24"/>
        </w:rPr>
      </w:pPr>
      <w:r>
        <w:rPr>
          <w:rFonts w:ascii="PT Astra Serif" w:hAnsi="PT Astra Serif" w:cs="Times New Roman"/>
          <w:sz w:val="24"/>
          <w:szCs w:val="24"/>
        </w:rPr>
        <w:t>-</w:t>
      </w:r>
      <w:r w:rsidR="007B0C04" w:rsidRPr="007B0C04">
        <w:rPr>
          <w:rFonts w:ascii="PT Astra Serif" w:hAnsi="PT Astra Serif" w:cs="Times New Roman"/>
          <w:sz w:val="24"/>
          <w:szCs w:val="24"/>
        </w:rPr>
        <w:t>фамилии, имени, отчества и должности сотрудника, осуществляющего предоставление муниципальной услуги;</w:t>
      </w:r>
    </w:p>
    <w:p w:rsidR="007B0C04" w:rsidRPr="007B0C04" w:rsidRDefault="007B0C04" w:rsidP="007B0C04">
      <w:pPr>
        <w:tabs>
          <w:tab w:val="left" w:pos="993"/>
        </w:tabs>
        <w:ind w:firstLine="709"/>
        <w:contextualSpacing/>
        <w:jc w:val="both"/>
        <w:rPr>
          <w:rFonts w:ascii="PT Astra Serif" w:hAnsi="PT Astra Serif"/>
        </w:rPr>
      </w:pPr>
      <w:r w:rsidRPr="007B0C04">
        <w:rPr>
          <w:rFonts w:ascii="PT Astra Serif" w:hAnsi="PT Astra Serif"/>
        </w:rPr>
        <w:t>- времени перерыва на обед, технического перерыва.</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B0C04" w:rsidRPr="007B0C04" w:rsidRDefault="007B0C04" w:rsidP="007B0C04">
      <w:pPr>
        <w:pStyle w:val="ConsPlusNormal"/>
        <w:ind w:firstLine="709"/>
        <w:jc w:val="both"/>
        <w:rPr>
          <w:rFonts w:ascii="PT Astra Serif" w:hAnsi="PT Astra Serif"/>
          <w:sz w:val="24"/>
          <w:szCs w:val="24"/>
        </w:rPr>
      </w:pPr>
      <w:r w:rsidRPr="007B0C04">
        <w:rPr>
          <w:rFonts w:ascii="PT Astra Serif" w:hAnsi="PT Astra Serif" w:cs="Times New Roman"/>
          <w:sz w:val="24"/>
          <w:szCs w:val="24"/>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7B0C04">
        <w:rPr>
          <w:rFonts w:ascii="PT Astra Serif" w:hAnsi="PT Astra Serif" w:cs="Times New Roman"/>
          <w:color w:val="000000"/>
          <w:sz w:val="24"/>
          <w:szCs w:val="24"/>
        </w:rPr>
        <w:t>муниципальную</w:t>
      </w:r>
      <w:r w:rsidRPr="007B0C04">
        <w:rPr>
          <w:rFonts w:ascii="PT Astra Serif" w:hAnsi="PT Astra Serif" w:cs="Times New Roman"/>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B0C04" w:rsidRPr="007B0C04" w:rsidRDefault="007B0C04" w:rsidP="007B0C04">
      <w:pPr>
        <w:ind w:firstLine="709"/>
        <w:jc w:val="both"/>
        <w:outlineLvl w:val="1"/>
        <w:rPr>
          <w:rFonts w:ascii="PT Astra Serif" w:hAnsi="PT Astra Serif"/>
        </w:rPr>
      </w:pPr>
      <w:r w:rsidRPr="007B0C04">
        <w:rPr>
          <w:rFonts w:ascii="PT Astra Serif" w:hAnsi="PT Astra Serif"/>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57B7C" w:rsidRDefault="00557B7C" w:rsidP="005568D4">
      <w:pPr>
        <w:pStyle w:val="ConsPlusNormal"/>
        <w:ind w:firstLine="567"/>
        <w:jc w:val="both"/>
        <w:rPr>
          <w:rFonts w:ascii="Times New Roman" w:hAnsi="Times New Roman" w:cs="Times New Roman"/>
          <w:sz w:val="24"/>
          <w:szCs w:val="24"/>
        </w:rPr>
      </w:pPr>
    </w:p>
    <w:p w:rsidR="00A2529B" w:rsidRPr="00A2529B" w:rsidRDefault="00A2529B" w:rsidP="00A2529B">
      <w:pPr>
        <w:jc w:val="center"/>
        <w:rPr>
          <w:rFonts w:ascii="PT Astra Serif" w:hAnsi="PT Astra Serif"/>
        </w:rPr>
      </w:pPr>
      <w:proofErr w:type="gramStart"/>
      <w:r w:rsidRPr="00A2529B">
        <w:rPr>
          <w:rFonts w:ascii="PT Astra Serif" w:hAnsi="PT Astra Serif"/>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A2529B" w:rsidRPr="00A2529B" w:rsidRDefault="00A2529B" w:rsidP="00A2529B">
      <w:pPr>
        <w:pStyle w:val="ConsPlusNormal"/>
        <w:ind w:firstLine="709"/>
        <w:outlineLvl w:val="2"/>
        <w:rPr>
          <w:rFonts w:ascii="PT Astra Serif" w:hAnsi="PT Astra Serif" w:cs="Times New Roman"/>
          <w:b/>
          <w:sz w:val="24"/>
          <w:szCs w:val="24"/>
        </w:rPr>
      </w:pP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45. Показателями доступности и качества муниципальной услуги являются:</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1) качество муниципальной услуги:</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 xml:space="preserve">ПД = КП / (КП + КН) </w:t>
      </w:r>
      <w:proofErr w:type="spellStart"/>
      <w:r w:rsidRPr="00A2529B">
        <w:rPr>
          <w:rFonts w:ascii="PT Astra Serif" w:hAnsi="PT Astra Serif"/>
        </w:rPr>
        <w:t>x</w:t>
      </w:r>
      <w:proofErr w:type="spellEnd"/>
      <w:r w:rsidRPr="00A2529B">
        <w:rPr>
          <w:rFonts w:ascii="PT Astra Serif" w:hAnsi="PT Astra Serif"/>
        </w:rPr>
        <w:t xml:space="preserve"> 100, где</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lastRenderedPageBreak/>
        <w:t>КП - количество предоставленных администрацией муниципальных услуг в соответствии с настоящим административным регламентом;</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КН - количество жалоб на неисполнение муниципальной услуги;</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2) доступность и своевременность предоставления муниципальной услуги:</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ПК = К</w:t>
      </w:r>
      <w:proofErr w:type="gramStart"/>
      <w:r w:rsidRPr="00A2529B">
        <w:rPr>
          <w:rFonts w:ascii="PT Astra Serif" w:hAnsi="PT Astra Serif"/>
        </w:rPr>
        <w:t>1</w:t>
      </w:r>
      <w:proofErr w:type="gramEnd"/>
      <w:r w:rsidRPr="00A2529B">
        <w:rPr>
          <w:rFonts w:ascii="PT Astra Serif" w:hAnsi="PT Astra Serif"/>
        </w:rPr>
        <w:t xml:space="preserve"> / (К1 + К2 + К3) </w:t>
      </w:r>
      <w:proofErr w:type="spellStart"/>
      <w:r w:rsidRPr="00A2529B">
        <w:rPr>
          <w:rFonts w:ascii="PT Astra Serif" w:hAnsi="PT Astra Serif"/>
        </w:rPr>
        <w:t>x</w:t>
      </w:r>
      <w:proofErr w:type="spellEnd"/>
      <w:r w:rsidRPr="00A2529B">
        <w:rPr>
          <w:rFonts w:ascii="PT Astra Serif" w:hAnsi="PT Astra Serif"/>
        </w:rPr>
        <w:t xml:space="preserve"> 100, где</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К</w:t>
      </w:r>
      <w:proofErr w:type="gramStart"/>
      <w:r w:rsidRPr="00A2529B">
        <w:rPr>
          <w:rFonts w:ascii="PT Astra Serif" w:hAnsi="PT Astra Serif"/>
        </w:rPr>
        <w:t>1</w:t>
      </w:r>
      <w:proofErr w:type="gramEnd"/>
      <w:r w:rsidRPr="00A2529B">
        <w:rPr>
          <w:rFonts w:ascii="PT Astra Serif" w:hAnsi="PT Astra Serif"/>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К</w:t>
      </w:r>
      <w:proofErr w:type="gramStart"/>
      <w:r w:rsidRPr="00A2529B">
        <w:rPr>
          <w:rFonts w:ascii="PT Astra Serif" w:hAnsi="PT Astra Serif"/>
        </w:rPr>
        <w:t>2</w:t>
      </w:r>
      <w:proofErr w:type="gramEnd"/>
      <w:r w:rsidRPr="00A2529B">
        <w:rPr>
          <w:rFonts w:ascii="PT Astra Serif" w:hAnsi="PT Astra Serif"/>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2529B" w:rsidRPr="00A2529B" w:rsidRDefault="00A2529B" w:rsidP="00A2529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sidRPr="00A2529B">
        <w:rPr>
          <w:rFonts w:ascii="PT Astra Serif" w:hAnsi="PT Astra Serif"/>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3477C3" w:rsidRPr="000A355F" w:rsidRDefault="003477C3" w:rsidP="003477C3">
      <w:pPr>
        <w:jc w:val="center"/>
        <w:rPr>
          <w:rFonts w:ascii="PT Astra Serif" w:hAnsi="PT Astra Serif"/>
          <w:b/>
        </w:rPr>
      </w:pPr>
    </w:p>
    <w:p w:rsidR="003477C3" w:rsidRPr="003477C3" w:rsidRDefault="003477C3" w:rsidP="003477C3">
      <w:pPr>
        <w:jc w:val="center"/>
        <w:rPr>
          <w:rFonts w:ascii="PT Astra Serif" w:hAnsi="PT Astra Serif"/>
        </w:rPr>
      </w:pPr>
      <w:r w:rsidRPr="003477C3">
        <w:rPr>
          <w:rFonts w:ascii="PT Astra Serif" w:hAnsi="PT Astra Serif"/>
          <w:b/>
        </w:rPr>
        <w:t>Иные требования, в том числе учитывающие особенности</w:t>
      </w:r>
    </w:p>
    <w:p w:rsidR="003477C3" w:rsidRPr="003477C3" w:rsidRDefault="003477C3" w:rsidP="003477C3">
      <w:pPr>
        <w:jc w:val="center"/>
        <w:rPr>
          <w:rFonts w:ascii="PT Astra Serif" w:hAnsi="PT Astra Serif"/>
        </w:rPr>
      </w:pPr>
      <w:r w:rsidRPr="003477C3">
        <w:rPr>
          <w:rFonts w:ascii="PT Astra Serif" w:hAnsi="PT Astra Serif"/>
          <w:b/>
        </w:rPr>
        <w:t xml:space="preserve">предоставления муниципальной услуги по </w:t>
      </w:r>
      <w:proofErr w:type="gramStart"/>
      <w:r w:rsidRPr="003477C3">
        <w:rPr>
          <w:rFonts w:ascii="PT Astra Serif" w:hAnsi="PT Astra Serif"/>
          <w:b/>
        </w:rPr>
        <w:t>экстерриториальному</w:t>
      </w:r>
      <w:proofErr w:type="gramEnd"/>
    </w:p>
    <w:p w:rsidR="003477C3" w:rsidRPr="003477C3" w:rsidRDefault="003477C3" w:rsidP="003477C3">
      <w:pPr>
        <w:jc w:val="center"/>
        <w:rPr>
          <w:rFonts w:ascii="PT Astra Serif" w:hAnsi="PT Astra Serif"/>
        </w:rPr>
      </w:pPr>
      <w:r w:rsidRPr="003477C3">
        <w:rPr>
          <w:rFonts w:ascii="PT Astra Serif" w:hAnsi="PT Astra Serif"/>
          <w:b/>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3477C3" w:rsidRPr="003477C3" w:rsidRDefault="003477C3" w:rsidP="003477C3">
      <w:pPr>
        <w:ind w:firstLine="709"/>
        <w:jc w:val="center"/>
        <w:rPr>
          <w:rFonts w:ascii="PT Astra Serif" w:hAnsi="PT Astra Serif"/>
          <w:b/>
        </w:rPr>
      </w:pPr>
    </w:p>
    <w:p w:rsidR="003477C3" w:rsidRPr="003477C3" w:rsidRDefault="003477C3" w:rsidP="003477C3">
      <w:pPr>
        <w:tabs>
          <w:tab w:val="left" w:pos="567"/>
        </w:tabs>
        <w:ind w:firstLine="709"/>
        <w:jc w:val="both"/>
        <w:rPr>
          <w:rFonts w:ascii="PT Astra Serif" w:hAnsi="PT Astra Serif"/>
        </w:rPr>
      </w:pPr>
      <w:r w:rsidRPr="003477C3">
        <w:rPr>
          <w:rFonts w:ascii="PT Astra Serif" w:eastAsia="Times New Roman" w:hAnsi="PT Astra Serif"/>
        </w:rPr>
        <w:t xml:space="preserve">48. </w:t>
      </w:r>
      <w:r w:rsidRPr="003477C3">
        <w:rPr>
          <w:rFonts w:ascii="PT Astra Serif" w:eastAsia="Calibri" w:hAnsi="PT Astra Serif"/>
          <w:bCs/>
        </w:rPr>
        <w:t>Заявление может быть направлено в электронной форме через ЕПГУ, РПГУ.</w:t>
      </w:r>
      <w:bookmarkStart w:id="0" w:name="sub_41"/>
      <w:bookmarkEnd w:id="0"/>
    </w:p>
    <w:p w:rsidR="003477C3" w:rsidRPr="003477C3" w:rsidRDefault="003477C3" w:rsidP="003477C3">
      <w:pPr>
        <w:ind w:firstLine="709"/>
        <w:jc w:val="both"/>
        <w:rPr>
          <w:rFonts w:ascii="PT Astra Serif" w:hAnsi="PT Astra Serif"/>
        </w:rPr>
      </w:pPr>
      <w:r w:rsidRPr="003477C3">
        <w:rPr>
          <w:rFonts w:ascii="PT Astra Serif" w:eastAsiaTheme="minorHAnsi" w:hAnsi="PT Astra Serif"/>
          <w:bCs/>
          <w:iCs/>
          <w:lang w:eastAsia="en-US"/>
        </w:rPr>
        <w:t xml:space="preserve">49. </w:t>
      </w:r>
      <w:proofErr w:type="gramStart"/>
      <w:r w:rsidRPr="003477C3">
        <w:rPr>
          <w:rFonts w:ascii="PT Astra Serif" w:eastAsiaTheme="minorHAnsi" w:hAnsi="PT Astra Serif"/>
          <w:bCs/>
          <w:iCs/>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3477C3">
        <w:rPr>
          <w:rFonts w:ascii="PT Astra Serif" w:hAnsi="PT Astra Serif"/>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3477C3">
        <w:rPr>
          <w:rFonts w:ascii="PT Astra Serif" w:eastAsiaTheme="minorHAnsi" w:hAnsi="PT Astra Serif"/>
          <w:bCs/>
          <w:iCs/>
          <w:lang w:eastAsia="en-US"/>
        </w:rPr>
        <w:t>.</w:t>
      </w:r>
      <w:proofErr w:type="gramEnd"/>
    </w:p>
    <w:p w:rsidR="003477C3" w:rsidRPr="003477C3" w:rsidRDefault="003477C3" w:rsidP="003477C3">
      <w:pPr>
        <w:ind w:firstLine="709"/>
        <w:jc w:val="both"/>
        <w:rPr>
          <w:rFonts w:ascii="PT Astra Serif" w:hAnsi="PT Astra Serif"/>
        </w:rPr>
      </w:pPr>
      <w:r w:rsidRPr="003477C3">
        <w:rPr>
          <w:rFonts w:ascii="PT Astra Serif" w:hAnsi="PT Astra Serif"/>
          <w:color w:val="000000"/>
        </w:rPr>
        <w:t>50</w:t>
      </w:r>
      <w:r w:rsidRPr="003477C3">
        <w:rPr>
          <w:rFonts w:ascii="PT Astra Serif" w:hAnsi="PT Astra Serif"/>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77C3" w:rsidRPr="003477C3" w:rsidRDefault="003477C3" w:rsidP="003477C3">
      <w:pPr>
        <w:ind w:firstLine="709"/>
        <w:jc w:val="both"/>
        <w:rPr>
          <w:rFonts w:ascii="PT Astra Serif" w:hAnsi="PT Astra Serif"/>
        </w:rPr>
      </w:pPr>
      <w:r w:rsidRPr="003477C3">
        <w:rPr>
          <w:rFonts w:ascii="PT Astra Serif" w:hAnsi="PT Astra Serif"/>
        </w:rPr>
        <w:t>51. Заявителям обеспечивается возможность получения на ЕПГУ, РПГУ информации о ходе предоставления муниципальной услуги.</w:t>
      </w:r>
    </w:p>
    <w:p w:rsidR="003477C3" w:rsidRPr="003477C3" w:rsidRDefault="003477C3" w:rsidP="003477C3">
      <w:pPr>
        <w:ind w:firstLine="709"/>
        <w:jc w:val="both"/>
        <w:rPr>
          <w:rFonts w:ascii="PT Astra Serif" w:hAnsi="PT Astra Serif"/>
        </w:rPr>
      </w:pPr>
      <w:r w:rsidRPr="003477C3">
        <w:rPr>
          <w:rFonts w:ascii="PT Astra Serif" w:hAnsi="PT Astra Serif"/>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2529B" w:rsidRPr="00592070" w:rsidRDefault="00A2529B" w:rsidP="00A2529B">
      <w:pPr>
        <w:ind w:firstLine="709"/>
        <w:jc w:val="both"/>
        <w:rPr>
          <w:rFonts w:ascii="PT Astra Serif" w:hAnsi="PT Astra Serif"/>
          <w:sz w:val="28"/>
          <w:szCs w:val="28"/>
        </w:rPr>
      </w:pPr>
    </w:p>
    <w:p w:rsidR="00A300B0" w:rsidRPr="00A300B0" w:rsidRDefault="00A300B0" w:rsidP="00A300B0">
      <w:pPr>
        <w:pStyle w:val="ConsPlusNormal"/>
        <w:ind w:firstLine="0"/>
        <w:jc w:val="center"/>
        <w:outlineLvl w:val="1"/>
        <w:rPr>
          <w:rFonts w:ascii="PT Astra Serif" w:hAnsi="PT Astra Serif"/>
          <w:sz w:val="24"/>
          <w:szCs w:val="24"/>
        </w:rPr>
      </w:pPr>
      <w:r w:rsidRPr="00A300B0">
        <w:rPr>
          <w:rFonts w:ascii="PT Astra Serif" w:hAnsi="PT Astra Serif" w:cs="Times New Roman"/>
          <w:b/>
          <w:sz w:val="24"/>
          <w:szCs w:val="24"/>
          <w:lang w:val="en-US"/>
        </w:rPr>
        <w:t>III</w:t>
      </w:r>
      <w:r w:rsidRPr="00A300B0">
        <w:rPr>
          <w:rFonts w:ascii="PT Astra Serif" w:hAnsi="PT Astra Serif" w:cs="Times New Roman"/>
          <w:b/>
          <w:sz w:val="24"/>
          <w:szCs w:val="24"/>
        </w:rPr>
        <w:t xml:space="preserve">. Состав, последовательность и сроки выполнения </w:t>
      </w:r>
    </w:p>
    <w:p w:rsidR="00A300B0" w:rsidRPr="00A300B0" w:rsidRDefault="00A300B0" w:rsidP="00A300B0">
      <w:pPr>
        <w:pStyle w:val="ConsPlusNormal"/>
        <w:ind w:firstLine="0"/>
        <w:jc w:val="center"/>
        <w:outlineLvl w:val="1"/>
        <w:rPr>
          <w:rFonts w:ascii="PT Astra Serif" w:hAnsi="PT Astra Serif"/>
          <w:sz w:val="24"/>
          <w:szCs w:val="24"/>
        </w:rPr>
      </w:pPr>
      <w:r w:rsidRPr="00A300B0">
        <w:rPr>
          <w:rFonts w:ascii="PT Astra Serif" w:hAnsi="PT Astra Serif" w:cs="Times New Roman"/>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00B0" w:rsidRPr="00A300B0" w:rsidRDefault="00A300B0" w:rsidP="00A300B0">
      <w:pPr>
        <w:pStyle w:val="ConsPlusNormal"/>
        <w:ind w:firstLine="709"/>
        <w:outlineLvl w:val="1"/>
        <w:rPr>
          <w:rFonts w:ascii="PT Astra Serif" w:hAnsi="PT Astra Serif" w:cs="Times New Roman"/>
          <w:b/>
          <w:sz w:val="24"/>
          <w:szCs w:val="24"/>
        </w:rPr>
      </w:pPr>
    </w:p>
    <w:p w:rsidR="00A300B0" w:rsidRPr="00A300B0" w:rsidRDefault="00A300B0" w:rsidP="00A300B0">
      <w:pPr>
        <w:jc w:val="center"/>
        <w:rPr>
          <w:rFonts w:ascii="PT Astra Serif" w:hAnsi="PT Astra Serif"/>
        </w:rPr>
      </w:pPr>
      <w:r w:rsidRPr="00A300B0">
        <w:rPr>
          <w:rFonts w:ascii="PT Astra Serif" w:hAnsi="PT Astra Serif"/>
          <w:b/>
        </w:rPr>
        <w:t>Перечень административных процедур</w:t>
      </w:r>
    </w:p>
    <w:p w:rsidR="00A300B0" w:rsidRPr="00A300B0" w:rsidRDefault="00A300B0" w:rsidP="00A300B0">
      <w:pPr>
        <w:ind w:firstLine="709"/>
        <w:jc w:val="center"/>
        <w:rPr>
          <w:rFonts w:ascii="PT Astra Serif" w:hAnsi="PT Astra Serif"/>
          <w:b/>
        </w:rPr>
      </w:pPr>
    </w:p>
    <w:p w:rsidR="00A300B0" w:rsidRPr="00A300B0" w:rsidRDefault="00A300B0" w:rsidP="00A300B0">
      <w:pPr>
        <w:pStyle w:val="ConsPlusNormal"/>
        <w:ind w:firstLine="709"/>
        <w:jc w:val="both"/>
        <w:rPr>
          <w:rFonts w:ascii="PT Astra Serif" w:hAnsi="PT Astra Serif"/>
          <w:sz w:val="24"/>
          <w:szCs w:val="24"/>
        </w:rPr>
      </w:pPr>
      <w:r w:rsidRPr="00A300B0">
        <w:rPr>
          <w:rFonts w:ascii="PT Astra Serif" w:hAnsi="PT Astra Serif" w:cs="Times New Roman"/>
          <w:sz w:val="24"/>
          <w:szCs w:val="24"/>
        </w:rPr>
        <w:t>53. Предоставление муниципальной услуги включает в себя последовательность следующих административных процедур:</w:t>
      </w:r>
    </w:p>
    <w:p w:rsidR="00A300B0" w:rsidRPr="00A300B0" w:rsidRDefault="00A300B0" w:rsidP="00A300B0">
      <w:pPr>
        <w:pStyle w:val="ConsPlusNormal"/>
        <w:ind w:firstLine="709"/>
        <w:jc w:val="both"/>
        <w:rPr>
          <w:rFonts w:ascii="PT Astra Serif" w:hAnsi="PT Astra Serif"/>
          <w:sz w:val="24"/>
          <w:szCs w:val="24"/>
        </w:rPr>
      </w:pPr>
      <w:r w:rsidRPr="00A300B0">
        <w:rPr>
          <w:rFonts w:ascii="PT Astra Serif" w:hAnsi="PT Astra Serif" w:cs="Times New Roman"/>
          <w:sz w:val="24"/>
          <w:szCs w:val="24"/>
        </w:rPr>
        <w:t xml:space="preserve">1) прием и регистрация заявления и документов, необходимых для предоставления </w:t>
      </w:r>
      <w:r w:rsidRPr="00A300B0">
        <w:rPr>
          <w:rFonts w:ascii="PT Astra Serif" w:hAnsi="PT Astra Serif" w:cs="Times New Roman"/>
          <w:sz w:val="24"/>
          <w:szCs w:val="24"/>
        </w:rPr>
        <w:lastRenderedPageBreak/>
        <w:t xml:space="preserve">муниципальной услуги; </w:t>
      </w:r>
    </w:p>
    <w:p w:rsidR="00A300B0" w:rsidRPr="00A300B0" w:rsidRDefault="00A300B0" w:rsidP="00A300B0">
      <w:pPr>
        <w:ind w:firstLine="709"/>
        <w:jc w:val="both"/>
        <w:rPr>
          <w:rFonts w:ascii="PT Astra Serif" w:hAnsi="PT Astra Serif"/>
        </w:rPr>
      </w:pPr>
      <w:r w:rsidRPr="00A300B0">
        <w:rPr>
          <w:rFonts w:ascii="PT Astra Serif" w:hAnsi="PT Astra Serif"/>
        </w:rPr>
        <w:t>2) рассмотрение заявления и документов, необходимых для предоставления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3) выдача заявителю документов по результатам предоставления муниципальной услуги.</w:t>
      </w:r>
    </w:p>
    <w:p w:rsidR="00A300B0" w:rsidRPr="00A300B0" w:rsidRDefault="00A300B0" w:rsidP="00A300B0">
      <w:pPr>
        <w:ind w:firstLine="709"/>
        <w:jc w:val="both"/>
        <w:rPr>
          <w:rFonts w:ascii="PT Astra Serif" w:hAnsi="PT Astra Serif"/>
        </w:rPr>
      </w:pPr>
    </w:p>
    <w:p w:rsidR="00A300B0" w:rsidRPr="00A300B0" w:rsidRDefault="00A300B0" w:rsidP="00A300B0">
      <w:pPr>
        <w:pStyle w:val="ConsPlusNormal"/>
        <w:ind w:firstLine="0"/>
        <w:jc w:val="center"/>
        <w:outlineLvl w:val="2"/>
        <w:rPr>
          <w:rFonts w:ascii="PT Astra Serif" w:hAnsi="PT Astra Serif"/>
          <w:sz w:val="24"/>
          <w:szCs w:val="24"/>
        </w:rPr>
      </w:pPr>
      <w:r w:rsidRPr="00A300B0">
        <w:rPr>
          <w:rFonts w:ascii="PT Astra Serif" w:hAnsi="PT Astra Serif" w:cs="Times New Roman"/>
          <w:b/>
          <w:sz w:val="24"/>
          <w:szCs w:val="24"/>
        </w:rPr>
        <w:t>Прием и регистрация заявления и документов, необходимых</w:t>
      </w:r>
    </w:p>
    <w:p w:rsidR="00A300B0" w:rsidRPr="00A300B0" w:rsidRDefault="00A300B0" w:rsidP="00A300B0">
      <w:pPr>
        <w:pStyle w:val="ConsPlusNormal"/>
        <w:ind w:firstLine="0"/>
        <w:jc w:val="center"/>
        <w:outlineLvl w:val="2"/>
        <w:rPr>
          <w:rFonts w:ascii="PT Astra Serif" w:hAnsi="PT Astra Serif"/>
          <w:sz w:val="24"/>
          <w:szCs w:val="24"/>
        </w:rPr>
      </w:pPr>
      <w:r w:rsidRPr="00A300B0">
        <w:rPr>
          <w:rFonts w:ascii="PT Astra Serif" w:hAnsi="PT Astra Serif" w:cs="Times New Roman"/>
          <w:b/>
          <w:sz w:val="24"/>
          <w:szCs w:val="24"/>
        </w:rPr>
        <w:t>для предоставления муниципальной услуги</w:t>
      </w:r>
    </w:p>
    <w:p w:rsidR="00A300B0" w:rsidRPr="00A300B0" w:rsidRDefault="00A300B0" w:rsidP="00A300B0">
      <w:pPr>
        <w:pStyle w:val="ConsPlusNormal"/>
        <w:ind w:firstLine="709"/>
        <w:jc w:val="center"/>
        <w:outlineLvl w:val="2"/>
        <w:rPr>
          <w:rFonts w:ascii="PT Astra Serif" w:hAnsi="PT Astra Serif" w:cs="Times New Roman"/>
          <w:b/>
          <w:bCs/>
          <w:sz w:val="24"/>
          <w:szCs w:val="24"/>
        </w:rPr>
      </w:pPr>
    </w:p>
    <w:p w:rsidR="00A300B0" w:rsidRPr="00A300B0" w:rsidRDefault="00A300B0" w:rsidP="00A300B0">
      <w:pPr>
        <w:pStyle w:val="ConsPlusNormal"/>
        <w:tabs>
          <w:tab w:val="left" w:pos="5387"/>
        </w:tabs>
        <w:ind w:firstLine="709"/>
        <w:jc w:val="both"/>
        <w:outlineLvl w:val="2"/>
        <w:rPr>
          <w:rFonts w:ascii="PT Astra Serif" w:hAnsi="PT Astra Serif"/>
          <w:sz w:val="24"/>
          <w:szCs w:val="24"/>
        </w:rPr>
      </w:pPr>
      <w:r w:rsidRPr="00A300B0">
        <w:rPr>
          <w:rFonts w:ascii="PT Astra Serif" w:hAnsi="PT Astra Serif" w:cs="Times New Roman"/>
          <w:sz w:val="24"/>
          <w:szCs w:val="24"/>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A300B0">
        <w:rPr>
          <w:rFonts w:ascii="PT Astra Serif" w:hAnsi="PT Astra Serif" w:cs="Times New Roman"/>
          <w:color w:val="000000"/>
          <w:sz w:val="24"/>
          <w:szCs w:val="24"/>
        </w:rPr>
        <w:t>9</w:t>
      </w:r>
      <w:r w:rsidRPr="00A300B0">
        <w:rPr>
          <w:rFonts w:ascii="PT Astra Serif" w:hAnsi="PT Astra Serif" w:cs="Times New Roman"/>
          <w:sz w:val="24"/>
          <w:szCs w:val="24"/>
        </w:rPr>
        <w:t xml:space="preserve"> настоящего административного регламента.</w:t>
      </w:r>
    </w:p>
    <w:p w:rsidR="00A300B0" w:rsidRPr="00A300B0" w:rsidRDefault="00A300B0" w:rsidP="00A300B0">
      <w:pPr>
        <w:pStyle w:val="ConsPlusNormal"/>
        <w:tabs>
          <w:tab w:val="left" w:pos="5387"/>
        </w:tabs>
        <w:ind w:firstLine="709"/>
        <w:jc w:val="both"/>
        <w:outlineLvl w:val="2"/>
        <w:rPr>
          <w:rFonts w:ascii="PT Astra Serif" w:hAnsi="PT Astra Serif"/>
          <w:sz w:val="24"/>
          <w:szCs w:val="24"/>
        </w:rPr>
      </w:pPr>
      <w:r w:rsidRPr="00A300B0">
        <w:rPr>
          <w:rFonts w:ascii="PT Astra Serif" w:hAnsi="PT Astra Serif" w:cs="Times New Roman"/>
          <w:sz w:val="24"/>
          <w:szCs w:val="24"/>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A300B0" w:rsidRPr="00A300B0" w:rsidRDefault="00A300B0" w:rsidP="00A300B0">
      <w:pPr>
        <w:pStyle w:val="ConsPlusNormal"/>
        <w:tabs>
          <w:tab w:val="left" w:pos="5387"/>
        </w:tabs>
        <w:ind w:firstLine="709"/>
        <w:jc w:val="both"/>
        <w:outlineLvl w:val="2"/>
        <w:rPr>
          <w:rFonts w:ascii="PT Astra Serif" w:hAnsi="PT Astra Serif"/>
          <w:sz w:val="24"/>
          <w:szCs w:val="24"/>
        </w:rPr>
      </w:pPr>
      <w:r w:rsidRPr="00A300B0">
        <w:rPr>
          <w:rFonts w:ascii="PT Astra Serif" w:hAnsi="PT Astra Serif" w:cs="Times New Roman"/>
          <w:sz w:val="24"/>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300B0" w:rsidRPr="00A300B0" w:rsidRDefault="00A300B0" w:rsidP="00A300B0">
      <w:pPr>
        <w:pStyle w:val="ConsPlusNormal"/>
        <w:tabs>
          <w:tab w:val="left" w:pos="5387"/>
        </w:tabs>
        <w:ind w:firstLine="709"/>
        <w:jc w:val="both"/>
        <w:outlineLvl w:val="2"/>
        <w:rPr>
          <w:rFonts w:ascii="PT Astra Serif" w:hAnsi="PT Astra Serif"/>
          <w:sz w:val="24"/>
          <w:szCs w:val="24"/>
        </w:rPr>
      </w:pPr>
      <w:r w:rsidRPr="00A300B0">
        <w:rPr>
          <w:rFonts w:ascii="PT Astra Serif" w:hAnsi="PT Astra Serif" w:cs="Times New Roman"/>
          <w:sz w:val="24"/>
          <w:szCs w:val="24"/>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A300B0" w:rsidRPr="00A300B0" w:rsidRDefault="00A300B0" w:rsidP="00A300B0">
      <w:pPr>
        <w:pStyle w:val="ConsPlusNormal"/>
        <w:tabs>
          <w:tab w:val="left" w:pos="5387"/>
        </w:tabs>
        <w:ind w:firstLine="709"/>
        <w:jc w:val="both"/>
        <w:outlineLvl w:val="2"/>
        <w:rPr>
          <w:rFonts w:ascii="PT Astra Serif" w:hAnsi="PT Astra Serif" w:cs="Times New Roman"/>
          <w:sz w:val="24"/>
          <w:szCs w:val="24"/>
        </w:rPr>
      </w:pPr>
    </w:p>
    <w:p w:rsidR="00A300B0" w:rsidRPr="00A300B0" w:rsidRDefault="00A300B0" w:rsidP="00A300B0">
      <w:pPr>
        <w:pStyle w:val="ConsPlusNormal"/>
        <w:ind w:firstLine="0"/>
        <w:jc w:val="center"/>
        <w:rPr>
          <w:rFonts w:ascii="PT Astra Serif" w:hAnsi="PT Astra Serif"/>
          <w:sz w:val="24"/>
          <w:szCs w:val="24"/>
        </w:rPr>
      </w:pPr>
      <w:r w:rsidRPr="00A300B0">
        <w:rPr>
          <w:rFonts w:ascii="PT Astra Serif" w:hAnsi="PT Astra Serif" w:cs="Times New Roman"/>
          <w:b/>
          <w:sz w:val="24"/>
          <w:szCs w:val="24"/>
        </w:rPr>
        <w:t>Рассмотрение заявления и документов, необходимых для предоставления муниципальной услуги</w:t>
      </w:r>
    </w:p>
    <w:p w:rsidR="00A300B0" w:rsidRPr="00A300B0" w:rsidRDefault="00A300B0" w:rsidP="00A300B0">
      <w:pPr>
        <w:pStyle w:val="ConsPlusNormal"/>
        <w:jc w:val="both"/>
        <w:rPr>
          <w:rFonts w:ascii="PT Astra Serif" w:hAnsi="PT Astra Serif" w:cs="Times New Roman"/>
          <w:sz w:val="24"/>
          <w:szCs w:val="24"/>
        </w:rPr>
      </w:pP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 xml:space="preserve">59. </w:t>
      </w:r>
      <w:proofErr w:type="gramStart"/>
      <w:r w:rsidRPr="00A300B0">
        <w:rPr>
          <w:rFonts w:ascii="PT Astra Serif" w:hAnsi="PT Astra Serif" w:cs="Times New Roman"/>
          <w:sz w:val="24"/>
          <w:szCs w:val="24"/>
        </w:rPr>
        <w:t xml:space="preserve">Сотрудник администрации, ответственный за предоставление муниципальной услуги, в течение одного рабочего дня </w:t>
      </w:r>
      <w:r w:rsidRPr="00A300B0">
        <w:rPr>
          <w:rFonts w:ascii="PT Astra Serif" w:hAnsi="PT Astra Serif" w:cs="Times New Roman"/>
          <w:color w:val="000000"/>
          <w:sz w:val="24"/>
          <w:szCs w:val="24"/>
        </w:rPr>
        <w:t>с момента получения зарегистрированных</w:t>
      </w:r>
      <w:r w:rsidRPr="00A300B0">
        <w:rPr>
          <w:rFonts w:ascii="PT Astra Serif" w:hAnsi="PT Astra Serif" w:cs="Times New Roman"/>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300B0">
        <w:rPr>
          <w:rFonts w:ascii="PT Astra Serif" w:hAnsi="PT Astra Serif" w:cs="Times New Roman"/>
          <w:sz w:val="24"/>
          <w:szCs w:val="24"/>
        </w:rPr>
        <w:t xml:space="preserve"> </w:t>
      </w:r>
      <w:proofErr w:type="gramStart"/>
      <w:r w:rsidRPr="00A300B0">
        <w:rPr>
          <w:rFonts w:ascii="PT Astra Serif" w:hAnsi="PT Astra Serif" w:cs="Times New Roman"/>
          <w:sz w:val="24"/>
          <w:szCs w:val="24"/>
        </w:rPr>
        <w:t>которых</w:t>
      </w:r>
      <w:proofErr w:type="gramEnd"/>
      <w:r w:rsidRPr="00A300B0">
        <w:rPr>
          <w:rFonts w:ascii="PT Astra Serif" w:hAnsi="PT Astra Serif" w:cs="Times New Roman"/>
          <w:sz w:val="24"/>
          <w:szCs w:val="24"/>
        </w:rPr>
        <w:t xml:space="preserve">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 xml:space="preserve">60. </w:t>
      </w:r>
      <w:proofErr w:type="gramStart"/>
      <w:r w:rsidRPr="00A300B0">
        <w:rPr>
          <w:rFonts w:ascii="PT Astra Serif" w:hAnsi="PT Astra Serif" w:cs="Times New Roman"/>
          <w:color w:val="000000"/>
          <w:sz w:val="24"/>
          <w:szCs w:val="24"/>
        </w:rPr>
        <w:t>С</w:t>
      </w:r>
      <w:r w:rsidRPr="00A300B0">
        <w:rPr>
          <w:rFonts w:ascii="PT Astra Serif" w:hAnsi="PT Astra Serif" w:cs="Times New Roman"/>
          <w:sz w:val="24"/>
          <w:szCs w:val="24"/>
        </w:rPr>
        <w:t xml:space="preserve">отрудник администрации, ответственный за предоставление муниципальной услуги, в течение </w:t>
      </w:r>
      <w:r w:rsidRPr="00A300B0">
        <w:rPr>
          <w:rFonts w:ascii="PT Astra Serif" w:hAnsi="PT Astra Serif" w:cs="Times New Roman"/>
          <w:color w:val="000000"/>
          <w:sz w:val="24"/>
          <w:szCs w:val="24"/>
        </w:rPr>
        <w:t>одного</w:t>
      </w:r>
      <w:r w:rsidRPr="00A300B0">
        <w:rPr>
          <w:rFonts w:ascii="PT Astra Serif" w:hAnsi="PT Astra Serif" w:cs="Times New Roman"/>
          <w:sz w:val="24"/>
          <w:szCs w:val="24"/>
        </w:rPr>
        <w:t xml:space="preserve"> рабочего дня </w:t>
      </w:r>
      <w:r w:rsidRPr="00A300B0">
        <w:rPr>
          <w:rFonts w:ascii="PT Astra Serif" w:hAnsi="PT Astra Serif" w:cs="Times New Roman"/>
          <w:color w:val="000000"/>
          <w:sz w:val="24"/>
          <w:szCs w:val="24"/>
        </w:rPr>
        <w:t>с момента</w:t>
      </w:r>
      <w:r w:rsidRPr="00A300B0">
        <w:rPr>
          <w:rFonts w:ascii="PT Astra Serif" w:hAnsi="PT Astra Serif" w:cs="Times New Roman"/>
          <w:sz w:val="24"/>
          <w:szCs w:val="24"/>
        </w:rPr>
        <w:t xml:space="preserve"> получения </w:t>
      </w:r>
      <w:r w:rsidRPr="00A300B0">
        <w:rPr>
          <w:rFonts w:ascii="PT Astra Serif" w:hAnsi="PT Astra Serif" w:cs="Times New Roman"/>
          <w:color w:val="000000"/>
          <w:sz w:val="24"/>
          <w:szCs w:val="24"/>
        </w:rPr>
        <w:t xml:space="preserve">ответов на межведомственные запросы </w:t>
      </w:r>
      <w:r w:rsidRPr="00A300B0">
        <w:rPr>
          <w:rFonts w:ascii="PT Astra Serif" w:hAnsi="PT Astra Serif" w:cs="Times New Roman"/>
          <w:sz w:val="24"/>
          <w:szCs w:val="24"/>
        </w:rPr>
        <w:t xml:space="preserve">проводит проверку документов, поступивших </w:t>
      </w:r>
      <w:r w:rsidRPr="00A300B0">
        <w:rPr>
          <w:rFonts w:ascii="PT Astra Serif" w:hAnsi="PT Astra Serif" w:cs="Times New Roman"/>
          <w:color w:val="000000"/>
          <w:sz w:val="24"/>
          <w:szCs w:val="24"/>
        </w:rPr>
        <w:t>от заявителя,</w:t>
      </w:r>
      <w:r w:rsidRPr="00A300B0">
        <w:rPr>
          <w:rFonts w:ascii="PT Astra Serif" w:hAnsi="PT Astra Serif" w:cs="Times New Roman"/>
          <w:sz w:val="24"/>
          <w:szCs w:val="24"/>
        </w:rPr>
        <w:t xml:space="preserve"> на наличие оснований для отказа в предоставлении муниципальной услуги, предусмотренных пунктом 24 настоящего административн</w:t>
      </w:r>
      <w:r w:rsidRPr="00A300B0">
        <w:rPr>
          <w:rFonts w:ascii="PT Astra Serif" w:hAnsi="PT Astra Serif" w:cs="Times New Roman"/>
          <w:color w:val="000000"/>
          <w:sz w:val="24"/>
          <w:szCs w:val="24"/>
        </w:rPr>
        <w:t>ого</w:t>
      </w:r>
      <w:r w:rsidRPr="00A300B0">
        <w:rPr>
          <w:rFonts w:ascii="PT Astra Serif" w:hAnsi="PT Astra Serif" w:cs="Times New Roman"/>
          <w:sz w:val="24"/>
          <w:szCs w:val="24"/>
        </w:rPr>
        <w:t xml:space="preserve"> регламента (в случае подачи заявления о выдаче разрешения) или пунктом 25 настоящего административн</w:t>
      </w:r>
      <w:r w:rsidRPr="00A300B0">
        <w:rPr>
          <w:rFonts w:ascii="PT Astra Serif" w:hAnsi="PT Astra Serif" w:cs="Times New Roman"/>
          <w:color w:val="000000"/>
          <w:sz w:val="24"/>
          <w:szCs w:val="24"/>
        </w:rPr>
        <w:t>ого</w:t>
      </w:r>
      <w:r w:rsidRPr="00A300B0">
        <w:rPr>
          <w:rFonts w:ascii="PT Astra Serif" w:hAnsi="PT Astra Serif" w:cs="Times New Roman"/>
          <w:sz w:val="24"/>
          <w:szCs w:val="24"/>
        </w:rPr>
        <w:t xml:space="preserve"> регламента (в случае обращения заявителя в целях аннулирования</w:t>
      </w:r>
      <w:proofErr w:type="gramEnd"/>
      <w:r w:rsidRPr="00A300B0">
        <w:rPr>
          <w:rFonts w:ascii="PT Astra Serif" w:hAnsi="PT Astra Serif" w:cs="Times New Roman"/>
          <w:sz w:val="24"/>
          <w:szCs w:val="24"/>
        </w:rPr>
        <w:t xml:space="preserve"> разрешения).</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A300B0">
        <w:rPr>
          <w:rFonts w:ascii="PT Astra Serif" w:hAnsi="PT Astra Serif" w:cs="Times New Roman"/>
          <w:color w:val="000000"/>
          <w:sz w:val="24"/>
          <w:szCs w:val="24"/>
        </w:rPr>
        <w:t xml:space="preserve">в течение </w:t>
      </w:r>
      <w:r w:rsidR="00F437B3">
        <w:rPr>
          <w:rFonts w:ascii="PT Astra Serif" w:hAnsi="PT Astra Serif" w:cs="Times New Roman"/>
          <w:color w:val="000000"/>
          <w:sz w:val="24"/>
          <w:szCs w:val="24"/>
        </w:rPr>
        <w:t xml:space="preserve">одного рабочего дня </w:t>
      </w:r>
      <w:r w:rsidRPr="00A300B0">
        <w:rPr>
          <w:rFonts w:ascii="PT Astra Serif" w:hAnsi="PT Astra Serif" w:cs="Times New Roman"/>
          <w:color w:val="000000"/>
          <w:sz w:val="24"/>
          <w:szCs w:val="24"/>
        </w:rPr>
        <w:t xml:space="preserve">с момента окончания </w:t>
      </w:r>
      <w:r w:rsidRPr="00A300B0">
        <w:rPr>
          <w:rFonts w:ascii="PT Astra Serif" w:hAnsi="PT Astra Serif" w:cs="Times New Roman"/>
          <w:sz w:val="24"/>
          <w:szCs w:val="24"/>
        </w:rPr>
        <w:t xml:space="preserve">проверки </w:t>
      </w:r>
      <w:r w:rsidRPr="00A300B0">
        <w:rPr>
          <w:rFonts w:ascii="PT Astra Serif" w:hAnsi="PT Astra Serif" w:cs="Times New Roman"/>
          <w:color w:val="000000"/>
          <w:sz w:val="24"/>
          <w:szCs w:val="24"/>
        </w:rPr>
        <w:t>документов</w:t>
      </w:r>
      <w:r w:rsidRPr="00A300B0">
        <w:rPr>
          <w:rFonts w:ascii="PT Astra Serif" w:hAnsi="PT Astra Serif" w:cs="Times New Roman"/>
          <w:sz w:val="24"/>
          <w:szCs w:val="24"/>
        </w:rPr>
        <w:t xml:space="preserve"> подготавливает заявителю проект мотивированного </w:t>
      </w:r>
      <w:r w:rsidRPr="00A300B0">
        <w:rPr>
          <w:rFonts w:ascii="PT Astra Serif" w:hAnsi="PT Astra Serif"/>
          <w:sz w:val="24"/>
          <w:szCs w:val="24"/>
        </w:rPr>
        <w:t xml:space="preserve">отказа в предоставлении муниципальной услуги и </w:t>
      </w:r>
      <w:r w:rsidRPr="00A300B0">
        <w:rPr>
          <w:rFonts w:ascii="PT Astra Serif" w:hAnsi="PT Astra Serif"/>
          <w:color w:val="000000"/>
          <w:sz w:val="24"/>
          <w:szCs w:val="24"/>
        </w:rPr>
        <w:t xml:space="preserve">обеспечивает его подписание уполномоченным должностным </w:t>
      </w:r>
      <w:r w:rsidRPr="00A300B0">
        <w:rPr>
          <w:rFonts w:ascii="PT Astra Serif" w:hAnsi="PT Astra Serif"/>
          <w:color w:val="000000"/>
          <w:sz w:val="24"/>
          <w:szCs w:val="24"/>
        </w:rPr>
        <w:lastRenderedPageBreak/>
        <w:t>лицом администрации</w:t>
      </w:r>
      <w:r w:rsidRPr="00A300B0">
        <w:rPr>
          <w:rFonts w:ascii="PT Astra Serif" w:hAnsi="PT Astra Serif"/>
          <w:sz w:val="24"/>
          <w:szCs w:val="24"/>
        </w:rPr>
        <w:t>.</w:t>
      </w:r>
    </w:p>
    <w:p w:rsidR="00A300B0" w:rsidRPr="00A300B0" w:rsidRDefault="00A300B0" w:rsidP="00A300B0">
      <w:pPr>
        <w:pStyle w:val="ConsPlusNormal"/>
        <w:ind w:firstLine="709"/>
        <w:jc w:val="both"/>
        <w:rPr>
          <w:rFonts w:ascii="PT Astra Serif" w:hAnsi="PT Astra Serif"/>
          <w:sz w:val="24"/>
          <w:szCs w:val="24"/>
        </w:rPr>
      </w:pPr>
      <w:r w:rsidRPr="00A300B0">
        <w:rPr>
          <w:rFonts w:ascii="PT Astra Serif" w:hAnsi="PT Astra Serif" w:cs="Times New Roman"/>
          <w:color w:val="000000"/>
          <w:sz w:val="24"/>
          <w:szCs w:val="24"/>
        </w:rPr>
        <w:t xml:space="preserve">62. Результатом административного действия является мотивированный отказ в предоставлении муниципальной услуги, подписанный </w:t>
      </w:r>
      <w:r w:rsidRPr="00A300B0">
        <w:rPr>
          <w:rFonts w:ascii="PT Astra Serif" w:hAnsi="PT Astra Serif"/>
          <w:color w:val="000000"/>
          <w:sz w:val="24"/>
          <w:szCs w:val="24"/>
        </w:rPr>
        <w:t>уполномоченным должностным лицом</w:t>
      </w:r>
      <w:r w:rsidRPr="00A300B0">
        <w:rPr>
          <w:rFonts w:ascii="PT Astra Serif" w:hAnsi="PT Astra Serif" w:cs="Times New Roman"/>
          <w:color w:val="000000"/>
          <w:sz w:val="24"/>
          <w:szCs w:val="24"/>
        </w:rPr>
        <w:t xml:space="preserve"> администрации.</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color w:val="000000"/>
          <w:sz w:val="24"/>
          <w:szCs w:val="24"/>
        </w:rPr>
        <w:t>63.</w:t>
      </w:r>
      <w:r w:rsidRPr="00A300B0">
        <w:rPr>
          <w:rFonts w:ascii="PT Astra Serif" w:hAnsi="PT Astra Serif" w:cs="Times New Roman"/>
          <w:sz w:val="24"/>
          <w:szCs w:val="24"/>
        </w:rPr>
        <w:t xml:space="preserve"> В случае </w:t>
      </w:r>
      <w:r w:rsidRPr="00A300B0">
        <w:rPr>
          <w:rFonts w:ascii="PT Astra Serif" w:hAnsi="PT Astra Serif" w:cs="Times New Roman"/>
          <w:color w:val="000000"/>
          <w:sz w:val="24"/>
          <w:szCs w:val="24"/>
        </w:rPr>
        <w:t>отсутствия</w:t>
      </w:r>
      <w:r w:rsidRPr="00A300B0">
        <w:rPr>
          <w:rFonts w:ascii="PT Astra Serif" w:hAnsi="PT Astra Serif" w:cs="Times New Roman"/>
          <w:sz w:val="24"/>
          <w:szCs w:val="24"/>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A300B0">
        <w:rPr>
          <w:rFonts w:ascii="PT Astra Serif" w:hAnsi="PT Astra Serif" w:cs="Times New Roman"/>
          <w:color w:val="000000"/>
          <w:sz w:val="24"/>
          <w:szCs w:val="24"/>
        </w:rPr>
        <w:t xml:space="preserve">в течение </w:t>
      </w:r>
      <w:r w:rsidR="00F437B3">
        <w:rPr>
          <w:rFonts w:ascii="PT Astra Serif" w:hAnsi="PT Astra Serif" w:cs="Times New Roman"/>
          <w:color w:val="000000"/>
          <w:sz w:val="24"/>
          <w:szCs w:val="24"/>
        </w:rPr>
        <w:t>двух</w:t>
      </w:r>
      <w:r w:rsidRPr="00A300B0">
        <w:rPr>
          <w:rFonts w:ascii="PT Astra Serif" w:hAnsi="PT Astra Serif" w:cs="Times New Roman"/>
          <w:color w:val="000000"/>
          <w:sz w:val="24"/>
          <w:szCs w:val="24"/>
        </w:rPr>
        <w:t xml:space="preserve"> рабочих дней</w:t>
      </w:r>
      <w:r w:rsidR="00F437B3">
        <w:rPr>
          <w:rFonts w:ascii="PT Astra Serif" w:hAnsi="PT Astra Serif" w:cs="Times New Roman"/>
          <w:color w:val="000000"/>
          <w:sz w:val="24"/>
          <w:szCs w:val="24"/>
        </w:rPr>
        <w:t xml:space="preserve"> </w:t>
      </w:r>
      <w:r w:rsidRPr="00A300B0">
        <w:rPr>
          <w:rFonts w:ascii="PT Astra Serif" w:hAnsi="PT Astra Serif" w:cs="Times New Roman"/>
          <w:color w:val="000000"/>
          <w:sz w:val="24"/>
          <w:szCs w:val="24"/>
        </w:rPr>
        <w:t xml:space="preserve">с момента окончания </w:t>
      </w:r>
      <w:r w:rsidRPr="00A300B0">
        <w:rPr>
          <w:rFonts w:ascii="PT Astra Serif" w:hAnsi="PT Astra Serif" w:cs="Times New Roman"/>
          <w:sz w:val="24"/>
          <w:szCs w:val="24"/>
        </w:rPr>
        <w:t xml:space="preserve">проверки </w:t>
      </w:r>
      <w:r w:rsidRPr="00A300B0">
        <w:rPr>
          <w:rFonts w:ascii="PT Astra Serif" w:hAnsi="PT Astra Serif" w:cs="Times New Roman"/>
          <w:color w:val="000000"/>
          <w:sz w:val="24"/>
          <w:szCs w:val="24"/>
        </w:rPr>
        <w:t xml:space="preserve">документов осуществляет подготовку проекта разрешения (проекта постановления администрации об аннулировании разрешения) и </w:t>
      </w:r>
      <w:r w:rsidRPr="00A300B0">
        <w:rPr>
          <w:rFonts w:ascii="PT Astra Serif" w:eastAsiaTheme="minorEastAsia" w:hAnsi="PT Astra Serif" w:cs="Times New Roman"/>
          <w:sz w:val="24"/>
          <w:szCs w:val="24"/>
        </w:rPr>
        <w:t xml:space="preserve">обеспечивает его подписание </w:t>
      </w:r>
      <w:r w:rsidRPr="00A300B0">
        <w:rPr>
          <w:rFonts w:ascii="PT Astra Serif" w:hAnsi="PT Astra Serif"/>
          <w:color w:val="000000"/>
          <w:sz w:val="24"/>
          <w:szCs w:val="24"/>
        </w:rPr>
        <w:t>уполномоченным должностным лицом</w:t>
      </w:r>
      <w:r w:rsidRPr="00A300B0">
        <w:rPr>
          <w:rFonts w:ascii="PT Astra Serif" w:eastAsiaTheme="minorEastAsia" w:hAnsi="PT Astra Serif" w:cs="Times New Roman"/>
          <w:sz w:val="24"/>
          <w:szCs w:val="24"/>
        </w:rPr>
        <w:t xml:space="preserve"> администрации</w:t>
      </w:r>
      <w:r w:rsidRPr="00A300B0">
        <w:rPr>
          <w:rFonts w:ascii="PT Astra Serif" w:eastAsiaTheme="minorHAnsi" w:hAnsi="PT Astra Serif"/>
          <w:color w:val="000000"/>
          <w:sz w:val="24"/>
          <w:szCs w:val="24"/>
          <w:lang w:eastAsia="en-US"/>
        </w:rPr>
        <w:t>.</w:t>
      </w:r>
    </w:p>
    <w:p w:rsidR="00A300B0" w:rsidRPr="00A300B0" w:rsidRDefault="00A300B0" w:rsidP="00A300B0">
      <w:pPr>
        <w:pStyle w:val="ConsPlusNormal"/>
        <w:ind w:firstLine="709"/>
        <w:jc w:val="both"/>
        <w:rPr>
          <w:rFonts w:ascii="PT Astra Serif" w:hAnsi="PT Astra Serif"/>
          <w:sz w:val="24"/>
          <w:szCs w:val="24"/>
        </w:rPr>
      </w:pPr>
      <w:r w:rsidRPr="00A300B0">
        <w:rPr>
          <w:rFonts w:ascii="PT Astra Serif" w:eastAsiaTheme="minorHAnsi" w:hAnsi="PT Astra Serif"/>
          <w:color w:val="000000"/>
          <w:sz w:val="24"/>
          <w:szCs w:val="24"/>
          <w:lang w:eastAsia="en-US"/>
        </w:rPr>
        <w:t xml:space="preserve">64. Результатом административного действия является </w:t>
      </w:r>
      <w:r w:rsidRPr="00A300B0">
        <w:rPr>
          <w:rFonts w:ascii="PT Astra Serif" w:eastAsia="Calibri" w:hAnsi="PT Astra Serif"/>
          <w:color w:val="000000"/>
          <w:sz w:val="24"/>
          <w:szCs w:val="24"/>
          <w:lang w:eastAsia="en-US"/>
        </w:rPr>
        <w:t xml:space="preserve">подписанное </w:t>
      </w:r>
      <w:r w:rsidRPr="00A300B0">
        <w:rPr>
          <w:rFonts w:ascii="PT Astra Serif" w:hAnsi="PT Astra Serif"/>
          <w:color w:val="000000"/>
          <w:sz w:val="24"/>
          <w:szCs w:val="24"/>
        </w:rPr>
        <w:t>уполномоченным должностным лицом</w:t>
      </w:r>
      <w:r w:rsidRPr="00A300B0">
        <w:rPr>
          <w:rFonts w:ascii="PT Astra Serif" w:eastAsia="Calibri" w:hAnsi="PT Astra Serif"/>
          <w:color w:val="000000"/>
          <w:sz w:val="24"/>
          <w:szCs w:val="24"/>
          <w:lang w:eastAsia="en-US"/>
        </w:rPr>
        <w:t xml:space="preserve"> администрации</w:t>
      </w:r>
      <w:r w:rsidR="00F437B3">
        <w:rPr>
          <w:rFonts w:ascii="PT Astra Serif" w:eastAsia="Calibri" w:hAnsi="PT Astra Serif"/>
          <w:color w:val="000000"/>
          <w:sz w:val="24"/>
          <w:szCs w:val="24"/>
          <w:lang w:eastAsia="en-US"/>
        </w:rPr>
        <w:t xml:space="preserve"> </w:t>
      </w:r>
      <w:r w:rsidRPr="00A300B0">
        <w:rPr>
          <w:rFonts w:ascii="PT Astra Serif" w:hAnsi="PT Astra Serif" w:cs="Times New Roman"/>
          <w:color w:val="000000"/>
          <w:sz w:val="24"/>
          <w:szCs w:val="24"/>
        </w:rPr>
        <w:t>разрешение (постановление администрации об аннулировании разрешения)</w:t>
      </w:r>
      <w:r w:rsidRPr="00A300B0">
        <w:rPr>
          <w:rFonts w:ascii="PT Astra Serif" w:eastAsia="Calibri" w:hAnsi="PT Astra Serif"/>
          <w:color w:val="000000"/>
          <w:sz w:val="24"/>
          <w:szCs w:val="24"/>
          <w:lang w:eastAsia="en-US"/>
        </w:rPr>
        <w:t>.</w:t>
      </w:r>
    </w:p>
    <w:p w:rsidR="00A300B0" w:rsidRPr="00A300B0" w:rsidRDefault="00A300B0" w:rsidP="00A300B0">
      <w:pPr>
        <w:pStyle w:val="ConsPlusNormal"/>
        <w:jc w:val="both"/>
        <w:rPr>
          <w:rFonts w:ascii="PT Astra Serif" w:hAnsi="PT Astra Serif" w:cs="Times New Roman"/>
          <w:sz w:val="24"/>
          <w:szCs w:val="24"/>
        </w:rPr>
      </w:pPr>
    </w:p>
    <w:p w:rsidR="00A300B0" w:rsidRPr="00A300B0" w:rsidRDefault="00A300B0" w:rsidP="00A300B0">
      <w:pPr>
        <w:pStyle w:val="ConsPlusNormal"/>
        <w:ind w:firstLine="0"/>
        <w:jc w:val="center"/>
        <w:rPr>
          <w:rFonts w:ascii="PT Astra Serif" w:hAnsi="PT Astra Serif"/>
          <w:sz w:val="24"/>
          <w:szCs w:val="24"/>
        </w:rPr>
      </w:pPr>
      <w:r w:rsidRPr="00A300B0">
        <w:rPr>
          <w:rFonts w:ascii="PT Astra Serif" w:hAnsi="PT Astra Serif" w:cs="Times New Roman"/>
          <w:b/>
          <w:sz w:val="24"/>
          <w:szCs w:val="24"/>
        </w:rPr>
        <w:t>Выдача заявителю документов по результатам предоставления муниципальной услуги</w:t>
      </w:r>
    </w:p>
    <w:p w:rsidR="00A300B0" w:rsidRPr="00A300B0" w:rsidRDefault="00A300B0" w:rsidP="00A300B0">
      <w:pPr>
        <w:pStyle w:val="ConsPlusNormal"/>
        <w:jc w:val="both"/>
        <w:rPr>
          <w:rFonts w:ascii="PT Astra Serif" w:hAnsi="PT Astra Serif" w:cs="Times New Roman"/>
          <w:sz w:val="24"/>
          <w:szCs w:val="24"/>
        </w:rPr>
      </w:pP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color w:val="000000"/>
          <w:sz w:val="24"/>
          <w:szCs w:val="24"/>
        </w:rPr>
        <w:t>65</w:t>
      </w:r>
      <w:r w:rsidRPr="00A300B0">
        <w:rPr>
          <w:rFonts w:ascii="PT Astra Serif" w:hAnsi="PT Astra Serif" w:cs="Times New Roman"/>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A300B0" w:rsidRPr="00A300B0" w:rsidRDefault="00A300B0" w:rsidP="00A300B0">
      <w:pPr>
        <w:pStyle w:val="ConsPlusNormal"/>
        <w:jc w:val="both"/>
        <w:rPr>
          <w:rFonts w:ascii="PT Astra Serif" w:hAnsi="PT Astra Serif"/>
          <w:sz w:val="24"/>
          <w:szCs w:val="24"/>
        </w:rPr>
      </w:pPr>
      <w:r w:rsidRPr="00A300B0">
        <w:rPr>
          <w:rFonts w:ascii="PT Astra Serif" w:hAnsi="PT Astra Serif" w:cs="Times New Roman"/>
          <w:sz w:val="24"/>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A300B0" w:rsidRPr="00A300B0" w:rsidRDefault="00A300B0" w:rsidP="00A300B0">
      <w:pPr>
        <w:ind w:firstLine="709"/>
        <w:jc w:val="both"/>
        <w:rPr>
          <w:rFonts w:ascii="PT Astra Serif" w:hAnsi="PT Astra Serif"/>
        </w:rPr>
      </w:pPr>
    </w:p>
    <w:p w:rsidR="00A300B0" w:rsidRPr="00A300B0" w:rsidRDefault="00A300B0" w:rsidP="00A300B0">
      <w:pPr>
        <w:jc w:val="center"/>
        <w:rPr>
          <w:rFonts w:ascii="PT Astra Serif" w:hAnsi="PT Astra Serif"/>
        </w:rPr>
      </w:pPr>
      <w:r w:rsidRPr="00A300B0">
        <w:rPr>
          <w:rFonts w:ascii="PT Astra Serif" w:hAnsi="PT Astra Serif"/>
          <w:b/>
        </w:rPr>
        <w:t xml:space="preserve">Порядок осуществления в электронной форме, в том числе </w:t>
      </w:r>
    </w:p>
    <w:p w:rsidR="00A300B0" w:rsidRPr="00A300B0" w:rsidRDefault="00A300B0" w:rsidP="00A300B0">
      <w:pPr>
        <w:jc w:val="center"/>
        <w:rPr>
          <w:rFonts w:ascii="PT Astra Serif" w:hAnsi="PT Astra Serif"/>
        </w:rPr>
      </w:pPr>
      <w:r w:rsidRPr="00A300B0">
        <w:rPr>
          <w:rFonts w:ascii="PT Astra Serif" w:hAnsi="PT Astra Serif"/>
          <w:b/>
        </w:rPr>
        <w:t>с использованием ЕПГУ, РПГУ административных процедур</w:t>
      </w:r>
    </w:p>
    <w:p w:rsidR="00A300B0" w:rsidRPr="00A300B0" w:rsidRDefault="00A300B0" w:rsidP="00A300B0">
      <w:pPr>
        <w:ind w:firstLine="709"/>
        <w:jc w:val="both"/>
        <w:rPr>
          <w:rFonts w:ascii="PT Astra Serif" w:hAnsi="PT Astra Serif"/>
        </w:rPr>
      </w:pPr>
    </w:p>
    <w:p w:rsidR="00A300B0" w:rsidRPr="00A300B0" w:rsidRDefault="00A300B0" w:rsidP="00A300B0">
      <w:pPr>
        <w:ind w:firstLine="709"/>
        <w:jc w:val="both"/>
        <w:rPr>
          <w:rFonts w:ascii="PT Astra Serif" w:hAnsi="PT Astra Serif"/>
        </w:rPr>
      </w:pPr>
      <w:r w:rsidRPr="00A300B0">
        <w:rPr>
          <w:rFonts w:ascii="PT Astra Serif" w:hAnsi="PT Astra Serif"/>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300B0" w:rsidRPr="00A300B0" w:rsidRDefault="00A300B0" w:rsidP="00A300B0">
      <w:pPr>
        <w:ind w:firstLine="709"/>
        <w:jc w:val="both"/>
        <w:rPr>
          <w:rFonts w:ascii="PT Astra Serif" w:hAnsi="PT Astra Serif"/>
        </w:rPr>
      </w:pPr>
      <w:r w:rsidRPr="00A300B0">
        <w:rPr>
          <w:rFonts w:ascii="PT Astra Serif" w:hAnsi="PT Astra Serif"/>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300B0" w:rsidRPr="00A300B0" w:rsidRDefault="00A300B0" w:rsidP="00A300B0">
      <w:pPr>
        <w:ind w:firstLine="709"/>
        <w:jc w:val="both"/>
        <w:rPr>
          <w:rFonts w:ascii="PT Astra Serif" w:hAnsi="PT Astra Serif"/>
        </w:rPr>
      </w:pPr>
      <w:r w:rsidRPr="00A300B0">
        <w:rPr>
          <w:rFonts w:ascii="PT Astra Serif" w:hAnsi="PT Astra Serif"/>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00B0" w:rsidRPr="00A300B0" w:rsidRDefault="00A300B0" w:rsidP="00A300B0">
      <w:pPr>
        <w:ind w:firstLine="709"/>
        <w:jc w:val="both"/>
        <w:rPr>
          <w:rFonts w:ascii="PT Astra Serif" w:hAnsi="PT Astra Serif"/>
        </w:rPr>
      </w:pPr>
      <w:r w:rsidRPr="00A300B0">
        <w:rPr>
          <w:rFonts w:ascii="PT Astra Serif" w:hAnsi="PT Astra Serif"/>
        </w:rPr>
        <w:t>71. При формировании запроса заявителю обеспечивается:</w:t>
      </w:r>
    </w:p>
    <w:p w:rsidR="00A300B0" w:rsidRPr="00A300B0" w:rsidRDefault="00A300B0" w:rsidP="00A300B0">
      <w:pPr>
        <w:ind w:firstLine="709"/>
        <w:jc w:val="both"/>
        <w:rPr>
          <w:rFonts w:ascii="PT Astra Serif" w:hAnsi="PT Astra Serif"/>
        </w:rPr>
      </w:pPr>
      <w:r w:rsidRPr="00A300B0">
        <w:rPr>
          <w:rFonts w:ascii="PT Astra Serif" w:hAnsi="PT Astra Serif"/>
        </w:rPr>
        <w:t>а) возможность копирования и сохранения запроса и иных документов, необходимых для предоставления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300B0" w:rsidRPr="00A300B0" w:rsidRDefault="00A300B0" w:rsidP="00A300B0">
      <w:pPr>
        <w:ind w:firstLine="709"/>
        <w:jc w:val="both"/>
        <w:rPr>
          <w:rFonts w:ascii="PT Astra Serif" w:hAnsi="PT Astra Serif"/>
        </w:rPr>
      </w:pPr>
      <w:r w:rsidRPr="00A300B0">
        <w:rPr>
          <w:rFonts w:ascii="PT Astra Serif" w:hAnsi="PT Astra Serif"/>
        </w:rPr>
        <w:t>в) возможность печати на бумажном носителе копии электронной формы запроса;</w:t>
      </w:r>
    </w:p>
    <w:p w:rsidR="00A300B0" w:rsidRPr="00A300B0" w:rsidRDefault="00A300B0" w:rsidP="00A300B0">
      <w:pPr>
        <w:ind w:firstLine="709"/>
        <w:jc w:val="both"/>
        <w:rPr>
          <w:rFonts w:ascii="PT Astra Serif" w:hAnsi="PT Astra Serif"/>
        </w:rPr>
      </w:pPr>
      <w:r w:rsidRPr="00A300B0">
        <w:rPr>
          <w:rFonts w:ascii="PT Astra Serif" w:hAnsi="PT Astra Serif"/>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00B0" w:rsidRPr="00A300B0" w:rsidRDefault="00A300B0" w:rsidP="00A300B0">
      <w:pPr>
        <w:ind w:firstLine="709"/>
        <w:jc w:val="both"/>
        <w:rPr>
          <w:rFonts w:ascii="PT Astra Serif" w:hAnsi="PT Astra Serif"/>
        </w:rPr>
      </w:pPr>
      <w:proofErr w:type="spellStart"/>
      <w:proofErr w:type="gramStart"/>
      <w:r w:rsidRPr="00A300B0">
        <w:rPr>
          <w:rFonts w:ascii="PT Astra Serif" w:hAnsi="PT Astra Serif"/>
        </w:rPr>
        <w:t>д</w:t>
      </w:r>
      <w:proofErr w:type="spellEnd"/>
      <w:r w:rsidRPr="00A300B0">
        <w:rPr>
          <w:rFonts w:ascii="PT Astra Serif" w:hAnsi="PT Astra Serif"/>
        </w:rPr>
        <w:t xml:space="preserve">) заполнение полей электронной формы запроса до начала ввода сведений </w:t>
      </w:r>
      <w:r w:rsidRPr="00A300B0">
        <w:rPr>
          <w:rFonts w:ascii="PT Astra Serif" w:hAnsi="PT Astra Serif"/>
        </w:rPr>
        <w:lastRenderedPageBreak/>
        <w:t>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A300B0">
        <w:rPr>
          <w:rFonts w:ascii="PT Astra Serif" w:hAnsi="PT Astra Serif"/>
        </w:rPr>
        <w:t xml:space="preserve"> единой системе идентификац</w:t>
      </w:r>
      <w:proofErr w:type="gramStart"/>
      <w:r w:rsidRPr="00A300B0">
        <w:rPr>
          <w:rFonts w:ascii="PT Astra Serif" w:hAnsi="PT Astra Serif"/>
        </w:rPr>
        <w:t>ии и ау</w:t>
      </w:r>
      <w:proofErr w:type="gramEnd"/>
      <w:r w:rsidRPr="00A300B0">
        <w:rPr>
          <w:rFonts w:ascii="PT Astra Serif" w:hAnsi="PT Astra Serif"/>
        </w:rPr>
        <w:t>тентификации;</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е) возможность вернуться на любой из этапов заполнения электронной формы запроса без </w:t>
      </w:r>
      <w:proofErr w:type="gramStart"/>
      <w:r w:rsidRPr="00A300B0">
        <w:rPr>
          <w:rFonts w:ascii="PT Astra Serif" w:hAnsi="PT Astra Serif"/>
        </w:rPr>
        <w:t>потери</w:t>
      </w:r>
      <w:proofErr w:type="gramEnd"/>
      <w:r w:rsidRPr="00A300B0">
        <w:rPr>
          <w:rFonts w:ascii="PT Astra Serif" w:hAnsi="PT Astra Serif"/>
        </w:rPr>
        <w:t xml:space="preserve"> ранее введенной информации;</w:t>
      </w:r>
    </w:p>
    <w:p w:rsidR="00A300B0" w:rsidRPr="00A300B0" w:rsidRDefault="00A300B0" w:rsidP="00A300B0">
      <w:pPr>
        <w:ind w:firstLine="709"/>
        <w:jc w:val="both"/>
        <w:rPr>
          <w:rFonts w:ascii="PT Astra Serif" w:hAnsi="PT Astra Serif"/>
        </w:rPr>
      </w:pPr>
      <w:r w:rsidRPr="00A300B0">
        <w:rPr>
          <w:rFonts w:ascii="PT Astra Serif" w:hAnsi="PT Astra Serif"/>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300B0" w:rsidRPr="00A300B0" w:rsidRDefault="00A300B0" w:rsidP="00A300B0">
      <w:pPr>
        <w:ind w:firstLine="709"/>
        <w:jc w:val="both"/>
        <w:rPr>
          <w:rFonts w:ascii="PT Astra Serif" w:hAnsi="PT Astra Serif"/>
        </w:rPr>
      </w:pPr>
      <w:r w:rsidRPr="00A300B0">
        <w:rPr>
          <w:rFonts w:ascii="PT Astra Serif" w:hAnsi="PT Astra Serif"/>
        </w:rPr>
        <w:t>72. Сформированный и подписанный запрос направляется в администрацию посредством ЕПГУ, РПГУ.</w:t>
      </w:r>
    </w:p>
    <w:p w:rsidR="00A300B0" w:rsidRPr="00A300B0" w:rsidRDefault="00A300B0" w:rsidP="00A300B0">
      <w:pPr>
        <w:ind w:firstLine="709"/>
        <w:jc w:val="both"/>
        <w:rPr>
          <w:rFonts w:ascii="PT Astra Serif" w:hAnsi="PT Astra Serif"/>
        </w:rPr>
      </w:pPr>
      <w:r w:rsidRPr="00A300B0">
        <w:rPr>
          <w:rFonts w:ascii="PT Astra Serif" w:hAnsi="PT Astra Serif"/>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300B0" w:rsidRPr="00A300B0" w:rsidRDefault="00A300B0" w:rsidP="00A300B0">
      <w:pPr>
        <w:ind w:firstLine="709"/>
        <w:jc w:val="both"/>
        <w:rPr>
          <w:rFonts w:ascii="PT Astra Serif" w:hAnsi="PT Astra Serif"/>
        </w:rPr>
      </w:pPr>
      <w:r w:rsidRPr="00A300B0">
        <w:rPr>
          <w:rFonts w:ascii="PT Astra Serif" w:hAnsi="PT Astra Serif"/>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300B0" w:rsidRPr="00A300B0" w:rsidRDefault="00A300B0" w:rsidP="00A300B0">
      <w:pPr>
        <w:ind w:firstLine="709"/>
        <w:jc w:val="both"/>
        <w:rPr>
          <w:rFonts w:ascii="PT Astra Serif" w:hAnsi="PT Astra Serif"/>
        </w:rPr>
      </w:pPr>
      <w:r w:rsidRPr="00A300B0">
        <w:rPr>
          <w:rFonts w:ascii="PT Astra Serif" w:hAnsi="PT Astra Serif"/>
        </w:rPr>
        <w:t>Срок административной процедуры: один рабочий день.</w:t>
      </w:r>
    </w:p>
    <w:p w:rsidR="00A300B0" w:rsidRPr="00A300B0" w:rsidRDefault="00A300B0" w:rsidP="00A300B0">
      <w:pPr>
        <w:ind w:firstLine="709"/>
        <w:jc w:val="both"/>
        <w:rPr>
          <w:rFonts w:ascii="PT Astra Serif" w:hAnsi="PT Astra Serif"/>
        </w:rPr>
      </w:pPr>
      <w:r w:rsidRPr="00A300B0">
        <w:rPr>
          <w:rFonts w:ascii="PT Astra Serif" w:hAnsi="PT Astra Serif"/>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300B0" w:rsidRPr="00A300B0" w:rsidRDefault="00A300B0" w:rsidP="00A300B0">
      <w:pPr>
        <w:ind w:firstLine="709"/>
        <w:jc w:val="both"/>
        <w:rPr>
          <w:rFonts w:ascii="PT Astra Serif" w:hAnsi="PT Astra Serif"/>
        </w:rPr>
      </w:pPr>
      <w:r w:rsidRPr="00A300B0">
        <w:rPr>
          <w:rFonts w:ascii="PT Astra Serif" w:hAnsi="PT Astra Serif"/>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77. Заявитель вправе получить результат предоставления муниципальной услуги в форме документа на бумажном носителе в течение </w:t>
      </w:r>
      <w:proofErr w:type="gramStart"/>
      <w:r w:rsidRPr="00A300B0">
        <w:rPr>
          <w:rFonts w:ascii="PT Astra Serif" w:hAnsi="PT Astra Serif"/>
        </w:rPr>
        <w:t>срока действия результата предоставления муниципальной услуги</w:t>
      </w:r>
      <w:proofErr w:type="gramEnd"/>
      <w:r w:rsidRPr="00A300B0">
        <w:rPr>
          <w:rFonts w:ascii="PT Astra Serif" w:hAnsi="PT Astra Serif"/>
        </w:rPr>
        <w:t>.</w:t>
      </w:r>
    </w:p>
    <w:p w:rsidR="00A300B0" w:rsidRPr="00A300B0" w:rsidRDefault="00A300B0" w:rsidP="00A300B0">
      <w:pPr>
        <w:ind w:firstLine="709"/>
        <w:jc w:val="both"/>
        <w:rPr>
          <w:rFonts w:ascii="PT Astra Serif" w:hAnsi="PT Astra Serif"/>
        </w:rPr>
      </w:pPr>
      <w:r w:rsidRPr="00A300B0">
        <w:rPr>
          <w:rFonts w:ascii="PT Astra Serif" w:hAnsi="PT Astra Serif"/>
        </w:rPr>
        <w:t>78. Заявитель имеет возможность получения информации о ходе предоставления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300B0" w:rsidRPr="00A300B0" w:rsidRDefault="00A300B0" w:rsidP="00A300B0">
      <w:pPr>
        <w:ind w:firstLine="709"/>
        <w:jc w:val="both"/>
        <w:rPr>
          <w:rFonts w:ascii="PT Astra Serif" w:hAnsi="PT Astra Serif"/>
        </w:rPr>
      </w:pPr>
      <w:r w:rsidRPr="00A300B0">
        <w:rPr>
          <w:rFonts w:ascii="PT Astra Serif" w:hAnsi="PT Astra Serif"/>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80. Заявителям обеспечивается возможность оценить доступность и качество муниципальной услуги на ЕПГУ, РПГУ.</w:t>
      </w:r>
    </w:p>
    <w:p w:rsidR="00A300B0" w:rsidRPr="00A300B0" w:rsidRDefault="00A300B0" w:rsidP="00A300B0">
      <w:pPr>
        <w:ind w:firstLine="709"/>
        <w:jc w:val="both"/>
        <w:rPr>
          <w:rFonts w:ascii="PT Astra Serif" w:hAnsi="PT Astra Serif"/>
        </w:rPr>
      </w:pPr>
    </w:p>
    <w:p w:rsidR="00A300B0" w:rsidRPr="00A300B0" w:rsidRDefault="00A300B0" w:rsidP="00A300B0">
      <w:pPr>
        <w:jc w:val="center"/>
        <w:rPr>
          <w:rFonts w:ascii="PT Astra Serif" w:hAnsi="PT Astra Serif"/>
        </w:rPr>
      </w:pPr>
      <w:r w:rsidRPr="00A300B0">
        <w:rPr>
          <w:rFonts w:ascii="PT Astra Serif" w:hAnsi="PT Astra Serif"/>
          <w:b/>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300B0" w:rsidRPr="00A300B0" w:rsidRDefault="00A300B0" w:rsidP="00A300B0">
      <w:pPr>
        <w:jc w:val="both"/>
        <w:rPr>
          <w:rFonts w:ascii="PT Astra Serif" w:hAnsi="PT Astra Serif"/>
        </w:rPr>
      </w:pPr>
    </w:p>
    <w:p w:rsidR="00A300B0" w:rsidRPr="00A300B0" w:rsidRDefault="00A300B0" w:rsidP="00A300B0">
      <w:pPr>
        <w:ind w:firstLine="709"/>
        <w:jc w:val="both"/>
        <w:rPr>
          <w:rFonts w:ascii="PT Astra Serif" w:hAnsi="PT Astra Serif"/>
        </w:rPr>
      </w:pPr>
      <w:r w:rsidRPr="00A300B0">
        <w:rPr>
          <w:rFonts w:ascii="PT Astra Serif" w:hAnsi="PT Astra Serif"/>
        </w:rPr>
        <w:t xml:space="preserve">81. Основанием для исправления технической ошибки в выданных в результате </w:t>
      </w:r>
      <w:r w:rsidRPr="00A300B0">
        <w:rPr>
          <w:rFonts w:ascii="PT Astra Serif" w:hAnsi="PT Astra Serif"/>
        </w:rPr>
        <w:lastRenderedPageBreak/>
        <w:t>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A300B0" w:rsidRPr="00A300B0" w:rsidRDefault="00A300B0" w:rsidP="00A300B0">
      <w:pPr>
        <w:ind w:firstLine="709"/>
        <w:jc w:val="both"/>
        <w:rPr>
          <w:rFonts w:ascii="PT Astra Serif" w:hAnsi="PT Astra Serif"/>
        </w:rPr>
      </w:pPr>
      <w:r w:rsidRPr="00A300B0">
        <w:rPr>
          <w:rFonts w:ascii="PT Astra Serif" w:hAnsi="PT Astra Serif"/>
        </w:rPr>
        <w:t>82. При обращении в администрацию за исправлением технической ошибки заявитель представляет:</w:t>
      </w:r>
    </w:p>
    <w:p w:rsidR="00A300B0" w:rsidRPr="00A300B0" w:rsidRDefault="00523D3F" w:rsidP="00A300B0">
      <w:pPr>
        <w:ind w:firstLine="709"/>
        <w:jc w:val="both"/>
        <w:rPr>
          <w:rFonts w:ascii="PT Astra Serif" w:hAnsi="PT Astra Serif"/>
        </w:rPr>
      </w:pPr>
      <w:r>
        <w:rPr>
          <w:rFonts w:ascii="PT Astra Serif" w:hAnsi="PT Astra Serif"/>
        </w:rPr>
        <w:t>-</w:t>
      </w:r>
      <w:r w:rsidR="00A300B0" w:rsidRPr="00A300B0">
        <w:rPr>
          <w:rFonts w:ascii="PT Astra Serif" w:hAnsi="PT Astra Serif"/>
        </w:rPr>
        <w:t>заявление об исправлении технической ошибки;</w:t>
      </w:r>
    </w:p>
    <w:p w:rsidR="00A300B0" w:rsidRPr="00A300B0" w:rsidRDefault="00523D3F" w:rsidP="00A300B0">
      <w:pPr>
        <w:ind w:firstLine="709"/>
        <w:jc w:val="both"/>
        <w:rPr>
          <w:rFonts w:ascii="PT Astra Serif" w:hAnsi="PT Astra Serif"/>
        </w:rPr>
      </w:pPr>
      <w:r>
        <w:rPr>
          <w:rFonts w:ascii="PT Astra Serif" w:hAnsi="PT Astra Serif"/>
        </w:rPr>
        <w:t>-</w:t>
      </w:r>
      <w:r w:rsidR="00A300B0" w:rsidRPr="00A300B0">
        <w:rPr>
          <w:rFonts w:ascii="PT Astra Serif" w:hAnsi="PT Astra Serif"/>
        </w:rPr>
        <w:t>документы, свидетельствующие о наличии технической ошибки и содержащие правильные данные;</w:t>
      </w:r>
    </w:p>
    <w:p w:rsidR="00A300B0" w:rsidRPr="00A300B0" w:rsidRDefault="00523D3F" w:rsidP="00A300B0">
      <w:pPr>
        <w:ind w:firstLine="709"/>
        <w:jc w:val="both"/>
        <w:rPr>
          <w:rFonts w:ascii="PT Astra Serif" w:hAnsi="PT Astra Serif"/>
        </w:rPr>
      </w:pPr>
      <w:r>
        <w:rPr>
          <w:rFonts w:ascii="PT Astra Serif" w:hAnsi="PT Astra Serif"/>
        </w:rPr>
        <w:t>-</w:t>
      </w:r>
      <w:r w:rsidR="00A300B0" w:rsidRPr="00A300B0">
        <w:rPr>
          <w:rFonts w:ascii="PT Astra Serif" w:hAnsi="PT Astra Serif"/>
        </w:rPr>
        <w:t>оригинал документа, указанный в пункте 14 настоящего административного регламента, в котором содержится техническая ошибка.</w:t>
      </w:r>
    </w:p>
    <w:p w:rsidR="00A300B0" w:rsidRPr="00A300B0" w:rsidRDefault="00A300B0" w:rsidP="00A300B0">
      <w:pPr>
        <w:ind w:firstLine="709"/>
        <w:jc w:val="both"/>
        <w:rPr>
          <w:rFonts w:ascii="PT Astra Serif" w:hAnsi="PT Astra Serif"/>
        </w:rPr>
      </w:pPr>
      <w:r w:rsidRPr="00A300B0">
        <w:rPr>
          <w:rFonts w:ascii="PT Astra Serif" w:hAnsi="PT Astra Serif"/>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300B0" w:rsidRPr="00A300B0" w:rsidRDefault="00A300B0" w:rsidP="00A300B0">
      <w:pPr>
        <w:ind w:firstLine="709"/>
        <w:jc w:val="both"/>
        <w:rPr>
          <w:rFonts w:ascii="PT Astra Serif" w:hAnsi="PT Astra Serif"/>
        </w:rPr>
      </w:pPr>
      <w:r w:rsidRPr="00A300B0">
        <w:rPr>
          <w:rFonts w:ascii="PT Astra Serif" w:hAnsi="PT Astra Serif"/>
        </w:rPr>
        <w:t>84. Заявление об исправлении технической ошибки и документы, предусмотренные п</w:t>
      </w:r>
      <w:r w:rsidR="000A355F">
        <w:rPr>
          <w:rFonts w:ascii="PT Astra Serif" w:hAnsi="PT Astra Serif"/>
        </w:rPr>
        <w:t>.</w:t>
      </w:r>
      <w:r w:rsidRPr="00A300B0">
        <w:rPr>
          <w:rFonts w:ascii="PT Astra Serif" w:hAnsi="PT Astra Serif"/>
        </w:rPr>
        <w:t xml:space="preserve"> 82 настоящего административного регламента, регистрируются в администрации в день их поступления.</w:t>
      </w:r>
    </w:p>
    <w:p w:rsidR="00A300B0" w:rsidRPr="00A300B0" w:rsidRDefault="00A300B0" w:rsidP="00A300B0">
      <w:pPr>
        <w:ind w:firstLine="709"/>
        <w:jc w:val="both"/>
        <w:rPr>
          <w:rFonts w:ascii="PT Astra Serif" w:hAnsi="PT Astra Serif"/>
        </w:rPr>
      </w:pPr>
      <w:r w:rsidRPr="00A300B0">
        <w:rPr>
          <w:rFonts w:ascii="PT Astra Serif" w:hAnsi="PT Astra Serif"/>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w:t>
      </w:r>
      <w:r w:rsidR="00E20761">
        <w:rPr>
          <w:rFonts w:ascii="PT Astra Serif" w:hAnsi="PT Astra Serif"/>
        </w:rPr>
        <w:t>,</w:t>
      </w:r>
      <w:r w:rsidRPr="00A300B0">
        <w:rPr>
          <w:rFonts w:ascii="PT Astra Serif" w:hAnsi="PT Astra Serif"/>
        </w:rPr>
        <w:t xml:space="preserve"> не превышающий пяти рабочих дней со дня поступления и регистрации заявления об исправлении технической ошибки.</w:t>
      </w:r>
    </w:p>
    <w:p w:rsidR="00A300B0" w:rsidRPr="00A300B0" w:rsidRDefault="00A300B0" w:rsidP="00A300B0">
      <w:pPr>
        <w:ind w:firstLine="709"/>
        <w:jc w:val="both"/>
        <w:rPr>
          <w:rFonts w:ascii="PT Astra Serif" w:hAnsi="PT Astra Serif"/>
        </w:rPr>
      </w:pPr>
      <w:r w:rsidRPr="00A300B0">
        <w:rPr>
          <w:rFonts w:ascii="PT Astra Serif" w:hAnsi="PT Astra Serif"/>
        </w:rPr>
        <w:t>Оригинал документа, указанный в п</w:t>
      </w:r>
      <w:r w:rsidR="00DF6198">
        <w:rPr>
          <w:rFonts w:ascii="PT Astra Serif" w:hAnsi="PT Astra Serif"/>
        </w:rPr>
        <w:t>.</w:t>
      </w:r>
      <w:r w:rsidRPr="00A300B0">
        <w:rPr>
          <w:rFonts w:ascii="PT Astra Serif" w:hAnsi="PT Astra Serif"/>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A300B0">
        <w:rPr>
          <w:rFonts w:ascii="PT Astra Serif" w:hAnsi="PT Astra Serif"/>
          <w:color w:val="000000"/>
        </w:rPr>
        <w:t>7</w:t>
      </w:r>
      <w:r w:rsidRPr="00A300B0">
        <w:rPr>
          <w:rFonts w:ascii="PT Astra Serif" w:hAnsi="PT Astra Serif"/>
        </w:rPr>
        <w:t>).</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88. Заявление о выдаче дубликата </w:t>
      </w:r>
      <w:r w:rsidRPr="00A300B0">
        <w:rPr>
          <w:rFonts w:ascii="PT Astra Serif" w:eastAsia="Calibri" w:hAnsi="PT Astra Serif"/>
          <w:color w:val="000000"/>
        </w:rPr>
        <w:t xml:space="preserve">документа, выданного по результатам предоставления </w:t>
      </w:r>
      <w:r w:rsidRPr="00A300B0">
        <w:rPr>
          <w:rFonts w:ascii="PT Astra Serif" w:hAnsi="PT Astra Serif"/>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89. Заявление о выдаче дубликата </w:t>
      </w:r>
      <w:r w:rsidRPr="00A300B0">
        <w:rPr>
          <w:rFonts w:ascii="PT Astra Serif" w:eastAsia="Calibri" w:hAnsi="PT Astra Serif"/>
          <w:color w:val="000000"/>
        </w:rPr>
        <w:t xml:space="preserve">документа, выданного по результатам предоставления </w:t>
      </w:r>
      <w:r w:rsidRPr="00A300B0">
        <w:rPr>
          <w:rFonts w:ascii="PT Astra Serif" w:hAnsi="PT Astra Serif"/>
        </w:rPr>
        <w:t>муниципальной услуги, регистрируется в администрации в день его поступления.</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90. Рассмотрение заявления о выдаче дубликата </w:t>
      </w:r>
      <w:r w:rsidRPr="00A300B0">
        <w:rPr>
          <w:rFonts w:ascii="PT Astra Serif" w:eastAsia="Calibri" w:hAnsi="PT Astra Serif"/>
          <w:color w:val="000000"/>
        </w:rPr>
        <w:t xml:space="preserve">документа, выданного по результатам предоставления </w:t>
      </w:r>
      <w:r w:rsidRPr="00A300B0">
        <w:rPr>
          <w:rFonts w:ascii="PT Astra Serif" w:hAnsi="PT Astra Serif"/>
        </w:rPr>
        <w:t>муниципальной услуги, осуществляется сотрудником администрации, ответственным за предоставление муниципальной услуги.</w:t>
      </w:r>
    </w:p>
    <w:p w:rsidR="00A300B0" w:rsidRPr="00A300B0" w:rsidRDefault="00A300B0" w:rsidP="00A300B0">
      <w:pPr>
        <w:ind w:firstLine="709"/>
        <w:jc w:val="both"/>
        <w:rPr>
          <w:rFonts w:ascii="PT Astra Serif" w:hAnsi="PT Astra Serif"/>
        </w:rPr>
      </w:pPr>
      <w:r w:rsidRPr="00A300B0">
        <w:rPr>
          <w:rFonts w:ascii="PT Astra Serif" w:hAnsi="PT Astra Serif"/>
        </w:rPr>
        <w:t xml:space="preserve">91. Результатом рассмотрения заявления о выдаче дубликата </w:t>
      </w:r>
      <w:r w:rsidRPr="00A300B0">
        <w:rPr>
          <w:rFonts w:ascii="PT Astra Serif" w:eastAsia="Calibri" w:hAnsi="PT Astra Serif"/>
          <w:color w:val="000000"/>
        </w:rPr>
        <w:t xml:space="preserve">документа, выданного по результатам предоставления </w:t>
      </w:r>
      <w:r w:rsidRPr="00A300B0">
        <w:rPr>
          <w:rFonts w:ascii="PT Astra Serif" w:hAnsi="PT Astra Serif"/>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A300B0">
        <w:rPr>
          <w:rFonts w:ascii="PT Astra Serif" w:hAnsi="PT Astra Serif"/>
        </w:rPr>
        <w:t>срок</w:t>
      </w:r>
      <w:proofErr w:type="gramEnd"/>
      <w:r w:rsidRPr="00A300B0">
        <w:rPr>
          <w:rFonts w:ascii="PT Astra Serif" w:hAnsi="PT Astra Serif"/>
        </w:rPr>
        <w:t xml:space="preserve"> не превышающий пяти рабочих дней со дня поступления и регистрации заявления о выдаче дубликата </w:t>
      </w:r>
      <w:r w:rsidRPr="00A300B0">
        <w:rPr>
          <w:rFonts w:ascii="PT Astra Serif" w:eastAsia="Calibri" w:hAnsi="PT Astra Serif"/>
          <w:color w:val="000000"/>
        </w:rPr>
        <w:t xml:space="preserve">документа, выданного по результатам предоставления </w:t>
      </w:r>
      <w:r w:rsidRPr="00A300B0">
        <w:rPr>
          <w:rFonts w:ascii="PT Astra Serif" w:hAnsi="PT Astra Serif"/>
        </w:rPr>
        <w:t>муниципальной услуги.</w:t>
      </w:r>
    </w:p>
    <w:p w:rsidR="00557B7C" w:rsidRDefault="00557B7C" w:rsidP="005568D4">
      <w:pPr>
        <w:pStyle w:val="ConsPlusNormal"/>
        <w:ind w:firstLine="567"/>
        <w:jc w:val="both"/>
        <w:rPr>
          <w:rFonts w:ascii="Times New Roman" w:hAnsi="Times New Roman" w:cs="Times New Roman"/>
          <w:sz w:val="24"/>
          <w:szCs w:val="24"/>
        </w:rPr>
      </w:pPr>
    </w:p>
    <w:p w:rsidR="00CF3F4F" w:rsidRPr="00CF3F4F" w:rsidRDefault="00CF3F4F" w:rsidP="00CF3F4F">
      <w:pPr>
        <w:jc w:val="center"/>
        <w:rPr>
          <w:rFonts w:ascii="PT Astra Serif" w:hAnsi="PT Astra Serif"/>
        </w:rPr>
      </w:pPr>
      <w:r w:rsidRPr="00CF3F4F">
        <w:rPr>
          <w:rFonts w:ascii="PT Astra Serif" w:hAnsi="PT Astra Serif"/>
          <w:b/>
        </w:rPr>
        <w:t xml:space="preserve">IV. Формы </w:t>
      </w:r>
      <w:proofErr w:type="gramStart"/>
      <w:r w:rsidRPr="00CF3F4F">
        <w:rPr>
          <w:rFonts w:ascii="PT Astra Serif" w:hAnsi="PT Astra Serif"/>
          <w:b/>
        </w:rPr>
        <w:t>контроля за</w:t>
      </w:r>
      <w:proofErr w:type="gramEnd"/>
      <w:r w:rsidRPr="00CF3F4F">
        <w:rPr>
          <w:rFonts w:ascii="PT Astra Serif" w:hAnsi="PT Astra Serif"/>
          <w:b/>
        </w:rPr>
        <w:t xml:space="preserve"> исполнением административного регламента</w:t>
      </w:r>
    </w:p>
    <w:p w:rsidR="00CF3F4F" w:rsidRPr="00CF3F4F" w:rsidRDefault="00CF3F4F" w:rsidP="00CF3F4F">
      <w:pPr>
        <w:ind w:firstLine="709"/>
        <w:jc w:val="both"/>
        <w:rPr>
          <w:rFonts w:ascii="PT Astra Serif" w:hAnsi="PT Astra Serif"/>
        </w:rPr>
      </w:pPr>
    </w:p>
    <w:p w:rsidR="00CF3F4F" w:rsidRPr="00CF3F4F" w:rsidRDefault="00CF3F4F" w:rsidP="00CF3F4F">
      <w:pPr>
        <w:jc w:val="center"/>
        <w:rPr>
          <w:rFonts w:ascii="PT Astra Serif" w:hAnsi="PT Astra Serif"/>
        </w:rPr>
      </w:pPr>
      <w:r w:rsidRPr="00CF3F4F">
        <w:rPr>
          <w:rFonts w:ascii="PT Astra Serif" w:hAnsi="PT Astra Serif"/>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7B7C" w:rsidRDefault="00557B7C" w:rsidP="005568D4">
      <w:pPr>
        <w:pStyle w:val="ConsPlusNormal"/>
        <w:ind w:firstLine="567"/>
        <w:jc w:val="both"/>
        <w:rPr>
          <w:rFonts w:ascii="Times New Roman" w:hAnsi="Times New Roman" w:cs="Times New Roman"/>
          <w:sz w:val="24"/>
          <w:szCs w:val="24"/>
        </w:rPr>
      </w:pPr>
    </w:p>
    <w:p w:rsidR="00C15AA9" w:rsidRPr="0052439A" w:rsidRDefault="00C15AA9" w:rsidP="00C15AA9">
      <w:pPr>
        <w:ind w:firstLine="709"/>
        <w:jc w:val="both"/>
        <w:rPr>
          <w:rFonts w:ascii="PT Astra Serif" w:hAnsi="PT Astra Serif"/>
        </w:rPr>
      </w:pPr>
      <w:r w:rsidRPr="0052439A">
        <w:rPr>
          <w:rFonts w:ascii="PT Astra Serif" w:hAnsi="PT Astra Serif"/>
        </w:rPr>
        <w:t xml:space="preserve">92. Текущий </w:t>
      </w:r>
      <w:proofErr w:type="gramStart"/>
      <w:r w:rsidRPr="0052439A">
        <w:rPr>
          <w:rFonts w:ascii="PT Astra Serif" w:hAnsi="PT Astra Serif"/>
        </w:rPr>
        <w:t>контроль за</w:t>
      </w:r>
      <w:proofErr w:type="gramEnd"/>
      <w:r w:rsidRPr="0052439A">
        <w:rPr>
          <w:rFonts w:ascii="PT Astra Serif" w:hAnsi="PT Astra Serif"/>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2439A" w:rsidRPr="0052439A" w:rsidRDefault="0052439A" w:rsidP="0052439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rsidRPr="0052439A">
        <w:t>93.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52439A" w:rsidRPr="0052439A" w:rsidRDefault="0052439A" w:rsidP="0052439A">
      <w:pPr>
        <w:ind w:firstLine="709"/>
        <w:jc w:val="both"/>
        <w:rPr>
          <w:rFonts w:ascii="PT Astra Serif" w:hAnsi="PT Astra Serif"/>
        </w:rPr>
      </w:pPr>
      <w:r w:rsidRPr="0052439A">
        <w:rPr>
          <w:rFonts w:ascii="PT Astra Serif" w:hAnsi="PT Astra Serif"/>
        </w:rPr>
        <w:t>94.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2439A" w:rsidRPr="0052439A" w:rsidRDefault="0052439A" w:rsidP="0052439A">
      <w:pPr>
        <w:ind w:firstLine="709"/>
        <w:jc w:val="both"/>
        <w:rPr>
          <w:rFonts w:ascii="PT Astra Serif" w:hAnsi="PT Astra Serif"/>
        </w:rPr>
      </w:pPr>
      <w:r w:rsidRPr="0052439A">
        <w:rPr>
          <w:rFonts w:ascii="PT Astra Serif" w:hAnsi="PT Astra Serif"/>
        </w:rPr>
        <w:t>95.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2439A" w:rsidRPr="0052439A" w:rsidRDefault="0052439A" w:rsidP="0052439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rsidRPr="0052439A">
        <w:t>96.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52439A" w:rsidRPr="0052439A" w:rsidRDefault="0052439A" w:rsidP="0052439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rsidRPr="0052439A">
        <w:t>97.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2439A" w:rsidRPr="0052439A" w:rsidRDefault="0052439A" w:rsidP="0052439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rsidRPr="0052439A">
        <w:t>98.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2439A" w:rsidRPr="0052439A" w:rsidRDefault="0052439A" w:rsidP="0052439A">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rsidRPr="0052439A">
        <w:t>за своевременность и качество проводимых проверок по представленным заявителем сведениям;</w:t>
      </w:r>
    </w:p>
    <w:p w:rsidR="0052439A" w:rsidRPr="0052439A" w:rsidRDefault="0052439A" w:rsidP="0052439A">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rsidRPr="0052439A">
        <w:t>за соответствие направляемых запросов требованиям настоящего регламента;</w:t>
      </w:r>
    </w:p>
    <w:p w:rsidR="0052439A" w:rsidRPr="0052439A" w:rsidRDefault="0052439A" w:rsidP="0052439A">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rsidRPr="0052439A">
        <w:t>за соблюдение порядка и сроков направления запросов.</w:t>
      </w:r>
    </w:p>
    <w:p w:rsidR="0052439A" w:rsidRPr="0052439A" w:rsidRDefault="0052439A" w:rsidP="0052439A">
      <w:pPr>
        <w:pStyle w:val="ConsPlusNormal"/>
        <w:ind w:firstLine="567"/>
        <w:jc w:val="both"/>
        <w:rPr>
          <w:sz w:val="24"/>
          <w:szCs w:val="24"/>
        </w:rPr>
      </w:pPr>
      <w:r w:rsidRPr="0052439A">
        <w:rPr>
          <w:rFonts w:ascii="Times New Roman" w:hAnsi="Times New Roman" w:cs="Times New Roman"/>
          <w:sz w:val="24"/>
          <w:szCs w:val="24"/>
        </w:rPr>
        <w:t>99. Специалист, ответственный за оформление проекта документа</w:t>
      </w:r>
      <w:r w:rsidR="00F437B3">
        <w:rPr>
          <w:rFonts w:ascii="Times New Roman" w:hAnsi="Times New Roman" w:cs="Times New Roman"/>
          <w:sz w:val="24"/>
          <w:szCs w:val="24"/>
        </w:rPr>
        <w:t xml:space="preserve"> </w:t>
      </w:r>
      <w:r w:rsidRPr="0052439A">
        <w:rPr>
          <w:rFonts w:ascii="Times New Roman" w:hAnsi="Times New Roman" w:cs="Times New Roman"/>
          <w:sz w:val="24"/>
          <w:szCs w:val="24"/>
        </w:rPr>
        <w:t>-</w:t>
      </w:r>
      <w:r w:rsidR="00F437B3">
        <w:rPr>
          <w:rFonts w:ascii="Times New Roman" w:hAnsi="Times New Roman" w:cs="Times New Roman"/>
          <w:sz w:val="24"/>
          <w:szCs w:val="24"/>
        </w:rPr>
        <w:t xml:space="preserve"> </w:t>
      </w:r>
      <w:r w:rsidRPr="0052439A">
        <w:rPr>
          <w:rFonts w:ascii="Times New Roman" w:hAnsi="Times New Roman" w:cs="Times New Roman"/>
          <w:sz w:val="24"/>
          <w:szCs w:val="24"/>
        </w:rPr>
        <w:t>результат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2439A" w:rsidRPr="0052439A" w:rsidRDefault="0052439A" w:rsidP="0052439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rsidRPr="0052439A">
        <w:t>100.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57B7C" w:rsidRDefault="00557B7C" w:rsidP="005568D4">
      <w:pPr>
        <w:pStyle w:val="ConsPlusNormal"/>
        <w:ind w:firstLine="567"/>
        <w:jc w:val="both"/>
        <w:rPr>
          <w:rFonts w:ascii="Times New Roman" w:hAnsi="Times New Roman" w:cs="Times New Roman"/>
          <w:sz w:val="24"/>
          <w:szCs w:val="24"/>
        </w:rPr>
      </w:pPr>
    </w:p>
    <w:p w:rsidR="007D7546" w:rsidRPr="007D7546" w:rsidRDefault="007D7546" w:rsidP="007D7546">
      <w:pPr>
        <w:jc w:val="center"/>
        <w:rPr>
          <w:rFonts w:ascii="PT Astra Serif" w:hAnsi="PT Astra Serif"/>
        </w:rPr>
      </w:pPr>
      <w:r w:rsidRPr="007D7546">
        <w:rPr>
          <w:rFonts w:ascii="PT Astra Serif" w:hAnsi="PT Astra Serif"/>
          <w:b/>
        </w:rPr>
        <w:t xml:space="preserve">Порядок и периодичность осуществления </w:t>
      </w:r>
      <w:proofErr w:type="gramStart"/>
      <w:r w:rsidRPr="007D7546">
        <w:rPr>
          <w:rFonts w:ascii="PT Astra Serif" w:hAnsi="PT Astra Serif"/>
          <w:b/>
        </w:rPr>
        <w:t>плановых</w:t>
      </w:r>
      <w:proofErr w:type="gramEnd"/>
      <w:r w:rsidRPr="007D7546">
        <w:rPr>
          <w:rFonts w:ascii="PT Astra Serif" w:hAnsi="PT Astra Serif"/>
          <w:b/>
        </w:rPr>
        <w:t xml:space="preserve"> и внеплановых</w:t>
      </w:r>
    </w:p>
    <w:p w:rsidR="007D7546" w:rsidRPr="007D7546" w:rsidRDefault="007D7546" w:rsidP="007D7546">
      <w:pPr>
        <w:jc w:val="center"/>
        <w:rPr>
          <w:rFonts w:ascii="PT Astra Serif" w:hAnsi="PT Astra Serif"/>
        </w:rPr>
      </w:pPr>
      <w:r w:rsidRPr="007D7546">
        <w:rPr>
          <w:rFonts w:ascii="PT Astra Serif" w:hAnsi="PT Astra Serif"/>
          <w:b/>
        </w:rPr>
        <w:t xml:space="preserve">проверок полноты и качества предоставления </w:t>
      </w:r>
      <w:r w:rsidRPr="007D7546">
        <w:rPr>
          <w:rFonts w:ascii="PT Astra Serif" w:hAnsi="PT Astra Serif"/>
          <w:b/>
          <w:color w:val="000000"/>
        </w:rPr>
        <w:t xml:space="preserve">муниципальной </w:t>
      </w:r>
    </w:p>
    <w:p w:rsidR="007D7546" w:rsidRPr="007D7546" w:rsidRDefault="007D7546" w:rsidP="007D7546">
      <w:pPr>
        <w:jc w:val="center"/>
        <w:rPr>
          <w:rFonts w:ascii="PT Astra Serif" w:hAnsi="PT Astra Serif"/>
        </w:rPr>
      </w:pPr>
      <w:r w:rsidRPr="007D7546">
        <w:rPr>
          <w:rFonts w:ascii="PT Astra Serif" w:hAnsi="PT Astra Serif"/>
          <w:b/>
        </w:rPr>
        <w:t xml:space="preserve">услуги, в том числе порядок и формы </w:t>
      </w:r>
      <w:proofErr w:type="gramStart"/>
      <w:r w:rsidRPr="007D7546">
        <w:rPr>
          <w:rFonts w:ascii="PT Astra Serif" w:hAnsi="PT Astra Serif"/>
          <w:b/>
        </w:rPr>
        <w:t>контроля за</w:t>
      </w:r>
      <w:proofErr w:type="gramEnd"/>
      <w:r w:rsidRPr="007D7546">
        <w:rPr>
          <w:rFonts w:ascii="PT Astra Serif" w:hAnsi="PT Astra Serif"/>
          <w:b/>
        </w:rPr>
        <w:t xml:space="preserve"> полнотой и</w:t>
      </w:r>
    </w:p>
    <w:p w:rsidR="007D7546" w:rsidRPr="007D7546" w:rsidRDefault="007D7546" w:rsidP="007D7546">
      <w:pPr>
        <w:jc w:val="center"/>
        <w:rPr>
          <w:rFonts w:ascii="PT Astra Serif" w:hAnsi="PT Astra Serif"/>
        </w:rPr>
      </w:pPr>
      <w:r w:rsidRPr="007D7546">
        <w:rPr>
          <w:rFonts w:ascii="PT Astra Serif" w:hAnsi="PT Astra Serif"/>
          <w:b/>
        </w:rPr>
        <w:t xml:space="preserve">качеством предоставления </w:t>
      </w:r>
      <w:r w:rsidRPr="007D7546">
        <w:rPr>
          <w:rFonts w:ascii="PT Astra Serif" w:hAnsi="PT Astra Serif"/>
          <w:b/>
          <w:color w:val="000000"/>
        </w:rPr>
        <w:t>муниципальной</w:t>
      </w:r>
      <w:r w:rsidRPr="007D7546">
        <w:rPr>
          <w:rFonts w:ascii="PT Astra Serif" w:hAnsi="PT Astra Serif"/>
          <w:b/>
        </w:rPr>
        <w:t xml:space="preserve"> услуги</w:t>
      </w:r>
    </w:p>
    <w:p w:rsidR="00557B7C" w:rsidRDefault="00557B7C" w:rsidP="005568D4">
      <w:pPr>
        <w:pStyle w:val="ConsPlusNormal"/>
        <w:ind w:firstLine="567"/>
        <w:jc w:val="both"/>
        <w:rPr>
          <w:rFonts w:ascii="Times New Roman" w:hAnsi="Times New Roman" w:cs="Times New Roman"/>
          <w:sz w:val="24"/>
          <w:szCs w:val="24"/>
        </w:rPr>
      </w:pPr>
    </w:p>
    <w:p w:rsidR="0012787E" w:rsidRPr="0012787E" w:rsidRDefault="00E8511F" w:rsidP="0012787E">
      <w:pPr>
        <w:ind w:firstLine="709"/>
        <w:jc w:val="both"/>
      </w:pPr>
      <w:r w:rsidRPr="0012787E">
        <w:t xml:space="preserve">101. </w:t>
      </w:r>
      <w:proofErr w:type="gramStart"/>
      <w:r w:rsidR="0012787E" w:rsidRPr="0012787E">
        <w:t>Контроль за</w:t>
      </w:r>
      <w:proofErr w:type="gramEnd"/>
      <w:r w:rsidR="0012787E" w:rsidRPr="0012787E">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2787E" w:rsidRPr="0012787E" w:rsidRDefault="0012787E" w:rsidP="0012787E">
      <w:pPr>
        <w:ind w:firstLine="709"/>
        <w:jc w:val="both"/>
      </w:pPr>
      <w:r>
        <w:lastRenderedPageBreak/>
        <w:t>102.</w:t>
      </w:r>
      <w:r w:rsidRPr="0012787E">
        <w:t xml:space="preserve"> </w:t>
      </w:r>
      <w:proofErr w:type="gramStart"/>
      <w:r w:rsidRPr="0012787E">
        <w:t>Контроль за</w:t>
      </w:r>
      <w:proofErr w:type="gramEnd"/>
      <w:r w:rsidRPr="0012787E">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2787E" w:rsidRPr="0012787E" w:rsidRDefault="0012787E" w:rsidP="0012787E">
      <w:pPr>
        <w:ind w:firstLine="709"/>
        <w:jc w:val="both"/>
      </w:pPr>
      <w:r>
        <w:t>103.</w:t>
      </w:r>
      <w:r w:rsidRPr="0012787E">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03A38" w:rsidRPr="00203A38" w:rsidRDefault="00203A38" w:rsidP="0012787E">
      <w:pPr>
        <w:autoSpaceDE w:val="0"/>
        <w:jc w:val="both"/>
        <w:rPr>
          <w:rFonts w:ascii="PT Astra Serif" w:hAnsi="PT Astra Serif"/>
        </w:rPr>
      </w:pPr>
    </w:p>
    <w:p w:rsidR="007A1587" w:rsidRPr="007A1587" w:rsidRDefault="007A1587" w:rsidP="007A1587">
      <w:pPr>
        <w:jc w:val="center"/>
        <w:rPr>
          <w:rFonts w:ascii="PT Astra Serif" w:hAnsi="PT Astra Serif"/>
        </w:rPr>
      </w:pPr>
      <w:r w:rsidRPr="007A1587">
        <w:rPr>
          <w:rFonts w:ascii="PT Astra Serif" w:hAnsi="PT Astra Serif"/>
          <w:b/>
        </w:rPr>
        <w:t xml:space="preserve">Ответственность должностных лиц за решения и действия </w:t>
      </w:r>
    </w:p>
    <w:p w:rsidR="007A1587" w:rsidRPr="007A1587" w:rsidRDefault="007A1587" w:rsidP="007A1587">
      <w:pPr>
        <w:jc w:val="center"/>
        <w:rPr>
          <w:rFonts w:ascii="PT Astra Serif" w:hAnsi="PT Astra Serif"/>
        </w:rPr>
      </w:pPr>
      <w:r w:rsidRPr="007A1587">
        <w:rPr>
          <w:rFonts w:ascii="PT Astra Serif" w:hAnsi="PT Astra Serif"/>
          <w:b/>
        </w:rPr>
        <w:t>(бездействие), принимаемые (осуществляемые) в ходе предоставления муниципальной услуги</w:t>
      </w:r>
    </w:p>
    <w:p w:rsidR="00557B7C" w:rsidRDefault="00557B7C" w:rsidP="005568D4">
      <w:pPr>
        <w:pStyle w:val="ConsPlusNormal"/>
        <w:ind w:firstLine="567"/>
        <w:jc w:val="both"/>
        <w:rPr>
          <w:rFonts w:ascii="Times New Roman" w:hAnsi="Times New Roman" w:cs="Times New Roman"/>
          <w:sz w:val="24"/>
          <w:szCs w:val="24"/>
        </w:rPr>
      </w:pPr>
    </w:p>
    <w:p w:rsidR="006955A8" w:rsidRPr="00340855" w:rsidRDefault="00EE3A0C" w:rsidP="006955A8">
      <w:pPr>
        <w:ind w:firstLine="709"/>
        <w:jc w:val="both"/>
        <w:rPr>
          <w:rFonts w:ascii="PT Astra Serif" w:hAnsi="PT Astra Serif"/>
        </w:rPr>
      </w:pPr>
      <w:r>
        <w:rPr>
          <w:rFonts w:ascii="PT Astra Serif" w:hAnsi="PT Astra Serif"/>
        </w:rPr>
        <w:t>10</w:t>
      </w:r>
      <w:r w:rsidR="002870FE">
        <w:rPr>
          <w:rFonts w:ascii="PT Astra Serif" w:hAnsi="PT Astra Serif"/>
        </w:rPr>
        <w:t>4</w:t>
      </w:r>
      <w:r w:rsidR="006955A8" w:rsidRPr="00340855">
        <w:rPr>
          <w:rFonts w:ascii="PT Astra Serif" w:hAnsi="PT Astra Serif"/>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955A8" w:rsidRPr="00340855" w:rsidRDefault="00EE3A0C" w:rsidP="006955A8">
      <w:pPr>
        <w:ind w:firstLine="709"/>
        <w:jc w:val="both"/>
        <w:rPr>
          <w:rFonts w:ascii="PT Astra Serif" w:hAnsi="PT Astra Serif"/>
        </w:rPr>
      </w:pPr>
      <w:r>
        <w:rPr>
          <w:rFonts w:ascii="PT Astra Serif" w:hAnsi="PT Astra Serif"/>
        </w:rPr>
        <w:t>10</w:t>
      </w:r>
      <w:r w:rsidR="002870FE">
        <w:rPr>
          <w:rFonts w:ascii="PT Astra Serif" w:hAnsi="PT Astra Serif"/>
        </w:rPr>
        <w:t>5</w:t>
      </w:r>
      <w:r w:rsidR="006955A8" w:rsidRPr="00340855">
        <w:rPr>
          <w:rFonts w:ascii="PT Astra Serif" w:hAnsi="PT Astra Serif"/>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955A8" w:rsidRPr="00340855" w:rsidRDefault="006955A8" w:rsidP="006955A8">
      <w:pPr>
        <w:ind w:firstLine="709"/>
        <w:jc w:val="both"/>
        <w:rPr>
          <w:rFonts w:ascii="PT Astra Serif" w:hAnsi="PT Astra Serif"/>
        </w:rPr>
      </w:pPr>
      <w:r w:rsidRPr="00340855">
        <w:rPr>
          <w:rFonts w:ascii="PT Astra Serif" w:hAnsi="PT Astra Serif"/>
        </w:rPr>
        <w:t>10</w:t>
      </w:r>
      <w:r w:rsidR="002870FE">
        <w:rPr>
          <w:rFonts w:ascii="PT Astra Serif" w:hAnsi="PT Astra Serif"/>
        </w:rPr>
        <w:t>6</w:t>
      </w:r>
      <w:r w:rsidRPr="00340855">
        <w:rPr>
          <w:rFonts w:ascii="PT Astra Serif" w:hAnsi="PT Astra Serif"/>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F7C68" w:rsidRDefault="000F7C68" w:rsidP="00D43B96">
      <w:pPr>
        <w:pStyle w:val="ConsPlusNormal"/>
        <w:ind w:firstLine="0"/>
        <w:jc w:val="both"/>
        <w:rPr>
          <w:rFonts w:ascii="Times New Roman" w:hAnsi="Times New Roman" w:cs="Times New Roman"/>
          <w:sz w:val="24"/>
          <w:szCs w:val="24"/>
        </w:rPr>
      </w:pPr>
    </w:p>
    <w:p w:rsidR="00C426FE" w:rsidRPr="00C426FE" w:rsidRDefault="00C426FE" w:rsidP="00C426FE">
      <w:pPr>
        <w:jc w:val="center"/>
        <w:rPr>
          <w:rFonts w:ascii="PT Astra Serif" w:hAnsi="PT Astra Serif"/>
        </w:rPr>
      </w:pPr>
      <w:r w:rsidRPr="00C426FE">
        <w:rPr>
          <w:rFonts w:ascii="PT Astra Serif" w:hAnsi="PT Astra Serif"/>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955A8" w:rsidRDefault="006955A8" w:rsidP="005568D4">
      <w:pPr>
        <w:pStyle w:val="ConsPlusNormal"/>
        <w:ind w:firstLine="567"/>
        <w:jc w:val="both"/>
        <w:rPr>
          <w:rFonts w:ascii="Times New Roman" w:hAnsi="Times New Roman" w:cs="Times New Roman"/>
          <w:sz w:val="24"/>
          <w:szCs w:val="24"/>
        </w:rPr>
      </w:pPr>
    </w:p>
    <w:p w:rsidR="00B45A3D" w:rsidRPr="00B45A3D" w:rsidRDefault="00B45A3D" w:rsidP="00B45A3D">
      <w:pPr>
        <w:ind w:firstLine="709"/>
        <w:jc w:val="both"/>
        <w:rPr>
          <w:rFonts w:ascii="PT Astra Serif" w:hAnsi="PT Astra Serif"/>
        </w:rPr>
      </w:pPr>
      <w:r w:rsidRPr="00B45A3D">
        <w:rPr>
          <w:rFonts w:ascii="PT Astra Serif" w:hAnsi="PT Astra Serif"/>
        </w:rPr>
        <w:t>10</w:t>
      </w:r>
      <w:r w:rsidR="002870FE">
        <w:rPr>
          <w:rFonts w:ascii="PT Astra Serif" w:hAnsi="PT Astra Serif"/>
        </w:rPr>
        <w:t>7</w:t>
      </w:r>
      <w:r w:rsidRPr="00B45A3D">
        <w:rPr>
          <w:rFonts w:ascii="PT Astra Serif" w:hAnsi="PT Astra Serif"/>
        </w:rPr>
        <w:t xml:space="preserve">. </w:t>
      </w:r>
      <w:proofErr w:type="gramStart"/>
      <w:r w:rsidRPr="00B45A3D">
        <w:rPr>
          <w:rFonts w:ascii="PT Astra Serif" w:hAnsi="PT Astra Serif"/>
        </w:rPr>
        <w:t>Контроль за</w:t>
      </w:r>
      <w:proofErr w:type="gramEnd"/>
      <w:r w:rsidRPr="00B45A3D">
        <w:rPr>
          <w:rFonts w:ascii="PT Astra Serif" w:hAnsi="PT Astra Serif"/>
        </w:rPr>
        <w:t xml:space="preserve"> предоставлением муниципальной услуги осуществляется должностными лицами администрации, а также заявителями, указанными в п</w:t>
      </w:r>
      <w:r w:rsidR="00A05935">
        <w:rPr>
          <w:rFonts w:ascii="PT Astra Serif" w:hAnsi="PT Astra Serif"/>
        </w:rPr>
        <w:t xml:space="preserve">. </w:t>
      </w:r>
      <w:r w:rsidRPr="00B45A3D">
        <w:rPr>
          <w:rFonts w:ascii="PT Astra Serif" w:hAnsi="PT Astra Serif"/>
        </w:rPr>
        <w:t xml:space="preserve">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B45A3D" w:rsidRPr="00B45A3D" w:rsidRDefault="00B45A3D" w:rsidP="00B45A3D">
      <w:pPr>
        <w:ind w:firstLine="709"/>
        <w:jc w:val="both"/>
        <w:rPr>
          <w:rFonts w:ascii="PT Astra Serif" w:hAnsi="PT Astra Serif"/>
        </w:rPr>
      </w:pPr>
      <w:r w:rsidRPr="00B45A3D">
        <w:rPr>
          <w:rFonts w:ascii="PT Astra Serif" w:hAnsi="PT Astra Serif"/>
        </w:rPr>
        <w:t>1</w:t>
      </w:r>
      <w:r w:rsidR="002870FE">
        <w:rPr>
          <w:rFonts w:ascii="PT Astra Serif" w:hAnsi="PT Astra Serif"/>
        </w:rPr>
        <w:t>08</w:t>
      </w:r>
      <w:r w:rsidRPr="00B45A3D">
        <w:rPr>
          <w:rFonts w:ascii="PT Astra Serif" w:hAnsi="PT Astra Serif"/>
        </w:rPr>
        <w:t xml:space="preserve">. Граждане, их объединения и организации вправе направить в администрацию в порядке осуществления </w:t>
      </w:r>
      <w:proofErr w:type="gramStart"/>
      <w:r w:rsidRPr="00B45A3D">
        <w:rPr>
          <w:rFonts w:ascii="PT Astra Serif" w:hAnsi="PT Astra Serif"/>
        </w:rPr>
        <w:t>контроля за</w:t>
      </w:r>
      <w:proofErr w:type="gramEnd"/>
      <w:r w:rsidRPr="00B45A3D">
        <w:rPr>
          <w:rFonts w:ascii="PT Astra Serif" w:hAnsi="PT Astra Serif"/>
        </w:rPr>
        <w:t xml:space="preserve"> предоставлением муниципальной услуги замечания и предложения по улучшению качества предоставления муниципальной услуги. </w:t>
      </w:r>
    </w:p>
    <w:p w:rsidR="006955A8" w:rsidRPr="00B45A3D" w:rsidRDefault="006955A8" w:rsidP="005568D4">
      <w:pPr>
        <w:pStyle w:val="ConsPlusNormal"/>
        <w:ind w:firstLine="567"/>
        <w:jc w:val="both"/>
        <w:rPr>
          <w:rFonts w:ascii="Times New Roman" w:hAnsi="Times New Roman" w:cs="Times New Roman"/>
          <w:sz w:val="24"/>
          <w:szCs w:val="24"/>
        </w:rPr>
      </w:pPr>
    </w:p>
    <w:p w:rsidR="00B45A3D" w:rsidRPr="00B45A3D" w:rsidRDefault="00B45A3D" w:rsidP="00B45A3D">
      <w:pPr>
        <w:jc w:val="center"/>
        <w:rPr>
          <w:rFonts w:ascii="PT Astra Serif" w:hAnsi="PT Astra Serif"/>
        </w:rPr>
      </w:pPr>
      <w:r w:rsidRPr="00B45A3D">
        <w:rPr>
          <w:rFonts w:ascii="PT Astra Serif" w:hAnsi="PT Astra Serif"/>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B45A3D" w:rsidRPr="00B45A3D" w:rsidRDefault="00B45A3D" w:rsidP="00B45A3D">
      <w:pPr>
        <w:ind w:firstLine="709"/>
        <w:jc w:val="both"/>
        <w:rPr>
          <w:rFonts w:ascii="PT Astra Serif" w:hAnsi="PT Astra Serif"/>
        </w:rPr>
      </w:pPr>
    </w:p>
    <w:p w:rsidR="00B45A3D" w:rsidRPr="00A87DBB" w:rsidRDefault="00B45A3D" w:rsidP="00B45A3D">
      <w:pPr>
        <w:jc w:val="center"/>
        <w:rPr>
          <w:rFonts w:ascii="PT Astra Serif" w:hAnsi="PT Astra Serif"/>
        </w:rPr>
      </w:pPr>
      <w:r w:rsidRPr="00A87DBB">
        <w:rPr>
          <w:rFonts w:ascii="PT Astra Serif" w:hAnsi="PT Astra Serif"/>
          <w:b/>
        </w:rPr>
        <w:t xml:space="preserve">Информация для заинтересованных лиц об их праве </w:t>
      </w:r>
    </w:p>
    <w:p w:rsidR="00B45A3D" w:rsidRPr="00A87DBB" w:rsidRDefault="00B45A3D" w:rsidP="00B45A3D">
      <w:pPr>
        <w:jc w:val="center"/>
        <w:rPr>
          <w:rFonts w:ascii="PT Astra Serif" w:hAnsi="PT Astra Serif"/>
        </w:rPr>
      </w:pPr>
      <w:r w:rsidRPr="00A87DBB">
        <w:rPr>
          <w:rFonts w:ascii="PT Astra Serif" w:hAnsi="PT Astra Serif"/>
          <w:b/>
        </w:rPr>
        <w:t xml:space="preserve">на досудебное (внесудебное) обжалование действий (бездействия) </w:t>
      </w:r>
    </w:p>
    <w:p w:rsidR="00B45A3D" w:rsidRPr="00A87DBB" w:rsidRDefault="00B45A3D" w:rsidP="00B45A3D">
      <w:pPr>
        <w:jc w:val="center"/>
        <w:rPr>
          <w:rFonts w:ascii="PT Astra Serif" w:hAnsi="PT Astra Serif"/>
        </w:rPr>
      </w:pPr>
      <w:r w:rsidRPr="00A87DBB">
        <w:rPr>
          <w:rFonts w:ascii="PT Astra Serif" w:hAnsi="PT Astra Serif"/>
          <w:b/>
        </w:rPr>
        <w:lastRenderedPageBreak/>
        <w:t>и (или) решений, принятых (осуществленных) в ходе предоставления муниципальной услуги</w:t>
      </w:r>
    </w:p>
    <w:p w:rsidR="006955A8" w:rsidRPr="00A87DBB" w:rsidRDefault="006955A8" w:rsidP="005568D4">
      <w:pPr>
        <w:pStyle w:val="ConsPlusNormal"/>
        <w:ind w:firstLine="567"/>
        <w:jc w:val="both"/>
        <w:rPr>
          <w:rFonts w:ascii="Times New Roman" w:hAnsi="Times New Roman" w:cs="Times New Roman"/>
          <w:sz w:val="24"/>
          <w:szCs w:val="24"/>
        </w:rPr>
      </w:pPr>
    </w:p>
    <w:p w:rsidR="00C85774" w:rsidRPr="00A87DBB" w:rsidRDefault="00C85774" w:rsidP="00C85774">
      <w:pPr>
        <w:ind w:firstLine="709"/>
        <w:jc w:val="both"/>
        <w:rPr>
          <w:rFonts w:ascii="PT Astra Serif" w:hAnsi="PT Astra Serif"/>
        </w:rPr>
      </w:pPr>
      <w:r w:rsidRPr="00A87DBB">
        <w:rPr>
          <w:rFonts w:ascii="PT Astra Serif" w:hAnsi="PT Astra Serif"/>
        </w:rPr>
        <w:t>1</w:t>
      </w:r>
      <w:r w:rsidR="002870FE">
        <w:rPr>
          <w:rFonts w:ascii="PT Astra Serif" w:hAnsi="PT Astra Serif"/>
        </w:rPr>
        <w:t>09</w:t>
      </w:r>
      <w:r w:rsidRPr="00A87DBB">
        <w:rPr>
          <w:rFonts w:ascii="PT Astra Serif" w:hAnsi="PT Astra Serif"/>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85774" w:rsidRPr="00A87DBB" w:rsidRDefault="00C85774" w:rsidP="00C85774">
      <w:pPr>
        <w:ind w:firstLine="709"/>
        <w:jc w:val="both"/>
        <w:rPr>
          <w:rFonts w:ascii="PT Astra Serif" w:hAnsi="PT Astra Serif"/>
        </w:rPr>
      </w:pPr>
    </w:p>
    <w:p w:rsidR="00C85774" w:rsidRPr="00A87DBB" w:rsidRDefault="00C85774" w:rsidP="00C85774">
      <w:pPr>
        <w:jc w:val="center"/>
        <w:rPr>
          <w:rFonts w:ascii="PT Astra Serif" w:hAnsi="PT Astra Serif"/>
        </w:rPr>
      </w:pPr>
      <w:r w:rsidRPr="00A87DBB">
        <w:rPr>
          <w:rFonts w:ascii="PT Astra Serif" w:hAnsi="PT Astra Serif"/>
          <w:b/>
        </w:rPr>
        <w:t>Органы местного самоуправления, организации и уполномоченные</w:t>
      </w:r>
    </w:p>
    <w:p w:rsidR="00C85774" w:rsidRPr="00A87DBB" w:rsidRDefault="00C85774" w:rsidP="00C85774">
      <w:pPr>
        <w:jc w:val="center"/>
        <w:rPr>
          <w:rFonts w:ascii="PT Astra Serif" w:hAnsi="PT Astra Serif"/>
        </w:rPr>
      </w:pPr>
      <w:r w:rsidRPr="00A87DBB">
        <w:rPr>
          <w:rFonts w:ascii="PT Astra Serif" w:hAnsi="PT Astra Serif"/>
          <w:b/>
        </w:rPr>
        <w:t xml:space="preserve">на рассмотрение жалобы лица, которым может быть </w:t>
      </w:r>
      <w:proofErr w:type="gramStart"/>
      <w:r w:rsidRPr="00A87DBB">
        <w:rPr>
          <w:rFonts w:ascii="PT Astra Serif" w:hAnsi="PT Astra Serif"/>
          <w:b/>
        </w:rPr>
        <w:t>направлена</w:t>
      </w:r>
      <w:proofErr w:type="gramEnd"/>
    </w:p>
    <w:p w:rsidR="00C85774" w:rsidRPr="00A87DBB" w:rsidRDefault="00C85774" w:rsidP="00C85774">
      <w:pPr>
        <w:jc w:val="center"/>
        <w:rPr>
          <w:rFonts w:ascii="PT Astra Serif" w:hAnsi="PT Astra Serif"/>
        </w:rPr>
      </w:pPr>
      <w:r w:rsidRPr="00A87DBB">
        <w:rPr>
          <w:rFonts w:ascii="PT Astra Serif" w:hAnsi="PT Astra Serif"/>
          <w:b/>
        </w:rPr>
        <w:t>жалоба заявителя в досудебном (внесудебном) порядке</w:t>
      </w:r>
    </w:p>
    <w:p w:rsidR="00C85774" w:rsidRPr="00A87DBB" w:rsidRDefault="00C85774" w:rsidP="00C85774">
      <w:pPr>
        <w:jc w:val="center"/>
        <w:rPr>
          <w:rFonts w:ascii="PT Astra Serif" w:hAnsi="PT Astra Serif"/>
          <w:b/>
        </w:rPr>
      </w:pPr>
    </w:p>
    <w:p w:rsidR="00C85774" w:rsidRPr="00A87DBB" w:rsidRDefault="00C85774" w:rsidP="00C85774">
      <w:pPr>
        <w:ind w:firstLine="709"/>
        <w:jc w:val="both"/>
        <w:rPr>
          <w:rFonts w:ascii="PT Astra Serif" w:hAnsi="PT Astra Serif"/>
        </w:rPr>
      </w:pPr>
      <w:r w:rsidRPr="00A87DBB">
        <w:rPr>
          <w:rFonts w:ascii="PT Astra Serif" w:hAnsi="PT Astra Serif"/>
        </w:rPr>
        <w:t>1</w:t>
      </w:r>
      <w:r w:rsidR="002D4E8B">
        <w:rPr>
          <w:rFonts w:ascii="PT Astra Serif" w:hAnsi="PT Astra Serif"/>
        </w:rPr>
        <w:t>1</w:t>
      </w:r>
      <w:r w:rsidR="002870FE">
        <w:rPr>
          <w:rFonts w:ascii="PT Astra Serif" w:hAnsi="PT Astra Serif"/>
        </w:rPr>
        <w:t>0</w:t>
      </w:r>
      <w:r w:rsidRPr="00A87DBB">
        <w:rPr>
          <w:rFonts w:ascii="PT Astra Serif" w:hAnsi="PT Astra Serif"/>
        </w:rPr>
        <w:t>. Органом местного самоуправления, в который может быть направлена жалоба, является администрация.</w:t>
      </w:r>
    </w:p>
    <w:p w:rsidR="00C85774" w:rsidRPr="00A87DBB" w:rsidRDefault="00C85774" w:rsidP="00C85774">
      <w:pPr>
        <w:ind w:firstLine="709"/>
        <w:jc w:val="both"/>
        <w:rPr>
          <w:rFonts w:ascii="PT Astra Serif" w:hAnsi="PT Astra Serif"/>
        </w:rPr>
      </w:pPr>
      <w:r w:rsidRPr="00A87DBB">
        <w:rPr>
          <w:rFonts w:ascii="PT Astra Serif" w:hAnsi="PT Astra Serif"/>
        </w:rPr>
        <w:t>11</w:t>
      </w:r>
      <w:r w:rsidR="002870FE">
        <w:rPr>
          <w:rFonts w:ascii="PT Astra Serif" w:hAnsi="PT Astra Serif"/>
        </w:rPr>
        <w:t>1</w:t>
      </w:r>
      <w:r w:rsidRPr="00A87DBB">
        <w:rPr>
          <w:rFonts w:ascii="PT Astra Serif" w:hAnsi="PT Astra Serif"/>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85774" w:rsidRPr="00A87DBB" w:rsidRDefault="00C85774" w:rsidP="00C85774">
      <w:pPr>
        <w:ind w:firstLine="709"/>
        <w:jc w:val="both"/>
        <w:rPr>
          <w:rFonts w:ascii="PT Astra Serif" w:hAnsi="PT Astra Serif"/>
        </w:rPr>
      </w:pPr>
      <w:r w:rsidRPr="00A87DBB">
        <w:rPr>
          <w:rFonts w:ascii="PT Astra Serif" w:hAnsi="PT Astra Serif"/>
        </w:rPr>
        <w:t>1</w:t>
      </w:r>
      <w:r w:rsidR="002D4E8B">
        <w:rPr>
          <w:rFonts w:ascii="PT Astra Serif" w:hAnsi="PT Astra Serif"/>
        </w:rPr>
        <w:t>1</w:t>
      </w:r>
      <w:r w:rsidR="002870FE">
        <w:rPr>
          <w:rFonts w:ascii="PT Astra Serif" w:hAnsi="PT Astra Serif"/>
        </w:rPr>
        <w:t>2</w:t>
      </w:r>
      <w:r w:rsidRPr="00A87DBB">
        <w:rPr>
          <w:rFonts w:ascii="PT Astra Serif" w:hAnsi="PT Astra Serif"/>
        </w:rPr>
        <w:t>. Жалоба на решение и действие (бездействие) заместителя главы администрации подается главе администрации.</w:t>
      </w:r>
    </w:p>
    <w:p w:rsidR="00C85774" w:rsidRPr="00A87DBB" w:rsidRDefault="00C85774" w:rsidP="00C85774">
      <w:pPr>
        <w:ind w:firstLine="709"/>
        <w:jc w:val="both"/>
        <w:rPr>
          <w:rFonts w:ascii="PT Astra Serif" w:hAnsi="PT Astra Serif"/>
        </w:rPr>
      </w:pPr>
      <w:r w:rsidRPr="00A87DBB">
        <w:rPr>
          <w:rFonts w:ascii="PT Astra Serif" w:hAnsi="PT Astra Serif"/>
        </w:rPr>
        <w:t>11</w:t>
      </w:r>
      <w:r w:rsidR="002870FE">
        <w:rPr>
          <w:rFonts w:ascii="PT Astra Serif" w:hAnsi="PT Astra Serif"/>
        </w:rPr>
        <w:t>3</w:t>
      </w:r>
      <w:r w:rsidRPr="00A87DBB">
        <w:rPr>
          <w:rFonts w:ascii="PT Astra Serif" w:hAnsi="PT Astra Serif"/>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85774" w:rsidRPr="00A87DBB" w:rsidRDefault="00C85774" w:rsidP="00C85774">
      <w:pPr>
        <w:ind w:firstLine="709"/>
        <w:jc w:val="both"/>
        <w:rPr>
          <w:rFonts w:ascii="PT Astra Serif" w:hAnsi="PT Astra Serif"/>
        </w:rPr>
      </w:pPr>
    </w:p>
    <w:p w:rsidR="00C85774" w:rsidRPr="00A87DBB" w:rsidRDefault="00C85774" w:rsidP="00C85774">
      <w:pPr>
        <w:jc w:val="center"/>
        <w:rPr>
          <w:rFonts w:ascii="PT Astra Serif" w:hAnsi="PT Astra Serif"/>
        </w:rPr>
      </w:pPr>
      <w:r w:rsidRPr="00A87DBB">
        <w:rPr>
          <w:rFonts w:ascii="PT Astra Serif" w:hAnsi="PT Astra Serif"/>
          <w:b/>
        </w:rPr>
        <w:t>Способы информирования заявителей о порядке подачи и</w:t>
      </w:r>
    </w:p>
    <w:p w:rsidR="00C85774" w:rsidRPr="00A87DBB" w:rsidRDefault="00C85774" w:rsidP="00C85774">
      <w:pPr>
        <w:jc w:val="center"/>
        <w:rPr>
          <w:rFonts w:ascii="PT Astra Serif" w:hAnsi="PT Astra Serif"/>
        </w:rPr>
      </w:pPr>
      <w:r w:rsidRPr="00A87DBB">
        <w:rPr>
          <w:rFonts w:ascii="PT Astra Serif" w:hAnsi="PT Astra Serif"/>
          <w:b/>
        </w:rPr>
        <w:t>рассмотрения жалобы, в том числе с использованием ЕПГУ, РПГУ</w:t>
      </w:r>
    </w:p>
    <w:p w:rsidR="00C85774" w:rsidRPr="00A87DBB" w:rsidRDefault="00C85774" w:rsidP="00C85774">
      <w:pPr>
        <w:ind w:firstLine="709"/>
        <w:jc w:val="both"/>
        <w:rPr>
          <w:rFonts w:ascii="PT Astra Serif" w:hAnsi="PT Astra Serif"/>
        </w:rPr>
      </w:pPr>
    </w:p>
    <w:p w:rsidR="00C85774" w:rsidRPr="00A87DBB" w:rsidRDefault="00C85774" w:rsidP="00C85774">
      <w:pPr>
        <w:ind w:firstLine="709"/>
        <w:jc w:val="both"/>
        <w:rPr>
          <w:rFonts w:ascii="PT Astra Serif" w:hAnsi="PT Astra Serif"/>
        </w:rPr>
      </w:pPr>
      <w:r w:rsidRPr="00A87DBB">
        <w:rPr>
          <w:rFonts w:ascii="PT Astra Serif" w:hAnsi="PT Astra Serif"/>
        </w:rPr>
        <w:t>11</w:t>
      </w:r>
      <w:r w:rsidR="002870FE">
        <w:rPr>
          <w:rFonts w:ascii="PT Astra Serif" w:hAnsi="PT Astra Serif"/>
        </w:rPr>
        <w:t>4</w:t>
      </w:r>
      <w:r w:rsidRPr="00A87DBB">
        <w:rPr>
          <w:rFonts w:ascii="PT Astra Serif" w:hAnsi="PT Astra Serif"/>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85774" w:rsidRPr="00A87DBB" w:rsidRDefault="00C85774" w:rsidP="00C85774">
      <w:pPr>
        <w:ind w:firstLine="709"/>
        <w:jc w:val="both"/>
        <w:rPr>
          <w:rFonts w:ascii="PT Astra Serif" w:hAnsi="PT Astra Serif"/>
        </w:rPr>
      </w:pPr>
    </w:p>
    <w:p w:rsidR="00C85774" w:rsidRPr="00A87DBB" w:rsidRDefault="00C85774" w:rsidP="00C85774">
      <w:pPr>
        <w:jc w:val="center"/>
        <w:rPr>
          <w:rFonts w:ascii="PT Astra Serif" w:hAnsi="PT Astra Serif"/>
        </w:rPr>
      </w:pPr>
      <w:r w:rsidRPr="00A87DBB">
        <w:rPr>
          <w:rFonts w:ascii="PT Astra Serif" w:hAnsi="PT Astra Serif"/>
          <w:b/>
        </w:rPr>
        <w:t>Перечень нормативных правовых актов, регулирующих порядок</w:t>
      </w:r>
    </w:p>
    <w:p w:rsidR="00C85774" w:rsidRPr="00A87DBB" w:rsidRDefault="00C85774" w:rsidP="00C85774">
      <w:pPr>
        <w:jc w:val="center"/>
        <w:rPr>
          <w:rFonts w:ascii="PT Astra Serif" w:hAnsi="PT Astra Serif"/>
        </w:rPr>
      </w:pPr>
      <w:r w:rsidRPr="00A87DBB">
        <w:rPr>
          <w:rFonts w:ascii="PT Astra Serif" w:hAnsi="PT Astra Serif"/>
          <w:b/>
        </w:rPr>
        <w:t>досудебного (внесудебного) обжалования решений и действий</w:t>
      </w:r>
    </w:p>
    <w:p w:rsidR="00C85774" w:rsidRPr="00A87DBB" w:rsidRDefault="00C85774" w:rsidP="00C85774">
      <w:pPr>
        <w:jc w:val="center"/>
        <w:rPr>
          <w:rFonts w:ascii="PT Astra Serif" w:hAnsi="PT Astra Serif"/>
        </w:rPr>
      </w:pPr>
      <w:r w:rsidRPr="00A87DBB">
        <w:rPr>
          <w:rFonts w:ascii="PT Astra Serif" w:hAnsi="PT Astra Serif"/>
          <w:b/>
        </w:rPr>
        <w:t xml:space="preserve">(бездействия) органа, предоставляющего </w:t>
      </w:r>
      <w:proofErr w:type="gramStart"/>
      <w:r w:rsidRPr="00A87DBB">
        <w:rPr>
          <w:rFonts w:ascii="PT Astra Serif" w:hAnsi="PT Astra Serif"/>
          <w:b/>
        </w:rPr>
        <w:t>муниципальную</w:t>
      </w:r>
      <w:proofErr w:type="gramEnd"/>
    </w:p>
    <w:p w:rsidR="00C85774" w:rsidRPr="00A87DBB" w:rsidRDefault="00C85774" w:rsidP="00C85774">
      <w:pPr>
        <w:jc w:val="center"/>
        <w:rPr>
          <w:rFonts w:ascii="PT Astra Serif" w:hAnsi="PT Astra Serif"/>
        </w:rPr>
      </w:pPr>
      <w:r w:rsidRPr="00A87DBB">
        <w:rPr>
          <w:rFonts w:ascii="PT Astra Serif" w:hAnsi="PT Astra Serif"/>
          <w:b/>
        </w:rPr>
        <w:t>услугу, а также его должностных лиц</w:t>
      </w:r>
    </w:p>
    <w:p w:rsidR="00C85774" w:rsidRPr="00A87DBB" w:rsidRDefault="00C85774" w:rsidP="00C85774">
      <w:pPr>
        <w:ind w:firstLine="709"/>
        <w:jc w:val="both"/>
        <w:rPr>
          <w:rFonts w:ascii="PT Astra Serif" w:hAnsi="PT Astra Serif"/>
        </w:rPr>
      </w:pPr>
    </w:p>
    <w:p w:rsidR="00C85774" w:rsidRPr="00A87DBB" w:rsidRDefault="00C85774" w:rsidP="00C85774">
      <w:pPr>
        <w:ind w:firstLine="709"/>
        <w:jc w:val="both"/>
        <w:rPr>
          <w:rFonts w:ascii="PT Astra Serif" w:hAnsi="PT Astra Serif"/>
        </w:rPr>
      </w:pPr>
      <w:r w:rsidRPr="00A87DBB">
        <w:rPr>
          <w:rFonts w:ascii="PT Astra Serif" w:hAnsi="PT Astra Serif"/>
        </w:rPr>
        <w:t>11</w:t>
      </w:r>
      <w:r w:rsidR="002870FE">
        <w:rPr>
          <w:rFonts w:ascii="PT Astra Serif" w:hAnsi="PT Astra Serif"/>
        </w:rPr>
        <w:t>5</w:t>
      </w:r>
      <w:r w:rsidRPr="00A87DBB">
        <w:rPr>
          <w:rFonts w:ascii="PT Astra Serif" w:hAnsi="PT Astra Serif"/>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85774" w:rsidRPr="00A87DBB" w:rsidRDefault="00C85774" w:rsidP="00C85774">
      <w:pPr>
        <w:ind w:firstLine="709"/>
        <w:jc w:val="both"/>
        <w:rPr>
          <w:rFonts w:ascii="PT Astra Serif" w:hAnsi="PT Astra Serif"/>
        </w:rPr>
      </w:pPr>
      <w:r w:rsidRPr="00A87DBB">
        <w:rPr>
          <w:rFonts w:ascii="PT Astra Serif" w:hAnsi="PT Astra Serif"/>
        </w:rPr>
        <w:t>-Федеральным законом от 27 июля 2010 года № 210-ФЗ «Об организации предоставления государственных и муниципальных услуг»;</w:t>
      </w:r>
    </w:p>
    <w:p w:rsidR="00C85774" w:rsidRPr="00A87DBB" w:rsidRDefault="00C85774" w:rsidP="00C85774">
      <w:pPr>
        <w:ind w:firstLine="709"/>
        <w:jc w:val="both"/>
        <w:rPr>
          <w:rFonts w:ascii="PT Astra Serif" w:hAnsi="PT Astra Serif"/>
        </w:rPr>
      </w:pPr>
      <w:r w:rsidRPr="00A87DBB">
        <w:rPr>
          <w:rFonts w:ascii="PT Astra Serif" w:hAnsi="PT Astra Serif"/>
        </w:rPr>
        <w:t>-Федеральным законом от 26 июля 2006 года № 135-ФЗ «О защите конкуренции»;</w:t>
      </w:r>
    </w:p>
    <w:p w:rsidR="00C85774" w:rsidRPr="00A87DBB" w:rsidRDefault="00C85774" w:rsidP="00C85774">
      <w:pPr>
        <w:ind w:firstLine="709"/>
        <w:jc w:val="both"/>
        <w:rPr>
          <w:rFonts w:ascii="PT Astra Serif" w:hAnsi="PT Astra Serif"/>
        </w:rPr>
      </w:pPr>
      <w:proofErr w:type="gramStart"/>
      <w:r w:rsidRPr="00A87DBB">
        <w:rPr>
          <w:rFonts w:ascii="PT Astra Serif" w:hAnsi="PT Astra Serif"/>
        </w:rPr>
        <w:t xml:space="preserve">-постановлением </w:t>
      </w:r>
      <w:r w:rsidRPr="00A87DBB">
        <w:rPr>
          <w:rFonts w:ascii="PT Astra Serif" w:hAnsi="PT Astra Serif"/>
          <w:color w:val="000000"/>
        </w:rPr>
        <w:t>п</w:t>
      </w:r>
      <w:r w:rsidRPr="00A87DBB">
        <w:rPr>
          <w:rFonts w:ascii="PT Astra Serif" w:hAnsi="PT Astra Serif"/>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B3767" w:rsidRPr="00F437B3" w:rsidRDefault="00C85774" w:rsidP="00F437B3">
      <w:pPr>
        <w:ind w:firstLine="709"/>
        <w:jc w:val="both"/>
        <w:rPr>
          <w:rFonts w:ascii="PT Astra Serif" w:hAnsi="PT Astra Serif"/>
        </w:rPr>
      </w:pPr>
      <w:r w:rsidRPr="00A87DBB">
        <w:rPr>
          <w:rFonts w:ascii="PT Astra Serif" w:hAnsi="PT Astra Serif"/>
        </w:rPr>
        <w:t>11</w:t>
      </w:r>
      <w:r w:rsidR="002870FE">
        <w:rPr>
          <w:rFonts w:ascii="PT Astra Serif" w:hAnsi="PT Astra Serif"/>
        </w:rPr>
        <w:t>6</w:t>
      </w:r>
      <w:r w:rsidRPr="00A87DBB">
        <w:rPr>
          <w:rFonts w:ascii="PT Astra Serif" w:hAnsi="PT Astra Serif"/>
        </w:rPr>
        <w:t>. Информация, предусмотренная в настоящем разделе, подлежит обязательному размещению на ЕПГУ, РПГУ.</w:t>
      </w:r>
    </w:p>
    <w:p w:rsidR="00DB3767" w:rsidRDefault="00DB3767" w:rsidP="005568D4">
      <w:pPr>
        <w:pStyle w:val="ConsPlusNormal"/>
        <w:ind w:firstLine="567"/>
        <w:jc w:val="both"/>
        <w:rPr>
          <w:rFonts w:ascii="Times New Roman" w:hAnsi="Times New Roman" w:cs="Times New Roman"/>
          <w:sz w:val="24"/>
          <w:szCs w:val="24"/>
        </w:rPr>
      </w:pPr>
    </w:p>
    <w:p w:rsidR="00DB3767" w:rsidRDefault="00DB3767" w:rsidP="00F437B3">
      <w:pPr>
        <w:pStyle w:val="16"/>
        <w:spacing w:line="240" w:lineRule="auto"/>
        <w:ind w:right="480"/>
        <w:rPr>
          <w:rFonts w:ascii="PT Astra Serif" w:hAnsi="PT Astra Serif"/>
        </w:rPr>
      </w:pPr>
      <w:r>
        <w:rPr>
          <w:rFonts w:ascii="PT Astra Serif" w:hAnsi="PT Astra Serif" w:cs="Times New Roman"/>
          <w:sz w:val="20"/>
          <w:szCs w:val="20"/>
        </w:rPr>
        <w:t>Приложение 1</w:t>
      </w:r>
    </w:p>
    <w:p w:rsidR="00DB3767" w:rsidRDefault="00DB3767" w:rsidP="007E67F0">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pStyle w:val="16"/>
        <w:spacing w:line="240" w:lineRule="auto"/>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tblPr>
      <w:tblGrid>
        <w:gridCol w:w="4591"/>
      </w:tblGrid>
      <w:tr w:rsidR="00DB3767" w:rsidTr="0067740A">
        <w:trPr>
          <w:jc w:val="right"/>
        </w:trPr>
        <w:tc>
          <w:tcPr>
            <w:tcW w:w="4591" w:type="dxa"/>
          </w:tcPr>
          <w:p w:rsidR="00DB3767" w:rsidRDefault="00DB3767" w:rsidP="0067740A">
            <w:pPr>
              <w:pStyle w:val="afa"/>
              <w:spacing w:before="57" w:after="257" w:line="0" w:lineRule="atLeast"/>
              <w:rPr>
                <w:rFonts w:ascii="PT Astra Serif" w:hAnsi="PT Astra Serif"/>
              </w:rPr>
            </w:pPr>
            <w:r>
              <w:rPr>
                <w:rFonts w:ascii="PT Astra Serif" w:hAnsi="PT Astra Serif"/>
              </w:rPr>
              <w:t>Кому____________________________________</w:t>
            </w:r>
          </w:p>
          <w:p w:rsidR="00DB3767" w:rsidRDefault="00DB3767" w:rsidP="0067740A">
            <w:pPr>
              <w:pStyle w:val="afa"/>
              <w:spacing w:before="57" w:after="257" w:line="0" w:lineRule="atLeast"/>
              <w:jc w:val="center"/>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DB3767" w:rsidRDefault="00DB3767" w:rsidP="0067740A">
            <w:pPr>
              <w:pStyle w:val="afa"/>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DB3767" w:rsidRDefault="00DB3767" w:rsidP="0067740A">
            <w:pPr>
              <w:pStyle w:val="afa"/>
              <w:spacing w:before="57" w:after="257" w:line="0" w:lineRule="atLeast"/>
              <w:jc w:val="center"/>
              <w:rPr>
                <w:rFonts w:ascii="PT Astra Serif" w:hAnsi="PT Astra Serif"/>
              </w:rPr>
            </w:pPr>
            <w:r>
              <w:rPr>
                <w:rFonts w:ascii="PT Astra Serif" w:hAnsi="PT Astra Serif"/>
                <w:sz w:val="16"/>
                <w:szCs w:val="16"/>
              </w:rPr>
              <w:t>юридических лиц, адрес)</w:t>
            </w:r>
          </w:p>
        </w:tc>
      </w:tr>
    </w:tbl>
    <w:p w:rsidR="00DB3767" w:rsidRDefault="00DB3767" w:rsidP="00F437B3">
      <w:pPr>
        <w:pStyle w:val="16"/>
        <w:spacing w:line="240" w:lineRule="auto"/>
        <w:ind w:right="560"/>
        <w:jc w:val="left"/>
        <w:rPr>
          <w:rFonts w:ascii="PT Astra Serif" w:hAnsi="PT Astra Serif"/>
        </w:rPr>
      </w:pPr>
    </w:p>
    <w:p w:rsidR="00DB3767" w:rsidRDefault="00DB3767" w:rsidP="00DB3767">
      <w:pPr>
        <w:ind w:left="3261"/>
        <w:rPr>
          <w:rFonts w:ascii="PT Astra Serif" w:eastAsia="Times New Roman" w:hAnsi="PT Astra Serif" w:cs="Arial"/>
          <w:sz w:val="28"/>
          <w:szCs w:val="28"/>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РАЗРЕШЕНИЕ</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DB3767" w:rsidRDefault="00DB3767" w:rsidP="00DB3767">
      <w:pPr>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 ______ от ____________</w:t>
      </w:r>
    </w:p>
    <w:p w:rsidR="00DB3767" w:rsidRDefault="00DB3767" w:rsidP="00DB3767">
      <w:pPr>
        <w:pStyle w:val="ConsPlusNormal"/>
        <w:ind w:firstLine="0"/>
        <w:rPr>
          <w:rFonts w:ascii="PT Astra Serif" w:hAnsi="PT Astra Serif"/>
        </w:rPr>
      </w:pPr>
    </w:p>
    <w:p w:rsidR="00DB3767" w:rsidRDefault="00DB3767" w:rsidP="00DB3767">
      <w:pPr>
        <w:pStyle w:val="ConsPlusNormal"/>
        <w:ind w:firstLine="0"/>
        <w:rPr>
          <w:rFonts w:ascii="PT Astra Serif" w:hAnsi="PT Astra Serif"/>
        </w:rPr>
      </w:pPr>
    </w:p>
    <w:p w:rsidR="00DB3767" w:rsidRDefault="00DB3767" w:rsidP="00DB3767">
      <w:pPr>
        <w:pStyle w:val="ConsPlusNormal"/>
        <w:ind w:firstLine="708"/>
        <w:jc w:val="both"/>
        <w:rPr>
          <w:rFonts w:ascii="PT Astra Serif" w:hAnsi="PT Astra Serif"/>
        </w:rPr>
      </w:pPr>
      <w:r>
        <w:rPr>
          <w:rFonts w:ascii="PT Astra Serif" w:hAnsi="PT Astra Serif"/>
          <w:sz w:val="28"/>
          <w:szCs w:val="28"/>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Pr>
          <w:rFonts w:ascii="PT Astra Serif" w:hAnsi="PT Astra Serif"/>
          <w:sz w:val="28"/>
          <w:szCs w:val="28"/>
        </w:rPr>
        <w:t>от</w:t>
      </w:r>
      <w:proofErr w:type="gramEnd"/>
      <w:r>
        <w:rPr>
          <w:rFonts w:ascii="PT Astra Serif" w:hAnsi="PT Astra Serif"/>
          <w:sz w:val="28"/>
          <w:szCs w:val="28"/>
        </w:rPr>
        <w:t xml:space="preserve"> _________ № __________, принято </w:t>
      </w:r>
      <w:proofErr w:type="gramStart"/>
      <w:r>
        <w:rPr>
          <w:rFonts w:ascii="PT Astra Serif" w:hAnsi="PT Astra Serif"/>
          <w:sz w:val="28"/>
          <w:szCs w:val="28"/>
        </w:rPr>
        <w:t>решение</w:t>
      </w:r>
      <w:proofErr w:type="gramEnd"/>
      <w:r>
        <w:rPr>
          <w:rFonts w:ascii="PT Astra Serif" w:hAnsi="PT Astra Serif"/>
          <w:sz w:val="28"/>
          <w:szCs w:val="28"/>
        </w:rPr>
        <w:t xml:space="preserve"> о предоставлении разрешения на установку и эксплуатацию рекламной конструкции.</w:t>
      </w:r>
    </w:p>
    <w:p w:rsidR="00DB3767" w:rsidRDefault="00DB3767" w:rsidP="00DB3767">
      <w:pPr>
        <w:pStyle w:val="ConsPlusNormal"/>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DB3767" w:rsidRDefault="00DB3767" w:rsidP="00DB3767">
      <w:pPr>
        <w:pStyle w:val="ConsPlusNormal"/>
        <w:ind w:firstLine="708"/>
        <w:jc w:val="right"/>
        <w:rPr>
          <w:rFonts w:ascii="PT Astra Serif" w:hAnsi="PT Astra Serif"/>
        </w:rPr>
      </w:pPr>
      <w:proofErr w:type="gramStart"/>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proofErr w:type="gramEnd"/>
      <w:r>
        <w:rPr>
          <w:rFonts w:ascii="PT Astra Serif" w:hAnsi="PT Astra Serif"/>
          <w:sz w:val="16"/>
          <w:szCs w:val="16"/>
        </w:rPr>
        <w:t xml:space="preserve"> ФИО физического лица,</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708"/>
        <w:jc w:val="center"/>
        <w:rPr>
          <w:rFonts w:ascii="PT Astra Serif" w:hAnsi="PT Astra Serif"/>
        </w:rPr>
      </w:pPr>
      <w:proofErr w:type="gramStart"/>
      <w:r>
        <w:rPr>
          <w:rFonts w:ascii="PT Astra Serif" w:hAnsi="PT Astra Serif"/>
          <w:color w:val="000000"/>
          <w:sz w:val="16"/>
          <w:szCs w:val="16"/>
        </w:rPr>
        <w:t>ИНН, ОГРН юридического лица представителя заявителя</w:t>
      </w:r>
      <w:r>
        <w:rPr>
          <w:rFonts w:ascii="PT Astra Serif" w:hAnsi="PT Astra Serif"/>
          <w:sz w:val="16"/>
          <w:szCs w:val="16"/>
        </w:rPr>
        <w:t>)</w:t>
      </w:r>
      <w:proofErr w:type="gramEnd"/>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w:t>
      </w:r>
      <w:proofErr w:type="gramEnd"/>
      <w:r>
        <w:rPr>
          <w:rFonts w:ascii="PT Astra Serif" w:hAnsi="PT Astra Serif"/>
          <w:color w:val="000000"/>
          <w:sz w:val="28"/>
          <w:szCs w:val="28"/>
        </w:rPr>
        <w:t>:_________________________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ab/>
      </w:r>
    </w:p>
    <w:p w:rsidR="00DB3767" w:rsidRDefault="00DB3767" w:rsidP="00DB3767">
      <w:pPr>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tblPr>
      <w:tblGrid>
        <w:gridCol w:w="3055"/>
        <w:gridCol w:w="3122"/>
        <w:gridCol w:w="3123"/>
      </w:tblGrid>
      <w:tr w:rsidR="00DB3767" w:rsidTr="0067740A">
        <w:trPr>
          <w:jc w:val="right"/>
        </w:trPr>
        <w:tc>
          <w:tcPr>
            <w:tcW w:w="3055" w:type="dxa"/>
          </w:tcPr>
          <w:p w:rsidR="00DB3767" w:rsidRDefault="00DB3767" w:rsidP="0067740A">
            <w:pPr>
              <w:pStyle w:val="ConsPlusNonformat"/>
              <w:jc w:val="center"/>
              <w:rPr>
                <w:rFonts w:ascii="PT Astra Serif" w:hAnsi="PT Astra Serif"/>
                <w:sz w:val="16"/>
                <w:szCs w:val="16"/>
              </w:rPr>
            </w:pPr>
            <w:proofErr w:type="gramStart"/>
            <w:r>
              <w:rPr>
                <w:rFonts w:ascii="PT Astra Serif" w:hAnsi="PT Astra Serif"/>
                <w:sz w:val="16"/>
                <w:szCs w:val="16"/>
              </w:rPr>
              <w:t>(должность лица, уполномоченного на выдачу разрешений на установку и</w:t>
            </w:r>
            <w:proofErr w:type="gramEnd"/>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(подпись)</w:t>
            </w:r>
          </w:p>
        </w:tc>
        <w:tc>
          <w:tcPr>
            <w:tcW w:w="3123"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DB3767" w:rsidRDefault="00DB3767" w:rsidP="00DB3767">
      <w:pPr>
        <w:pStyle w:val="ConsPlusNormal"/>
        <w:ind w:firstLine="0"/>
        <w:rPr>
          <w:rFonts w:ascii="PT Astra Serif" w:hAnsi="PT Astra Serif"/>
        </w:rPr>
      </w:pPr>
    </w:p>
    <w:p w:rsidR="00DB3767" w:rsidRDefault="00DB3767" w:rsidP="00DB3767">
      <w:pPr>
        <w:pStyle w:val="ConsPlusNormal"/>
        <w:ind w:firstLine="0"/>
        <w:rPr>
          <w:rFonts w:ascii="PT Astra Serif" w:hAnsi="PT Astra Serif"/>
        </w:rPr>
      </w:pPr>
      <w:r>
        <w:rPr>
          <w:rFonts w:ascii="PT Astra Serif" w:hAnsi="PT Astra Serif"/>
        </w:rPr>
        <w:t>___________________</w:t>
      </w:r>
    </w:p>
    <w:p w:rsidR="00DB3767" w:rsidRDefault="00DB3767" w:rsidP="00DB3767">
      <w:pPr>
        <w:pStyle w:val="ConsPlusNormal"/>
        <w:ind w:firstLine="709"/>
        <w:rPr>
          <w:rFonts w:ascii="PT Astra Serif" w:hAnsi="PT Astra Serif"/>
        </w:rPr>
      </w:pPr>
      <w:r>
        <w:rPr>
          <w:rFonts w:ascii="PT Astra Serif" w:hAnsi="PT Astra Serif"/>
          <w:sz w:val="16"/>
          <w:szCs w:val="16"/>
        </w:rPr>
        <w:t>МП</w:t>
      </w:r>
      <w:r>
        <w:br w:type="page"/>
      </w: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lastRenderedPageBreak/>
        <w:t>Приложение 2</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pStyle w:val="16"/>
        <w:spacing w:line="240" w:lineRule="auto"/>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tblPr>
      <w:tblGrid>
        <w:gridCol w:w="4591"/>
      </w:tblGrid>
      <w:tr w:rsidR="00DB3767" w:rsidTr="0067740A">
        <w:trPr>
          <w:jc w:val="right"/>
        </w:trPr>
        <w:tc>
          <w:tcPr>
            <w:tcW w:w="4591" w:type="dxa"/>
          </w:tcPr>
          <w:p w:rsidR="00DB3767" w:rsidRDefault="00DB3767" w:rsidP="0067740A">
            <w:pPr>
              <w:pStyle w:val="afa"/>
              <w:spacing w:before="57" w:after="257"/>
              <w:rPr>
                <w:rFonts w:ascii="PT Astra Serif" w:hAnsi="PT Astra Serif"/>
              </w:rPr>
            </w:pPr>
            <w:r>
              <w:rPr>
                <w:rFonts w:ascii="PT Astra Serif" w:hAnsi="PT Astra Serif"/>
              </w:rPr>
              <w:t>Кому____________________________________</w:t>
            </w:r>
          </w:p>
          <w:p w:rsidR="00DB3767" w:rsidRDefault="00DB3767" w:rsidP="0067740A">
            <w:pPr>
              <w:pStyle w:val="afa"/>
              <w:spacing w:before="57" w:after="257"/>
              <w:jc w:val="center"/>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DB3767" w:rsidRDefault="00DB3767" w:rsidP="0067740A">
            <w:pPr>
              <w:pStyle w:val="afa"/>
              <w:spacing w:before="57" w:after="257"/>
              <w:jc w:val="center"/>
              <w:rPr>
                <w:rFonts w:ascii="PT Astra Serif" w:hAnsi="PT Astra Serif"/>
                <w:sz w:val="16"/>
                <w:szCs w:val="16"/>
              </w:rPr>
            </w:pPr>
            <w:r>
              <w:rPr>
                <w:rFonts w:ascii="PT Astra Serif" w:hAnsi="PT Astra Serif"/>
                <w:sz w:val="16"/>
                <w:szCs w:val="16"/>
              </w:rPr>
              <w:t>___________________________________________________</w:t>
            </w:r>
          </w:p>
          <w:p w:rsidR="00DB3767" w:rsidRDefault="00DB3767" w:rsidP="0067740A">
            <w:pPr>
              <w:pStyle w:val="afa"/>
              <w:spacing w:before="57" w:after="257"/>
              <w:jc w:val="center"/>
              <w:rPr>
                <w:rFonts w:ascii="PT Astra Serif" w:hAnsi="PT Astra Serif"/>
                <w:sz w:val="16"/>
                <w:szCs w:val="16"/>
              </w:rPr>
            </w:pPr>
            <w:r>
              <w:rPr>
                <w:rFonts w:ascii="PT Astra Serif" w:hAnsi="PT Astra Serif"/>
                <w:sz w:val="16"/>
                <w:szCs w:val="16"/>
              </w:rPr>
              <w:t>юридических лиц, адрес)</w:t>
            </w:r>
          </w:p>
        </w:tc>
      </w:tr>
    </w:tbl>
    <w:p w:rsidR="00DB3767" w:rsidRDefault="00DB3767" w:rsidP="00DB3767">
      <w:pPr>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p>
    <w:p w:rsidR="00DB3767" w:rsidRDefault="00DB3767" w:rsidP="00DB3767">
      <w:pPr>
        <w:ind w:left="3261"/>
        <w:rPr>
          <w:rFonts w:ascii="PT Astra Serif" w:eastAsia="Times New Roman" w:hAnsi="PT Astra Serif" w:cs="Arial"/>
          <w:sz w:val="28"/>
          <w:szCs w:val="28"/>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ПОСТАНОВЛЕНИЕ</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DB3767" w:rsidRDefault="00DB3767" w:rsidP="00DB3767">
      <w:pPr>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B3767" w:rsidRDefault="00DB3767" w:rsidP="00DB3767">
      <w:pPr>
        <w:pStyle w:val="aff0"/>
        <w:rPr>
          <w:rFonts w:ascii="PT Astra Serif" w:eastAsia="Times New Roman" w:hAnsi="PT Astra Serif" w:cs="Arial"/>
          <w:sz w:val="28"/>
          <w:szCs w:val="28"/>
        </w:rPr>
      </w:pP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 ______ от ____________</w:t>
      </w:r>
    </w:p>
    <w:p w:rsidR="00DB3767" w:rsidRDefault="00DB3767" w:rsidP="00DB3767">
      <w:pPr>
        <w:pStyle w:val="ConsPlusNormal"/>
        <w:ind w:firstLine="0"/>
        <w:rPr>
          <w:rFonts w:ascii="PT Astra Serif" w:hAnsi="PT Astra Serif"/>
        </w:rPr>
      </w:pPr>
    </w:p>
    <w:p w:rsidR="00DB3767" w:rsidRDefault="00DB3767" w:rsidP="00DB3767">
      <w:pPr>
        <w:pStyle w:val="ConsPlusNormal"/>
        <w:ind w:firstLine="0"/>
        <w:rPr>
          <w:rFonts w:ascii="PT Astra Serif" w:hAnsi="PT Astra Serif"/>
        </w:rPr>
      </w:pPr>
    </w:p>
    <w:p w:rsidR="00DB3767" w:rsidRDefault="00DB3767" w:rsidP="00DB3767">
      <w:pPr>
        <w:pStyle w:val="ConsPlusNormal"/>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DB3767" w:rsidRDefault="00DB3767" w:rsidP="00DB3767">
      <w:pPr>
        <w:pStyle w:val="ConsPlusNormal"/>
        <w:ind w:firstLine="708"/>
        <w:jc w:val="right"/>
        <w:rPr>
          <w:rFonts w:ascii="PT Astra Serif" w:hAnsi="PT Astra Serif"/>
        </w:rPr>
      </w:pPr>
      <w:proofErr w:type="gramStart"/>
      <w:r>
        <w:rPr>
          <w:rFonts w:ascii="PT Astra Serif" w:hAnsi="PT Astra Serif"/>
          <w:sz w:val="16"/>
          <w:szCs w:val="16"/>
        </w:rPr>
        <w:t xml:space="preserve">(реквизиты уведомления об отказе от дальнейшего использования разрешения либо документа </w:t>
      </w:r>
      <w:proofErr w:type="gramEnd"/>
    </w:p>
    <w:p w:rsidR="00DB3767" w:rsidRDefault="00DB3767" w:rsidP="00DB3767">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tblPr>
      <w:tblGrid>
        <w:gridCol w:w="3119"/>
        <w:gridCol w:w="3119"/>
        <w:gridCol w:w="3119"/>
      </w:tblGrid>
      <w:tr w:rsidR="00DB3767" w:rsidTr="0067740A">
        <w:tc>
          <w:tcPr>
            <w:tcW w:w="3119" w:type="dxa"/>
          </w:tcPr>
          <w:p w:rsidR="00DB3767" w:rsidRDefault="00DB3767" w:rsidP="0067740A">
            <w:pPr>
              <w:pStyle w:val="ConsPlusNonformat"/>
              <w:jc w:val="center"/>
              <w:rPr>
                <w:rFonts w:ascii="PT Astra Serif" w:hAnsi="PT Astra Serif"/>
                <w:sz w:val="16"/>
                <w:szCs w:val="16"/>
              </w:rPr>
            </w:pPr>
            <w:proofErr w:type="gramStart"/>
            <w:r>
              <w:rPr>
                <w:rFonts w:ascii="PT Astra Serif" w:hAnsi="PT Astra Serif"/>
                <w:sz w:val="16"/>
                <w:szCs w:val="16"/>
              </w:rPr>
              <w:t>(должность лица, уполномоченного на выдачу разрешений на установку и</w:t>
            </w:r>
            <w:proofErr w:type="gramEnd"/>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(подпись)</w:t>
            </w:r>
          </w:p>
        </w:tc>
        <w:tc>
          <w:tcPr>
            <w:tcW w:w="3119"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rPr>
          <w:rFonts w:ascii="PT Astra Serif" w:hAnsi="PT Astra Serif"/>
        </w:rPr>
      </w:pPr>
      <w:r>
        <w:rPr>
          <w:rFonts w:ascii="PT Astra Serif" w:hAnsi="PT Astra Serif"/>
        </w:rPr>
        <w:t>____________________</w:t>
      </w:r>
    </w:p>
    <w:p w:rsidR="00DB3767" w:rsidRDefault="00DB3767" w:rsidP="00DB3767">
      <w:pPr>
        <w:pStyle w:val="ConsPlusNormal"/>
        <w:ind w:firstLine="709"/>
        <w:jc w:val="both"/>
        <w:rPr>
          <w:rFonts w:ascii="PT Astra Serif" w:hAnsi="PT Astra Serif"/>
        </w:rPr>
      </w:pPr>
      <w:r>
        <w:rPr>
          <w:rFonts w:ascii="PT Astra Serif" w:hAnsi="PT Astra Serif"/>
          <w:sz w:val="16"/>
          <w:szCs w:val="16"/>
        </w:rPr>
        <w:t>(МП)</w:t>
      </w:r>
      <w:r>
        <w:br w:type="page"/>
      </w: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lastRenderedPageBreak/>
        <w:t>Приложение 3</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pStyle w:val="16"/>
        <w:spacing w:line="240" w:lineRule="auto"/>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tblPr>
      <w:tblGrid>
        <w:gridCol w:w="4591"/>
      </w:tblGrid>
      <w:tr w:rsidR="00DB3767" w:rsidTr="0067740A">
        <w:trPr>
          <w:jc w:val="right"/>
        </w:trPr>
        <w:tc>
          <w:tcPr>
            <w:tcW w:w="4591" w:type="dxa"/>
          </w:tcPr>
          <w:p w:rsidR="00DB3767" w:rsidRDefault="00DB3767" w:rsidP="0067740A">
            <w:pPr>
              <w:pStyle w:val="afa"/>
              <w:spacing w:before="57" w:after="257"/>
              <w:rPr>
                <w:rFonts w:ascii="PT Astra Serif" w:hAnsi="PT Astra Serif"/>
              </w:rPr>
            </w:pPr>
            <w:r>
              <w:rPr>
                <w:rFonts w:ascii="PT Astra Serif" w:hAnsi="PT Astra Serif"/>
              </w:rPr>
              <w:t>Кому____________________________________</w:t>
            </w:r>
          </w:p>
          <w:p w:rsidR="00DB3767" w:rsidRDefault="00DB3767" w:rsidP="0067740A">
            <w:pPr>
              <w:pStyle w:val="afa"/>
              <w:spacing w:before="57" w:after="257"/>
              <w:jc w:val="center"/>
              <w:rPr>
                <w:rFonts w:ascii="PT Astra Serif" w:hAnsi="PT Astra Serif"/>
                <w:sz w:val="16"/>
                <w:szCs w:val="16"/>
              </w:rPr>
            </w:pPr>
            <w:proofErr w:type="gramStart"/>
            <w:r>
              <w:rPr>
                <w:rFonts w:ascii="PT Astra Serif" w:hAnsi="PT Astra Serif"/>
                <w:sz w:val="16"/>
                <w:szCs w:val="16"/>
              </w:rPr>
              <w:t>(ФИО для физических лиц, полное наименование, ИНН для</w:t>
            </w:r>
            <w:proofErr w:type="gramEnd"/>
          </w:p>
          <w:p w:rsidR="00DB3767" w:rsidRDefault="00DB3767" w:rsidP="0067740A">
            <w:pPr>
              <w:pStyle w:val="afa"/>
              <w:spacing w:before="57" w:after="257"/>
              <w:jc w:val="center"/>
              <w:rPr>
                <w:rFonts w:ascii="PT Astra Serif" w:hAnsi="PT Astra Serif"/>
                <w:sz w:val="16"/>
                <w:szCs w:val="16"/>
              </w:rPr>
            </w:pPr>
            <w:r>
              <w:rPr>
                <w:rFonts w:ascii="PT Astra Serif" w:hAnsi="PT Astra Serif"/>
                <w:sz w:val="16"/>
                <w:szCs w:val="16"/>
              </w:rPr>
              <w:t>___________________________________________________</w:t>
            </w:r>
          </w:p>
          <w:p w:rsidR="00DB3767" w:rsidRDefault="00DB3767" w:rsidP="0067740A">
            <w:pPr>
              <w:pStyle w:val="afa"/>
              <w:spacing w:before="57" w:after="257"/>
              <w:jc w:val="center"/>
              <w:rPr>
                <w:rFonts w:ascii="PT Astra Serif" w:hAnsi="PT Astra Serif"/>
                <w:sz w:val="16"/>
                <w:szCs w:val="16"/>
              </w:rPr>
            </w:pPr>
            <w:r>
              <w:rPr>
                <w:rFonts w:ascii="PT Astra Serif" w:hAnsi="PT Astra Serif"/>
                <w:sz w:val="16"/>
                <w:szCs w:val="16"/>
              </w:rPr>
              <w:t>юридических лиц, адрес)</w:t>
            </w:r>
          </w:p>
        </w:tc>
      </w:tr>
    </w:tbl>
    <w:p w:rsidR="00DB3767" w:rsidRDefault="00DB3767" w:rsidP="00DB3767">
      <w:pPr>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p>
    <w:p w:rsidR="00DB3767" w:rsidRDefault="00DB3767" w:rsidP="00DB3767">
      <w:pPr>
        <w:ind w:left="3261"/>
        <w:rPr>
          <w:rFonts w:ascii="PT Astra Serif" w:eastAsia="Times New Roman" w:hAnsi="PT Astra Serif" w:cs="Arial"/>
          <w:sz w:val="28"/>
          <w:szCs w:val="28"/>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DB3767" w:rsidRDefault="00DB3767" w:rsidP="00DB3767">
      <w:pPr>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B3767" w:rsidRDefault="00DB3767" w:rsidP="00DB3767">
      <w:pPr>
        <w:pStyle w:val="aff0"/>
        <w:rPr>
          <w:rFonts w:ascii="PT Astra Serif" w:eastAsia="Times New Roman" w:hAnsi="PT Astra Serif" w:cs="Arial"/>
          <w:sz w:val="28"/>
          <w:szCs w:val="28"/>
        </w:rPr>
      </w:pPr>
    </w:p>
    <w:p w:rsidR="00DB3767" w:rsidRDefault="00DB3767" w:rsidP="00DB3767">
      <w:pPr>
        <w:jc w:val="center"/>
        <w:rPr>
          <w:rFonts w:ascii="PT Astra Serif" w:hAnsi="PT Astra Serif"/>
        </w:rPr>
      </w:pPr>
    </w:p>
    <w:p w:rsidR="00DB3767" w:rsidRDefault="00DB3767" w:rsidP="00DB3767">
      <w:pPr>
        <w:pStyle w:val="ConsPlusNormal"/>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DB3767" w:rsidRDefault="00DB3767" w:rsidP="00DB3767">
      <w:pPr>
        <w:pStyle w:val="ConsPlusNormal"/>
        <w:ind w:firstLine="708"/>
        <w:jc w:val="right"/>
        <w:rPr>
          <w:rFonts w:ascii="PT Astra Serif" w:hAnsi="PT Astra Serif"/>
        </w:rPr>
      </w:pPr>
      <w:proofErr w:type="gramStart"/>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proofErr w:type="gramEnd"/>
    </w:p>
    <w:p w:rsidR="00DB3767" w:rsidRDefault="00DB3767" w:rsidP="00DB3767">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DB3767" w:rsidRDefault="00DB3767" w:rsidP="00DB3767">
      <w:pPr>
        <w:pStyle w:val="ConsPlusNormal"/>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B3767" w:rsidRDefault="00DB3767" w:rsidP="00DB3767">
      <w:pPr>
        <w:pStyle w:val="aff0"/>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1" w:name="p1"/>
      <w:bookmarkEnd w:id="1"/>
      <w:r>
        <w:rPr>
          <w:rFonts w:ascii="PT Astra Serif" w:hAnsi="PT Astra Serif"/>
          <w:sz w:val="28"/>
          <w:szCs w:val="28"/>
        </w:rPr>
        <w:t>направления жалобы в уполномоченный орган, а также в судебном порядке.</w:t>
      </w:r>
    </w:p>
    <w:p w:rsidR="00DB3767" w:rsidRDefault="00DB3767" w:rsidP="00DB3767">
      <w:pPr>
        <w:pStyle w:val="ConsPlusNormal"/>
        <w:ind w:firstLine="0"/>
        <w:jc w:val="both"/>
        <w:rPr>
          <w:rFonts w:ascii="PT Astra Serif" w:hAnsi="PT Astra Serif"/>
          <w:sz w:val="16"/>
          <w:szCs w:val="16"/>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tblPr>
      <w:tblGrid>
        <w:gridCol w:w="3119"/>
        <w:gridCol w:w="3119"/>
        <w:gridCol w:w="3119"/>
      </w:tblGrid>
      <w:tr w:rsidR="00DB3767" w:rsidTr="0067740A">
        <w:tc>
          <w:tcPr>
            <w:tcW w:w="3119" w:type="dxa"/>
          </w:tcPr>
          <w:p w:rsidR="00DB3767" w:rsidRDefault="00DB3767" w:rsidP="0067740A">
            <w:pPr>
              <w:pStyle w:val="ConsPlusNonformat"/>
              <w:jc w:val="center"/>
              <w:rPr>
                <w:rFonts w:ascii="PT Astra Serif" w:hAnsi="PT Astra Serif"/>
                <w:sz w:val="16"/>
                <w:szCs w:val="16"/>
              </w:rPr>
            </w:pPr>
            <w:proofErr w:type="gramStart"/>
            <w:r>
              <w:rPr>
                <w:rFonts w:ascii="PT Astra Serif" w:hAnsi="PT Astra Serif"/>
                <w:sz w:val="16"/>
                <w:szCs w:val="16"/>
              </w:rPr>
              <w:t>(должность лица, уполномоченного на выдачу разрешений на установку и</w:t>
            </w:r>
            <w:proofErr w:type="gramEnd"/>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(подпись)</w:t>
            </w:r>
          </w:p>
        </w:tc>
        <w:tc>
          <w:tcPr>
            <w:tcW w:w="3119" w:type="dxa"/>
          </w:tcPr>
          <w:p w:rsidR="00DB3767" w:rsidRDefault="00DB3767" w:rsidP="0067740A">
            <w:pPr>
              <w:pStyle w:val="ConsPlusNonformat"/>
              <w:jc w:val="center"/>
              <w:rPr>
                <w:rFonts w:ascii="PT Astra Serif" w:hAnsi="PT Astra Serif"/>
                <w:sz w:val="16"/>
                <w:szCs w:val="16"/>
              </w:rPr>
            </w:pPr>
            <w:r>
              <w:rPr>
                <w:rFonts w:ascii="PT Astra Serif" w:hAnsi="PT Astra Serif"/>
                <w:sz w:val="16"/>
                <w:szCs w:val="16"/>
              </w:rPr>
              <w:t>(расшифровка подписи)</w:t>
            </w:r>
          </w:p>
        </w:tc>
      </w:tr>
    </w:tbl>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jc w:val="center"/>
        <w:rPr>
          <w:rFonts w:ascii="PT Astra Serif" w:hAnsi="PT Astra Serif"/>
        </w:rPr>
      </w:pPr>
    </w:p>
    <w:p w:rsidR="00DB3767" w:rsidRDefault="00DB3767" w:rsidP="00DB3767">
      <w:pPr>
        <w:pStyle w:val="ConsPlusNormal"/>
        <w:ind w:firstLine="0"/>
        <w:rPr>
          <w:rFonts w:ascii="PT Astra Serif" w:hAnsi="PT Astra Serif"/>
        </w:rPr>
      </w:pPr>
      <w:r>
        <w:rPr>
          <w:rFonts w:ascii="PT Astra Serif" w:hAnsi="PT Astra Serif"/>
        </w:rPr>
        <w:t>____________________</w:t>
      </w:r>
    </w:p>
    <w:p w:rsidR="00DB3767" w:rsidRDefault="00DB3767" w:rsidP="00DB3767">
      <w:pPr>
        <w:pStyle w:val="ConsPlusNormal"/>
        <w:ind w:firstLine="709"/>
        <w:rPr>
          <w:rFonts w:ascii="PT Astra Serif" w:hAnsi="PT Astra Serif"/>
        </w:rPr>
      </w:pPr>
      <w:r>
        <w:rPr>
          <w:rFonts w:ascii="PT Astra Serif" w:hAnsi="PT Astra Serif"/>
          <w:sz w:val="16"/>
          <w:szCs w:val="16"/>
        </w:rPr>
        <w:t>(дата)</w:t>
      </w:r>
    </w:p>
    <w:p w:rsidR="00DB3767" w:rsidRPr="00061D2E" w:rsidRDefault="00DB3767" w:rsidP="00061D2E">
      <w:pPr>
        <w:pStyle w:val="ConsPlusNormal"/>
        <w:ind w:firstLine="709"/>
        <w:jc w:val="both"/>
        <w:rPr>
          <w:rFonts w:ascii="PT Astra Serif" w:hAnsi="PT Astra Serif"/>
        </w:rPr>
      </w:pPr>
      <w:r>
        <w:rPr>
          <w:rFonts w:ascii="PT Astra Serif" w:hAnsi="PT Astra Serif"/>
          <w:sz w:val="16"/>
          <w:szCs w:val="16"/>
        </w:rPr>
        <w:t>(МП)</w:t>
      </w:r>
      <w:r>
        <w:br w:type="page"/>
      </w: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lastRenderedPageBreak/>
        <w:t>Приложение 4</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061D2E">
      <w:pPr>
        <w:pStyle w:val="16"/>
        <w:spacing w:line="240" w:lineRule="auto"/>
        <w:ind w:left="3686"/>
        <w:rPr>
          <w:rFonts w:ascii="PT Astra Serif" w:hAnsi="PT Astra Serif"/>
        </w:rPr>
      </w:pPr>
    </w:p>
    <w:p w:rsidR="00DB3767" w:rsidRDefault="00DB3767" w:rsidP="00DB3767">
      <w:pPr>
        <w:pStyle w:val="16"/>
        <w:spacing w:line="240" w:lineRule="auto"/>
        <w:ind w:left="3686"/>
        <w:rPr>
          <w:rFonts w:ascii="PT Astra Serif" w:hAnsi="PT Astra Serif"/>
        </w:rPr>
      </w:pPr>
      <w:r>
        <w:rPr>
          <w:rFonts w:ascii="PT Astra Serif" w:hAnsi="PT Astra Serif"/>
        </w:rPr>
        <w:t>ФОРМА</w:t>
      </w:r>
    </w:p>
    <w:p w:rsidR="00DB3767" w:rsidRDefault="00DB3767" w:rsidP="00DB3767">
      <w:pPr>
        <w:pStyle w:val="16"/>
        <w:spacing w:line="240" w:lineRule="auto"/>
        <w:ind w:left="3686"/>
        <w:rPr>
          <w:rFonts w:ascii="PT Astra Serif" w:hAnsi="PT Astra Serif"/>
        </w:rPr>
      </w:pPr>
    </w:p>
    <w:p w:rsidR="00DB3767" w:rsidRDefault="00DB3767" w:rsidP="00DB3767">
      <w:pPr>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DB3767" w:rsidRDefault="00DB3767" w:rsidP="00DB3767">
      <w:pPr>
        <w:ind w:left="3261"/>
        <w:rPr>
          <w:rFonts w:ascii="PT Astra Serif" w:hAnsi="PT Astra Serif"/>
        </w:rPr>
      </w:pPr>
      <w:r>
        <w:rPr>
          <w:rFonts w:ascii="PT Astra Serif" w:eastAsia="Times New Roman" w:hAnsi="PT Astra Serif" w:cs="Arial"/>
          <w:sz w:val="28"/>
          <w:szCs w:val="28"/>
        </w:rPr>
        <w:t>___________________________________________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Заявитель __________________________________</w:t>
      </w:r>
    </w:p>
    <w:p w:rsidR="00DB3767" w:rsidRDefault="00DB3767" w:rsidP="00DB3767">
      <w:pPr>
        <w:ind w:left="3261"/>
        <w:jc w:val="center"/>
        <w:rPr>
          <w:rFonts w:ascii="PT Astra Serif" w:hAnsi="PT Astra Serif"/>
        </w:rPr>
      </w:pPr>
      <w:proofErr w:type="gramStart"/>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roofErr w:type="gramEnd"/>
    </w:p>
    <w:p w:rsidR="00DB3767" w:rsidRDefault="00DB3767" w:rsidP="00DB3767">
      <w:pPr>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DB3767" w:rsidRDefault="00DB3767" w:rsidP="00DB3767">
      <w:pPr>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DB3767" w:rsidRDefault="00DB3767" w:rsidP="00DB3767">
      <w:pPr>
        <w:ind w:left="3261"/>
        <w:jc w:val="center"/>
        <w:rPr>
          <w:rFonts w:ascii="PT Astra Serif" w:eastAsia="Times New Roman" w:hAnsi="PT Astra Serif" w:cs="Arial"/>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jc w:val="center"/>
        <w:rPr>
          <w:rFonts w:ascii="PT Astra Serif" w:hAnsi="PT Astra Serif"/>
        </w:rPr>
      </w:pPr>
      <w:r>
        <w:rPr>
          <w:rFonts w:ascii="PT Astra Serif" w:eastAsia="Times New Roman" w:hAnsi="PT Astra Serif" w:cs="Arial"/>
          <w:sz w:val="28"/>
          <w:szCs w:val="28"/>
        </w:rPr>
        <w:t>ЗАЯВЛЕНИЕ</w:t>
      </w:r>
    </w:p>
    <w:p w:rsidR="00DB3767" w:rsidRDefault="00DB3767" w:rsidP="00DB3767">
      <w:pPr>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DB3767" w:rsidRDefault="00DB3767" w:rsidP="00DB3767">
      <w:pPr>
        <w:pStyle w:val="ConsPlusNormal"/>
        <w:ind w:firstLine="0"/>
        <w:rPr>
          <w:rFonts w:ascii="PT Astra Serif" w:hAnsi="PT Astra Serif"/>
        </w:rPr>
      </w:pPr>
    </w:p>
    <w:p w:rsidR="00DB3767" w:rsidRDefault="00DB3767" w:rsidP="00DB3767">
      <w:pPr>
        <w:pStyle w:val="ConsPlusNormal"/>
        <w:ind w:firstLine="0"/>
        <w:rPr>
          <w:rFonts w:ascii="PT Astra Serif" w:hAnsi="PT Astra Serif"/>
        </w:rPr>
      </w:pPr>
    </w:p>
    <w:p w:rsidR="00DB3767" w:rsidRDefault="00DB3767" w:rsidP="00DB3767">
      <w:pPr>
        <w:pStyle w:val="ConsPlusNormal"/>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DB3767" w:rsidRDefault="00DB3767" w:rsidP="00DB3767">
      <w:pPr>
        <w:pStyle w:val="ConsPlusNormal"/>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w:t>
      </w:r>
      <w:proofErr w:type="gramStart"/>
      <w:r>
        <w:rPr>
          <w:rFonts w:ascii="PT Astra Serif" w:hAnsi="PT Astra Serif"/>
          <w:sz w:val="16"/>
          <w:szCs w:val="16"/>
        </w:rPr>
        <w:t xml:space="preserve"> )</w:t>
      </w:r>
      <w:proofErr w:type="gramEnd"/>
    </w:p>
    <w:p w:rsidR="00DB3767" w:rsidRDefault="00DB3767" w:rsidP="00DB3767">
      <w:pPr>
        <w:pStyle w:val="ConsPlusNormal"/>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DB3767" w:rsidRDefault="00DB3767" w:rsidP="00DB3767">
      <w:pPr>
        <w:pStyle w:val="ConsPlusNormal"/>
        <w:ind w:firstLine="0"/>
        <w:jc w:val="center"/>
        <w:rPr>
          <w:rFonts w:ascii="PT Astra Serif" w:hAnsi="PT Astra Serif"/>
        </w:rPr>
      </w:pPr>
      <w:r>
        <w:rPr>
          <w:rFonts w:ascii="PT Astra Serif" w:hAnsi="PT Astra Serif"/>
          <w:sz w:val="16"/>
          <w:szCs w:val="16"/>
        </w:rPr>
        <w:t>(наименование недвижимого имущества)</w:t>
      </w:r>
    </w:p>
    <w:p w:rsidR="00DB3767" w:rsidRDefault="00DB3767" w:rsidP="00DB3767">
      <w:pPr>
        <w:pStyle w:val="ConsPlusNormal"/>
        <w:ind w:firstLine="0"/>
        <w:jc w:val="both"/>
        <w:rPr>
          <w:rFonts w:ascii="PT Astra Serif" w:hAnsi="PT Astra Serif"/>
        </w:rPr>
      </w:pPr>
      <w:proofErr w:type="gramStart"/>
      <w:r>
        <w:rPr>
          <w:rFonts w:ascii="PT Astra Serif" w:hAnsi="PT Astra Serif"/>
          <w:sz w:val="28"/>
          <w:szCs w:val="28"/>
        </w:rPr>
        <w:t>расположенного</w:t>
      </w:r>
      <w:proofErr w:type="gramEnd"/>
      <w:r>
        <w:rPr>
          <w:rFonts w:ascii="PT Astra Serif" w:hAnsi="PT Astra Serif"/>
          <w:sz w:val="28"/>
          <w:szCs w:val="28"/>
        </w:rPr>
        <w:t xml:space="preserve"> по адресу: </w:t>
      </w:r>
      <w:r>
        <w:rPr>
          <w:rFonts w:ascii="PT Astra Serif" w:hAnsi="PT Astra Serif"/>
        </w:rPr>
        <w:t xml:space="preserve">_____________________________________________________, </w:t>
      </w:r>
    </w:p>
    <w:p w:rsidR="00DB3767" w:rsidRDefault="00DB3767" w:rsidP="00DB3767">
      <w:pPr>
        <w:pStyle w:val="ConsPlusNormal"/>
        <w:ind w:firstLine="708"/>
        <w:jc w:val="both"/>
        <w:rPr>
          <w:rFonts w:ascii="PT Astra Serif" w:hAnsi="PT Astra Serif"/>
        </w:rPr>
      </w:pP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DB3767" w:rsidRDefault="00DB3767" w:rsidP="00DB3767">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DB3767" w:rsidRDefault="00DB3767" w:rsidP="00DB3767">
      <w:pPr>
        <w:pStyle w:val="ConsPlusNormal"/>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DB3767" w:rsidRDefault="00DB3767" w:rsidP="00DB3767">
      <w:pPr>
        <w:jc w:val="both"/>
        <w:rPr>
          <w:rFonts w:ascii="PT Astra Serif" w:hAnsi="PT Astra Serif"/>
        </w:rPr>
      </w:pPr>
      <w:r>
        <w:rPr>
          <w:rFonts w:ascii="PT Astra Serif" w:eastAsia="Times New Roman" w:hAnsi="PT Astra Serif" w:cs="Arial"/>
          <w:sz w:val="28"/>
          <w:szCs w:val="28"/>
        </w:rPr>
        <w:t>Приложения: _______ на _____ листах.</w:t>
      </w:r>
    </w:p>
    <w:p w:rsidR="00DB3767" w:rsidRDefault="00DB3767" w:rsidP="00DB3767">
      <w:pPr>
        <w:ind w:firstLine="720"/>
        <w:jc w:val="both"/>
        <w:rPr>
          <w:rFonts w:ascii="PT Astra Serif" w:eastAsia="Times New Roman" w:hAnsi="PT Astra Serif" w:cs="Arial"/>
          <w:sz w:val="20"/>
          <w:szCs w:val="20"/>
        </w:rPr>
      </w:pPr>
    </w:p>
    <w:p w:rsidR="00DB3767" w:rsidRDefault="00DB3767" w:rsidP="00DB3767">
      <w:pPr>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DB3767" w:rsidRDefault="00DB3767" w:rsidP="00DB3767">
      <w:pPr>
        <w:pStyle w:val="ConsPlusNormal"/>
        <w:jc w:val="right"/>
        <w:rPr>
          <w:rFonts w:ascii="PT Astra Serif" w:hAnsi="PT Astra Serif"/>
        </w:rPr>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w:t>
      </w:r>
    </w:p>
    <w:p w:rsidR="00DB3767" w:rsidRDefault="00DB3767" w:rsidP="00DB3767">
      <w:pPr>
        <w:pStyle w:val="16"/>
        <w:spacing w:line="240" w:lineRule="auto"/>
        <w:ind w:left="3686"/>
        <w:jc w:val="center"/>
        <w:rPr>
          <w:rFonts w:ascii="PT Astra Serif" w:hAnsi="PT Astra Serif"/>
        </w:rPr>
      </w:pPr>
      <w:r>
        <w:rPr>
          <w:rFonts w:ascii="PT Astra Serif" w:eastAsia="Times New Roman" w:hAnsi="PT Astra Serif" w:cs="Arial"/>
        </w:rPr>
        <w:t> </w:t>
      </w:r>
    </w:p>
    <w:p w:rsidR="00DB3767" w:rsidRDefault="00DB3767" w:rsidP="00DB3767">
      <w:pPr>
        <w:pStyle w:val="16"/>
        <w:spacing w:line="240" w:lineRule="auto"/>
        <w:ind w:left="3686"/>
        <w:jc w:val="center"/>
        <w:rPr>
          <w:rFonts w:ascii="PT Astra Serif" w:hAnsi="PT Astra Serif" w:cs="Times New Roman"/>
        </w:rPr>
      </w:pPr>
      <w:r>
        <w:br w:type="page"/>
      </w:r>
    </w:p>
    <w:p w:rsidR="00DB3767" w:rsidRDefault="00DB3767" w:rsidP="00DB3767">
      <w:pPr>
        <w:pStyle w:val="ConsPlusNormal"/>
        <w:ind w:firstLine="709"/>
        <w:jc w:val="center"/>
        <w:rPr>
          <w:rFonts w:ascii="PT Astra Serif" w:hAnsi="PT Astra Serif" w:cs="Times New Roman"/>
          <w:sz w:val="28"/>
          <w:szCs w:val="28"/>
        </w:rPr>
      </w:pP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t>Приложение 5</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pStyle w:val="16"/>
        <w:spacing w:line="240" w:lineRule="auto"/>
        <w:ind w:left="3686"/>
        <w:jc w:val="center"/>
        <w:rPr>
          <w:rFonts w:ascii="PT Astra Serif" w:hAnsi="PT Astra Serif"/>
        </w:rPr>
      </w:pPr>
    </w:p>
    <w:p w:rsidR="00DB3767" w:rsidRDefault="00DB3767" w:rsidP="00DB3767">
      <w:pPr>
        <w:pStyle w:val="16"/>
        <w:spacing w:line="240" w:lineRule="auto"/>
        <w:ind w:left="3686"/>
        <w:rPr>
          <w:rFonts w:ascii="PT Astra Serif" w:hAnsi="PT Astra Serif"/>
        </w:rPr>
      </w:pPr>
      <w:r>
        <w:rPr>
          <w:rFonts w:ascii="PT Astra Serif" w:hAnsi="PT Astra Serif"/>
        </w:rPr>
        <w:t>ФОРМА</w:t>
      </w:r>
    </w:p>
    <w:p w:rsidR="00DB3767" w:rsidRDefault="00DB3767" w:rsidP="00DB3767">
      <w:pPr>
        <w:pStyle w:val="16"/>
        <w:spacing w:line="240" w:lineRule="auto"/>
        <w:ind w:left="3686"/>
        <w:rPr>
          <w:rFonts w:ascii="PT Astra Serif" w:hAnsi="PT Astra Serif"/>
        </w:rPr>
      </w:pPr>
    </w:p>
    <w:p w:rsidR="00DB3767" w:rsidRDefault="00DB3767" w:rsidP="00DB3767">
      <w:pPr>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DB3767" w:rsidRDefault="00DB3767" w:rsidP="00DB3767">
      <w:pPr>
        <w:ind w:left="3261"/>
        <w:rPr>
          <w:rFonts w:ascii="PT Astra Serif" w:hAnsi="PT Astra Serif"/>
        </w:rPr>
      </w:pPr>
      <w:r>
        <w:rPr>
          <w:rFonts w:ascii="PT Astra Serif" w:eastAsia="Times New Roman" w:hAnsi="PT Astra Serif" w:cs="Arial"/>
          <w:sz w:val="28"/>
          <w:szCs w:val="28"/>
        </w:rPr>
        <w:t>___________________________________________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Заявитель __________________________________</w:t>
      </w:r>
    </w:p>
    <w:p w:rsidR="00DB3767" w:rsidRDefault="00DB3767" w:rsidP="00DB3767">
      <w:pPr>
        <w:ind w:left="3261"/>
        <w:jc w:val="center"/>
        <w:rPr>
          <w:rFonts w:ascii="PT Astra Serif" w:hAnsi="PT Astra Serif"/>
        </w:rPr>
      </w:pPr>
      <w:proofErr w:type="gramStart"/>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roofErr w:type="gramEnd"/>
    </w:p>
    <w:p w:rsidR="00DB3767" w:rsidRDefault="00DB3767" w:rsidP="00DB3767">
      <w:pPr>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DB3767" w:rsidRDefault="00DB3767" w:rsidP="00DB3767">
      <w:pPr>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DB3767" w:rsidRDefault="00DB3767" w:rsidP="00DB3767">
      <w:pPr>
        <w:ind w:left="3261"/>
        <w:jc w:val="center"/>
        <w:rPr>
          <w:rFonts w:ascii="PT Astra Serif" w:eastAsia="Times New Roman" w:hAnsi="PT Astra Serif" w:cs="Arial"/>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ind w:left="3261"/>
        <w:jc w:val="center"/>
        <w:rPr>
          <w:rFonts w:ascii="PT Astra Serif" w:eastAsia="Times New Roman" w:hAnsi="PT Astra Serif" w:cs="Arial"/>
          <w:sz w:val="20"/>
          <w:szCs w:val="20"/>
        </w:rPr>
      </w:pPr>
    </w:p>
    <w:p w:rsidR="00DB3767" w:rsidRDefault="00DB3767" w:rsidP="00DB3767">
      <w:pPr>
        <w:jc w:val="center"/>
        <w:rPr>
          <w:rFonts w:ascii="PT Astra Serif" w:hAnsi="PT Astra Serif"/>
        </w:rPr>
      </w:pPr>
      <w:r>
        <w:rPr>
          <w:rFonts w:ascii="PT Astra Serif" w:eastAsia="Times New Roman" w:hAnsi="PT Astra Serif" w:cs="Arial"/>
          <w:color w:val="000000"/>
          <w:sz w:val="28"/>
          <w:szCs w:val="28"/>
        </w:rPr>
        <w:t>УВЕДОМЛЕНИЕ</w:t>
      </w:r>
    </w:p>
    <w:p w:rsidR="00DB3767" w:rsidRDefault="00DB3767" w:rsidP="00DB3767">
      <w:pPr>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DB3767" w:rsidRDefault="00DB3767" w:rsidP="00DB3767">
      <w:pPr>
        <w:pStyle w:val="ConsPlusNormal"/>
        <w:ind w:firstLine="0"/>
        <w:rPr>
          <w:rFonts w:ascii="PT Astra Serif" w:hAnsi="PT Astra Serif"/>
        </w:rPr>
      </w:pPr>
    </w:p>
    <w:p w:rsidR="00DB3767" w:rsidRDefault="00DB3767" w:rsidP="00DB3767">
      <w:pPr>
        <w:pStyle w:val="ConsPlusNormal"/>
        <w:ind w:firstLine="0"/>
        <w:rPr>
          <w:rFonts w:ascii="PT Astra Serif" w:hAnsi="PT Astra Serif"/>
        </w:rPr>
      </w:pPr>
    </w:p>
    <w:p w:rsidR="00DB3767" w:rsidRDefault="00DB3767" w:rsidP="00DB3767">
      <w:pPr>
        <w:pStyle w:val="ConsPlusNormal"/>
        <w:ind w:firstLine="708"/>
        <w:jc w:val="both"/>
        <w:rPr>
          <w:rFonts w:ascii="PT Astra Serif" w:hAnsi="PT Astra Serif"/>
          <w:sz w:val="28"/>
          <w:szCs w:val="28"/>
        </w:rPr>
      </w:pPr>
    </w:p>
    <w:p w:rsidR="00DB3767" w:rsidRDefault="00DB3767" w:rsidP="00DB3767">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DB3767" w:rsidRDefault="00DB3767" w:rsidP="00DB3767">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DB3767" w:rsidRDefault="00DB3767" w:rsidP="00DB3767">
      <w:pPr>
        <w:pStyle w:val="ConsPlusNormal"/>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DB3767" w:rsidRDefault="00DB3767" w:rsidP="00DB3767">
      <w:pPr>
        <w:pStyle w:val="ConsPlusNormal"/>
        <w:ind w:firstLine="0"/>
        <w:jc w:val="both"/>
        <w:rPr>
          <w:rFonts w:ascii="PT Astra Serif" w:hAnsi="PT Astra Serif"/>
        </w:rPr>
      </w:pPr>
      <w:r>
        <w:rPr>
          <w:rFonts w:ascii="PT Astra Serif" w:hAnsi="PT Astra Serif"/>
          <w:sz w:val="28"/>
          <w:szCs w:val="28"/>
        </w:rPr>
        <w:tab/>
      </w:r>
    </w:p>
    <w:p w:rsidR="00DB3767" w:rsidRDefault="00DB3767" w:rsidP="00DB3767">
      <w:pPr>
        <w:pStyle w:val="ConsPlusNormal"/>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DB3767" w:rsidRDefault="00DB3767" w:rsidP="00DB3767">
      <w:pPr>
        <w:pStyle w:val="ConsPlusNormal"/>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DB3767" w:rsidRDefault="00DB3767" w:rsidP="00DB3767">
      <w:pPr>
        <w:jc w:val="both"/>
        <w:rPr>
          <w:rFonts w:ascii="PT Astra Serif" w:hAnsi="PT Astra Serif"/>
        </w:rPr>
      </w:pPr>
      <w:r>
        <w:rPr>
          <w:rFonts w:ascii="PT Astra Serif" w:eastAsia="Times New Roman" w:hAnsi="PT Astra Serif" w:cs="Arial"/>
          <w:sz w:val="28"/>
          <w:szCs w:val="28"/>
        </w:rPr>
        <w:t>Приложения: _______ на _____ листах.</w:t>
      </w:r>
    </w:p>
    <w:p w:rsidR="00DB3767" w:rsidRDefault="00DB3767" w:rsidP="00DB3767">
      <w:pPr>
        <w:ind w:firstLine="720"/>
        <w:jc w:val="both"/>
        <w:rPr>
          <w:rFonts w:ascii="PT Astra Serif" w:eastAsia="Times New Roman" w:hAnsi="PT Astra Serif" w:cs="Arial"/>
          <w:sz w:val="20"/>
          <w:szCs w:val="20"/>
        </w:rPr>
      </w:pPr>
    </w:p>
    <w:p w:rsidR="00DB3767" w:rsidRDefault="00DB3767" w:rsidP="00DB3767">
      <w:pPr>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DB3767" w:rsidRDefault="00DB3767" w:rsidP="00DB3767">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DB3767" w:rsidRDefault="00DB3767" w:rsidP="00DB3767">
      <w:pPr>
        <w:pStyle w:val="ConsPlusNormal"/>
        <w:ind w:left="3686" w:firstLine="0"/>
        <w:jc w:val="right"/>
        <w:rPr>
          <w:rFonts w:ascii="PT Astra Serif" w:hAnsi="PT Astra Serif"/>
        </w:rPr>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w:t>
      </w:r>
      <w:r>
        <w:br w:type="page"/>
      </w: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keepNext/>
        <w:keepLines/>
        <w:ind w:left="3261"/>
        <w:jc w:val="center"/>
        <w:outlineLvl w:val="2"/>
        <w:rPr>
          <w:rFonts w:ascii="PT Astra Serif" w:eastAsiaTheme="majorEastAsia" w:hAnsi="PT Astra Serif"/>
          <w:bCs/>
          <w:sz w:val="28"/>
          <w:szCs w:val="28"/>
          <w:lang w:eastAsia="en-US"/>
        </w:rPr>
      </w:pPr>
    </w:p>
    <w:p w:rsidR="00DB3767" w:rsidRDefault="00DB3767" w:rsidP="00DB3767">
      <w:pPr>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___________________________________________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Заявитель __________________________________</w:t>
      </w:r>
    </w:p>
    <w:p w:rsidR="00DB3767" w:rsidRDefault="00DB3767" w:rsidP="00DB3767">
      <w:pPr>
        <w:ind w:left="3261"/>
        <w:jc w:val="center"/>
        <w:rPr>
          <w:rFonts w:ascii="PT Astra Serif" w:hAnsi="PT Astra Serif"/>
        </w:rPr>
      </w:pPr>
      <w:proofErr w:type="gramStart"/>
      <w:r>
        <w:rPr>
          <w:rFonts w:ascii="PT Astra Serif" w:eastAsia="Times New Roman" w:hAnsi="PT Astra Serif" w:cs="Arial"/>
          <w:sz w:val="16"/>
          <w:szCs w:val="16"/>
        </w:rPr>
        <w:t>(фамилия, имя, отчество (при наличии)</w:t>
      </w:r>
      <w:proofErr w:type="gramEnd"/>
    </w:p>
    <w:p w:rsidR="00DB3767" w:rsidRDefault="00DB3767" w:rsidP="00DB3767">
      <w:pPr>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DB3767" w:rsidRDefault="00DB3767" w:rsidP="00DB3767">
      <w:pPr>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DB3767" w:rsidRDefault="00DB3767" w:rsidP="00DB3767">
      <w:pPr>
        <w:keepNext/>
        <w:keepLines/>
        <w:ind w:left="3261"/>
        <w:jc w:val="center"/>
        <w:outlineLvl w:val="2"/>
        <w:rPr>
          <w:rFonts w:ascii="PT Astra Serif" w:eastAsiaTheme="majorEastAsia" w:hAnsi="PT Astra Serif"/>
          <w:bCs/>
          <w:sz w:val="28"/>
          <w:szCs w:val="28"/>
          <w:lang w:eastAsia="en-US"/>
        </w:rPr>
      </w:pPr>
    </w:p>
    <w:p w:rsidR="00DB3767" w:rsidRDefault="00DB3767" w:rsidP="00DB3767">
      <w:pPr>
        <w:jc w:val="both"/>
        <w:rPr>
          <w:rFonts w:ascii="PT Astra Serif" w:hAnsi="PT Astra Serif"/>
        </w:rPr>
      </w:pPr>
    </w:p>
    <w:tbl>
      <w:tblPr>
        <w:tblW w:w="9418" w:type="dxa"/>
        <w:tblLayout w:type="fixed"/>
        <w:tblCellMar>
          <w:top w:w="102" w:type="dxa"/>
          <w:left w:w="62" w:type="dxa"/>
          <w:bottom w:w="102" w:type="dxa"/>
          <w:right w:w="62" w:type="dxa"/>
        </w:tblCellMar>
        <w:tblLook w:val="0000"/>
      </w:tblPr>
      <w:tblGrid>
        <w:gridCol w:w="4479"/>
        <w:gridCol w:w="4939"/>
      </w:tblGrid>
      <w:tr w:rsidR="00DB3767" w:rsidTr="0067740A">
        <w:tc>
          <w:tcPr>
            <w:tcW w:w="9417" w:type="dxa"/>
            <w:gridSpan w:val="2"/>
          </w:tcPr>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DB3767" w:rsidTr="0067740A">
        <w:tc>
          <w:tcPr>
            <w:tcW w:w="9417" w:type="dxa"/>
            <w:gridSpan w:val="2"/>
          </w:tcPr>
          <w:p w:rsidR="00DB3767" w:rsidRDefault="00DB3767" w:rsidP="0067740A">
            <w:pPr>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в выданном  документе</w:t>
            </w:r>
            <w:r>
              <w:rPr>
                <w:rFonts w:ascii="PT Astra Serif" w:eastAsia="Times New Roman" w:hAnsi="PT Astra Serif" w:cs="Arial"/>
                <w:sz w:val="28"/>
                <w:szCs w:val="28"/>
              </w:rPr>
              <w:t xml:space="preserve"> ________________________________________________________</w:t>
            </w:r>
          </w:p>
          <w:p w:rsidR="00DB3767" w:rsidRDefault="00DB3767" w:rsidP="0067740A">
            <w:pPr>
              <w:jc w:val="both"/>
              <w:rPr>
                <w:rFonts w:ascii="PT Astra Serif" w:eastAsia="Times New Roman" w:hAnsi="PT Astra Serif" w:cs="Arial"/>
                <w:sz w:val="20"/>
                <w:szCs w:val="20"/>
              </w:rPr>
            </w:pPr>
          </w:p>
          <w:p w:rsidR="00DB3767" w:rsidRDefault="00DB3767" w:rsidP="0067740A">
            <w:pPr>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DB3767" w:rsidRDefault="00DB3767" w:rsidP="0067740A">
            <w:pPr>
              <w:jc w:val="center"/>
              <w:rPr>
                <w:rFonts w:ascii="PT Astra Serif" w:eastAsia="Times New Roman" w:hAnsi="PT Astra Serif"/>
                <w:sz w:val="16"/>
                <w:szCs w:val="16"/>
              </w:rPr>
            </w:pPr>
            <w:r>
              <w:rPr>
                <w:rFonts w:ascii="PT Astra Serif" w:eastAsia="Times New Roman"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DB3767" w:rsidRDefault="00DB3767" w:rsidP="0067740A">
            <w:pPr>
              <w:jc w:val="center"/>
              <w:rPr>
                <w:rFonts w:ascii="PT Astra Serif" w:eastAsia="Times New Roman" w:hAnsi="PT Astra Serif"/>
                <w:sz w:val="28"/>
                <w:szCs w:val="28"/>
              </w:rPr>
            </w:pPr>
          </w:p>
          <w:p w:rsidR="00DB3767" w:rsidRDefault="00DB3767" w:rsidP="0067740A">
            <w:pPr>
              <w:pStyle w:val="ConsPlusNormal"/>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DB3767" w:rsidRDefault="00DB3767" w:rsidP="0067740A">
            <w:pPr>
              <w:jc w:val="center"/>
              <w:rPr>
                <w:rFonts w:ascii="PT Astra Serif" w:eastAsia="Times New Roman" w:hAnsi="PT Astra Serif"/>
                <w:sz w:val="20"/>
                <w:szCs w:val="20"/>
              </w:rPr>
            </w:pPr>
          </w:p>
          <w:p w:rsidR="00DB3767" w:rsidRDefault="00DB3767" w:rsidP="0067740A">
            <w:pPr>
              <w:jc w:val="center"/>
              <w:rPr>
                <w:rFonts w:ascii="PT Astra Serif" w:eastAsia="Times New Roman" w:hAnsi="PT Astra Serif"/>
                <w:sz w:val="20"/>
                <w:szCs w:val="20"/>
              </w:rPr>
            </w:pPr>
          </w:p>
          <w:p w:rsidR="00DB3767" w:rsidRDefault="00DB3767" w:rsidP="0067740A">
            <w:pPr>
              <w:ind w:firstLine="720"/>
              <w:jc w:val="both"/>
              <w:rPr>
                <w:rFonts w:ascii="PT Astra Serif" w:eastAsia="Times New Roman" w:hAnsi="PT Astra Serif" w:cs="Arial"/>
                <w:sz w:val="28"/>
                <w:szCs w:val="28"/>
              </w:rPr>
            </w:pPr>
          </w:p>
          <w:p w:rsidR="00DB3767" w:rsidRDefault="00DB3767" w:rsidP="0067740A">
            <w:pPr>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DB3767" w:rsidRDefault="00DB3767" w:rsidP="0067740A">
            <w:pPr>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DB3767" w:rsidRDefault="00DB3767" w:rsidP="0067740A">
            <w:pPr>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DB3767" w:rsidRDefault="00DB3767" w:rsidP="0067740A">
            <w:pPr>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DB3767" w:rsidTr="0067740A">
        <w:tc>
          <w:tcPr>
            <w:tcW w:w="4479" w:type="dxa"/>
          </w:tcPr>
          <w:p w:rsidR="00DB3767" w:rsidRDefault="00DB3767" w:rsidP="0067740A">
            <w:pPr>
              <w:ind w:firstLine="720"/>
              <w:rPr>
                <w:rFonts w:ascii="PT Astra Serif" w:eastAsia="Times New Roman" w:hAnsi="PT Astra Serif" w:cs="Arial"/>
                <w:sz w:val="20"/>
                <w:szCs w:val="20"/>
              </w:rPr>
            </w:pPr>
          </w:p>
        </w:tc>
        <w:tc>
          <w:tcPr>
            <w:tcW w:w="4938" w:type="dxa"/>
          </w:tcPr>
          <w:p w:rsidR="00DB3767" w:rsidRDefault="00DB3767" w:rsidP="0067740A">
            <w:pPr>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 xml:space="preserve">«___» _____________ ____ </w:t>
            </w:r>
            <w:proofErr w:type="gramStart"/>
            <w:r>
              <w:rPr>
                <w:rFonts w:ascii="PT Astra Serif" w:eastAsia="Times New Roman" w:hAnsi="PT Astra Serif" w:cs="Arial"/>
                <w:sz w:val="28"/>
                <w:szCs w:val="28"/>
              </w:rPr>
              <w:t>г</w:t>
            </w:r>
            <w:proofErr w:type="gramEnd"/>
            <w:r>
              <w:rPr>
                <w:rFonts w:ascii="PT Astra Serif" w:eastAsia="Times New Roman" w:hAnsi="PT Astra Serif" w:cs="Arial"/>
                <w:sz w:val="28"/>
                <w:szCs w:val="28"/>
              </w:rPr>
              <w:t>.</w:t>
            </w:r>
          </w:p>
        </w:tc>
      </w:tr>
    </w:tbl>
    <w:p w:rsidR="00DB3767" w:rsidRDefault="00DB3767" w:rsidP="00DB3767">
      <w:pPr>
        <w:tabs>
          <w:tab w:val="left" w:pos="400"/>
          <w:tab w:val="left" w:pos="567"/>
        </w:tabs>
        <w:ind w:left="4395"/>
        <w:jc w:val="center"/>
        <w:outlineLvl w:val="1"/>
        <w:rPr>
          <w:rFonts w:ascii="PT Astra Serif" w:hAnsi="PT Astra Serif"/>
          <w:bCs/>
          <w:sz w:val="28"/>
          <w:szCs w:val="28"/>
        </w:rPr>
      </w:pPr>
    </w:p>
    <w:p w:rsidR="00DB3767" w:rsidRDefault="00DB3767" w:rsidP="00DB3767">
      <w:pPr>
        <w:tabs>
          <w:tab w:val="left" w:pos="400"/>
          <w:tab w:val="left" w:pos="567"/>
        </w:tabs>
        <w:ind w:left="4395"/>
        <w:jc w:val="center"/>
        <w:outlineLvl w:val="1"/>
        <w:rPr>
          <w:rFonts w:ascii="PT Astra Serif" w:hAnsi="PT Astra Serif"/>
          <w:bCs/>
          <w:sz w:val="28"/>
          <w:szCs w:val="28"/>
        </w:rPr>
      </w:pPr>
    </w:p>
    <w:p w:rsidR="00DB3767" w:rsidRDefault="00DB3767" w:rsidP="00DB3767">
      <w:pPr>
        <w:tabs>
          <w:tab w:val="left" w:pos="400"/>
          <w:tab w:val="left" w:pos="567"/>
        </w:tabs>
        <w:ind w:left="4395"/>
        <w:jc w:val="center"/>
        <w:outlineLvl w:val="1"/>
        <w:rPr>
          <w:rFonts w:ascii="PT Astra Serif" w:hAnsi="PT Astra Serif"/>
          <w:bCs/>
          <w:sz w:val="28"/>
          <w:szCs w:val="28"/>
        </w:rPr>
      </w:pPr>
    </w:p>
    <w:p w:rsidR="00DB3767" w:rsidRDefault="00DB3767" w:rsidP="00DB3767">
      <w:pPr>
        <w:tabs>
          <w:tab w:val="left" w:pos="400"/>
          <w:tab w:val="left" w:pos="567"/>
        </w:tabs>
        <w:ind w:left="4395"/>
        <w:jc w:val="center"/>
        <w:outlineLvl w:val="1"/>
        <w:rPr>
          <w:rFonts w:ascii="PT Astra Serif" w:hAnsi="PT Astra Serif"/>
          <w:bCs/>
          <w:sz w:val="28"/>
          <w:szCs w:val="28"/>
        </w:rPr>
      </w:pPr>
    </w:p>
    <w:p w:rsidR="00DB3767" w:rsidRDefault="00DB3767" w:rsidP="00DB3767">
      <w:pPr>
        <w:tabs>
          <w:tab w:val="left" w:pos="400"/>
          <w:tab w:val="left" w:pos="567"/>
        </w:tabs>
        <w:ind w:left="4395"/>
        <w:jc w:val="center"/>
        <w:outlineLvl w:val="1"/>
        <w:rPr>
          <w:rFonts w:ascii="PT Astra Serif" w:hAnsi="PT Astra Serif"/>
          <w:bCs/>
          <w:sz w:val="28"/>
          <w:szCs w:val="28"/>
        </w:rPr>
      </w:pPr>
      <w:r>
        <w:br w:type="page"/>
      </w:r>
    </w:p>
    <w:p w:rsidR="00DB3767" w:rsidRDefault="00DB3767" w:rsidP="00061D2E">
      <w:pPr>
        <w:pStyle w:val="16"/>
        <w:spacing w:line="240" w:lineRule="auto"/>
        <w:ind w:left="3686"/>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DB3767" w:rsidRDefault="00DB3767" w:rsidP="00061D2E">
      <w:pPr>
        <w:pStyle w:val="16"/>
        <w:spacing w:line="240" w:lineRule="auto"/>
        <w:ind w:left="3686"/>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DB3767" w:rsidRDefault="00DB3767" w:rsidP="00DB3767">
      <w:pPr>
        <w:pStyle w:val="16"/>
        <w:spacing w:line="240" w:lineRule="auto"/>
        <w:ind w:left="3686"/>
        <w:jc w:val="center"/>
        <w:rPr>
          <w:rFonts w:ascii="PT Astra Serif" w:hAnsi="PT Astra Serif"/>
          <w:bCs w:val="0"/>
        </w:rPr>
      </w:pPr>
    </w:p>
    <w:p w:rsidR="00DB3767" w:rsidRDefault="00DB3767" w:rsidP="00DB3767">
      <w:pPr>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___________________________________________</w:t>
      </w:r>
    </w:p>
    <w:p w:rsidR="00DB3767" w:rsidRDefault="00DB3767" w:rsidP="00DB3767">
      <w:pPr>
        <w:ind w:left="3261"/>
        <w:rPr>
          <w:rFonts w:ascii="PT Astra Serif" w:hAnsi="PT Astra Serif"/>
        </w:rPr>
      </w:pPr>
      <w:r>
        <w:rPr>
          <w:rFonts w:ascii="PT Astra Serif" w:eastAsia="Times New Roman" w:hAnsi="PT Astra Serif" w:cs="Arial"/>
          <w:sz w:val="28"/>
          <w:szCs w:val="28"/>
        </w:rPr>
        <w:t>Заявитель __________________________________</w:t>
      </w:r>
    </w:p>
    <w:p w:rsidR="00DB3767" w:rsidRDefault="00DB3767" w:rsidP="00DB3767">
      <w:pPr>
        <w:ind w:left="3261"/>
        <w:jc w:val="center"/>
        <w:rPr>
          <w:rFonts w:ascii="PT Astra Serif" w:hAnsi="PT Astra Serif"/>
        </w:rPr>
      </w:pPr>
      <w:proofErr w:type="gramStart"/>
      <w:r>
        <w:rPr>
          <w:rFonts w:ascii="PT Astra Serif" w:eastAsia="Times New Roman" w:hAnsi="PT Astra Serif" w:cs="Arial"/>
          <w:sz w:val="16"/>
          <w:szCs w:val="16"/>
        </w:rPr>
        <w:t>(фамилия, имя, отчество (при наличии)</w:t>
      </w:r>
      <w:proofErr w:type="gramEnd"/>
    </w:p>
    <w:p w:rsidR="00DB3767" w:rsidRDefault="00DB3767" w:rsidP="00DB3767">
      <w:pPr>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DB3767" w:rsidRDefault="00DB3767" w:rsidP="00DB3767">
      <w:pPr>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DB3767" w:rsidRDefault="00DB3767" w:rsidP="00DB3767">
      <w:pPr>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DB3767" w:rsidRDefault="00DB3767" w:rsidP="00DB3767">
      <w:pPr>
        <w:keepNext/>
        <w:keepLines/>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tblPr>
      <w:tblGrid>
        <w:gridCol w:w="4478"/>
        <w:gridCol w:w="5082"/>
      </w:tblGrid>
      <w:tr w:rsidR="00DB3767" w:rsidTr="0067740A">
        <w:tc>
          <w:tcPr>
            <w:tcW w:w="9559" w:type="dxa"/>
            <w:gridSpan w:val="2"/>
          </w:tcPr>
          <w:p w:rsidR="00DB3767" w:rsidRDefault="00DB3767" w:rsidP="0067740A">
            <w:pPr>
              <w:ind w:firstLine="720"/>
              <w:jc w:val="center"/>
              <w:rPr>
                <w:rFonts w:ascii="PT Astra Serif" w:eastAsia="Times New Roman" w:hAnsi="PT Astra Serif" w:cs="Arial"/>
                <w:sz w:val="20"/>
                <w:szCs w:val="20"/>
              </w:rPr>
            </w:pPr>
          </w:p>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DB3767" w:rsidTr="0067740A">
        <w:tc>
          <w:tcPr>
            <w:tcW w:w="9559" w:type="dxa"/>
            <w:gridSpan w:val="2"/>
          </w:tcPr>
          <w:p w:rsidR="00DB3767" w:rsidRDefault="00DB3767" w:rsidP="0067740A">
            <w:pPr>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DB3767" w:rsidRDefault="00DB3767" w:rsidP="0067740A">
            <w:pPr>
              <w:ind w:firstLine="709"/>
              <w:jc w:val="both"/>
              <w:rPr>
                <w:rFonts w:ascii="PT Astra Serif" w:eastAsia="Times New Roman" w:hAnsi="PT Astra Serif" w:cs="Arial"/>
                <w:sz w:val="20"/>
                <w:szCs w:val="20"/>
              </w:rPr>
            </w:pPr>
          </w:p>
          <w:p w:rsidR="00DB3767" w:rsidRDefault="00DB3767" w:rsidP="0067740A">
            <w:pPr>
              <w:ind w:firstLine="283"/>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_________________________________________________________________________________________</w:t>
            </w:r>
          </w:p>
          <w:p w:rsidR="00DB3767" w:rsidRDefault="00DB3767" w:rsidP="0067740A">
            <w:pPr>
              <w:jc w:val="center"/>
              <w:rPr>
                <w:rFonts w:ascii="PT Astra Serif" w:eastAsia="Times New Roman" w:hAnsi="PT Astra Serif"/>
                <w:sz w:val="16"/>
                <w:szCs w:val="16"/>
              </w:rPr>
            </w:pPr>
            <w:r>
              <w:rPr>
                <w:rFonts w:ascii="PT Astra Serif" w:eastAsia="Times New Roman" w:hAnsi="PT Astra Serif"/>
                <w:sz w:val="16"/>
                <w:szCs w:val="16"/>
              </w:rPr>
              <w:t>(реквизиты документа)</w:t>
            </w:r>
          </w:p>
          <w:p w:rsidR="00DB3767" w:rsidRDefault="00DB3767" w:rsidP="0067740A">
            <w:pPr>
              <w:pStyle w:val="ConsPlusNormal"/>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DB3767" w:rsidRDefault="00DB3767" w:rsidP="0067740A">
            <w:pPr>
              <w:ind w:firstLine="720"/>
              <w:jc w:val="both"/>
              <w:rPr>
                <w:rFonts w:ascii="PT Astra Serif" w:eastAsia="Times New Roman" w:hAnsi="PT Astra Serif" w:cs="Arial"/>
                <w:sz w:val="20"/>
                <w:szCs w:val="20"/>
              </w:rPr>
            </w:pPr>
          </w:p>
          <w:p w:rsidR="00DB3767" w:rsidRDefault="00DB3767" w:rsidP="0067740A">
            <w:pPr>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DB3767" w:rsidRDefault="00DB3767" w:rsidP="0067740A">
            <w:pPr>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DB3767" w:rsidTr="0067740A">
        <w:tc>
          <w:tcPr>
            <w:tcW w:w="9559" w:type="dxa"/>
            <w:gridSpan w:val="2"/>
          </w:tcPr>
          <w:p w:rsidR="00DB3767" w:rsidRDefault="00DB3767" w:rsidP="0067740A">
            <w:pPr>
              <w:ind w:firstLine="709"/>
              <w:jc w:val="both"/>
              <w:rPr>
                <w:rFonts w:ascii="PT Astra Serif" w:eastAsia="Times New Roman" w:hAnsi="PT Astra Serif" w:cs="Arial"/>
                <w:sz w:val="28"/>
                <w:szCs w:val="28"/>
              </w:rPr>
            </w:pPr>
          </w:p>
        </w:tc>
      </w:tr>
      <w:tr w:rsidR="00DB3767" w:rsidTr="0067740A">
        <w:tc>
          <w:tcPr>
            <w:tcW w:w="4478" w:type="dxa"/>
          </w:tcPr>
          <w:p w:rsidR="00DB3767" w:rsidRDefault="00DB3767" w:rsidP="0067740A">
            <w:pPr>
              <w:ind w:firstLine="720"/>
              <w:rPr>
                <w:rFonts w:ascii="PT Astra Serif" w:eastAsia="Times New Roman" w:hAnsi="PT Astra Serif" w:cs="Arial"/>
                <w:sz w:val="20"/>
                <w:szCs w:val="20"/>
              </w:rPr>
            </w:pPr>
          </w:p>
        </w:tc>
        <w:tc>
          <w:tcPr>
            <w:tcW w:w="5081" w:type="dxa"/>
          </w:tcPr>
          <w:p w:rsidR="00DB3767" w:rsidRDefault="00DB3767" w:rsidP="0067740A">
            <w:pPr>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«___» _____________ ____ </w:t>
            </w:r>
            <w:proofErr w:type="gramStart"/>
            <w:r>
              <w:rPr>
                <w:rFonts w:ascii="PT Astra Serif" w:eastAsia="Times New Roman" w:hAnsi="PT Astra Serif" w:cs="Arial"/>
                <w:sz w:val="28"/>
                <w:szCs w:val="28"/>
              </w:rPr>
              <w:t>г</w:t>
            </w:r>
            <w:proofErr w:type="gramEnd"/>
            <w:r>
              <w:rPr>
                <w:rFonts w:ascii="PT Astra Serif" w:eastAsia="Times New Roman" w:hAnsi="PT Astra Serif" w:cs="Arial"/>
                <w:sz w:val="28"/>
                <w:szCs w:val="28"/>
              </w:rPr>
              <w:t>.</w:t>
            </w:r>
          </w:p>
        </w:tc>
      </w:tr>
    </w:tbl>
    <w:p w:rsidR="00DB3767" w:rsidRDefault="00DB3767" w:rsidP="00DB3767">
      <w:pPr>
        <w:tabs>
          <w:tab w:val="left" w:pos="400"/>
          <w:tab w:val="left" w:pos="567"/>
        </w:tabs>
        <w:outlineLvl w:val="1"/>
        <w:rPr>
          <w:rFonts w:ascii="PT Astra Serif" w:hAnsi="PT Astra Serif"/>
        </w:rPr>
      </w:pPr>
    </w:p>
    <w:p w:rsidR="00DB3767" w:rsidRDefault="00DB3767" w:rsidP="00DB3767">
      <w:pPr>
        <w:pStyle w:val="ConsPlusNormal"/>
        <w:ind w:left="3261" w:firstLine="0"/>
        <w:rPr>
          <w:rFonts w:ascii="PT Astra Serif" w:hAnsi="PT Astra Serif"/>
        </w:rPr>
      </w:pPr>
    </w:p>
    <w:p w:rsidR="00DB3767" w:rsidRDefault="00DB3767">
      <w:pPr>
        <w:widowControl/>
        <w:suppressAutoHyphens w:val="0"/>
        <w:spacing w:after="200" w:line="276" w:lineRule="auto"/>
        <w:rPr>
          <w:rFonts w:eastAsia="Times New Roman"/>
        </w:rPr>
      </w:pPr>
    </w:p>
    <w:p w:rsidR="00DB3767" w:rsidRDefault="00DB3767" w:rsidP="005568D4">
      <w:pPr>
        <w:pStyle w:val="ConsPlusNormal"/>
        <w:ind w:firstLine="567"/>
        <w:jc w:val="both"/>
        <w:rPr>
          <w:rFonts w:ascii="Times New Roman" w:hAnsi="Times New Roman" w:cs="Times New Roman"/>
          <w:sz w:val="24"/>
          <w:szCs w:val="24"/>
        </w:rPr>
      </w:pPr>
    </w:p>
    <w:p w:rsidR="00DB3767" w:rsidRDefault="00DB3767" w:rsidP="005568D4">
      <w:pPr>
        <w:pStyle w:val="ConsPlusNormal"/>
        <w:ind w:firstLine="567"/>
        <w:jc w:val="both"/>
        <w:rPr>
          <w:rFonts w:ascii="Times New Roman" w:hAnsi="Times New Roman" w:cs="Times New Roman"/>
          <w:sz w:val="24"/>
          <w:szCs w:val="24"/>
        </w:rPr>
      </w:pPr>
    </w:p>
    <w:p w:rsidR="00DB3767" w:rsidRDefault="00DB3767"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p w:rsidR="005C0770" w:rsidRDefault="005C0770" w:rsidP="005568D4">
      <w:pPr>
        <w:pStyle w:val="ConsPlusNormal"/>
        <w:ind w:firstLine="567"/>
        <w:jc w:val="both"/>
        <w:rPr>
          <w:rFonts w:ascii="Times New Roman" w:hAnsi="Times New Roman" w:cs="Times New Roman"/>
          <w:sz w:val="24"/>
          <w:szCs w:val="24"/>
        </w:rPr>
      </w:pPr>
    </w:p>
    <w:sectPr w:rsidR="005C0770" w:rsidSect="00E775B4">
      <w:headerReference w:type="default" r:id="rId13"/>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40A" w:rsidRDefault="0067740A" w:rsidP="00D16465">
      <w:r>
        <w:separator/>
      </w:r>
    </w:p>
  </w:endnote>
  <w:endnote w:type="continuationSeparator" w:id="1">
    <w:p w:rsidR="0067740A" w:rsidRDefault="0067740A" w:rsidP="00D16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0A" w:rsidRDefault="0067740A">
    <w:pPr>
      <w:pStyle w:val="Footer"/>
      <w:jc w:val="right"/>
      <w:rPr>
        <w:sz w:val="16"/>
        <w:szCs w:val="16"/>
      </w:rPr>
    </w:pPr>
  </w:p>
  <w:p w:rsidR="0067740A" w:rsidRDefault="00677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0A" w:rsidRDefault="0067740A">
    <w:pPr>
      <w:pStyle w:val="Footer"/>
      <w:jc w:val="right"/>
      <w:rPr>
        <w:sz w:val="16"/>
        <w:szCs w:val="16"/>
      </w:rPr>
    </w:pPr>
  </w:p>
  <w:p w:rsidR="0067740A" w:rsidRDefault="00677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40A" w:rsidRDefault="0067740A" w:rsidP="00D16465">
      <w:r>
        <w:separator/>
      </w:r>
    </w:p>
  </w:footnote>
  <w:footnote w:type="continuationSeparator" w:id="1">
    <w:p w:rsidR="0067740A" w:rsidRDefault="0067740A" w:rsidP="00D16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0A" w:rsidRDefault="007D4DF2">
    <w:pPr>
      <w:pStyle w:val="Header"/>
      <w:jc w:val="center"/>
    </w:pPr>
    <w:r>
      <w:rPr>
        <w:rFonts w:ascii="Times New Roman" w:hAnsi="Times New Roman" w:cs="Times New Roman"/>
      </w:rPr>
      <w:fldChar w:fldCharType="begin"/>
    </w:r>
    <w:r w:rsidR="0067740A">
      <w:rPr>
        <w:rFonts w:ascii="Times New Roman" w:hAnsi="Times New Roman" w:cs="Times New Roman"/>
      </w:rPr>
      <w:instrText>PAGE</w:instrText>
    </w:r>
    <w:r>
      <w:rPr>
        <w:rFonts w:ascii="Times New Roman" w:hAnsi="Times New Roman" w:cs="Times New Roman"/>
      </w:rPr>
      <w:fldChar w:fldCharType="separate"/>
    </w:r>
    <w:r w:rsidR="00F437B3">
      <w:rPr>
        <w:rFonts w:ascii="Times New Roman" w:hAnsi="Times New Roman" w:cs="Times New Roman"/>
        <w:noProof/>
      </w:rPr>
      <w:t>26</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color w:val="000000"/>
      </w:rPr>
    </w:lvl>
  </w:abstractNum>
  <w:abstractNum w:abstractNumId="3">
    <w:nsid w:val="00000004"/>
    <w:multiLevelType w:val="singleLevel"/>
    <w:tmpl w:val="00000004"/>
    <w:name w:val="WW8Num4"/>
    <w:lvl w:ilvl="0">
      <w:start w:val="1"/>
      <w:numFmt w:val="bullet"/>
      <w:lvlText w:val=""/>
      <w:lvlJc w:val="left"/>
      <w:pPr>
        <w:tabs>
          <w:tab w:val="num" w:pos="567"/>
        </w:tabs>
        <w:ind w:left="567" w:hanging="283"/>
      </w:pPr>
      <w:rPr>
        <w:rFonts w:ascii="Symbol" w:hAnsi="Symbol" w:cs="Symbol"/>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color w:val="000000"/>
      </w:rPr>
    </w:lvl>
  </w:abstractNum>
  <w:abstractNum w:abstractNumId="5">
    <w:nsid w:val="00000006"/>
    <w:multiLevelType w:val="singleLevel"/>
    <w:tmpl w:val="00000006"/>
    <w:name w:val="WW8Num6"/>
    <w:lvl w:ilvl="0">
      <w:start w:val="1"/>
      <w:numFmt w:val="bullet"/>
      <w:lvlText w:val=""/>
      <w:lvlJc w:val="left"/>
      <w:pPr>
        <w:tabs>
          <w:tab w:val="num" w:pos="0"/>
        </w:tabs>
        <w:ind w:left="1260" w:hanging="360"/>
      </w:pPr>
      <w:rPr>
        <w:rFonts w:ascii="Symbol" w:hAnsi="Symbol"/>
        <w:color w:val="000000"/>
      </w:rPr>
    </w:lvl>
  </w:abstractNum>
  <w:abstractNum w:abstractNumId="6">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color w:val="000000"/>
      </w:rPr>
    </w:lvl>
  </w:abstractNum>
  <w:abstractNum w:abstractNumId="7">
    <w:nsid w:val="00000008"/>
    <w:multiLevelType w:val="singleLevel"/>
    <w:tmpl w:val="00000008"/>
    <w:name w:val="WW8Num8"/>
    <w:lvl w:ilvl="0">
      <w:start w:val="1"/>
      <w:numFmt w:val="bullet"/>
      <w:lvlText w:val=""/>
      <w:lvlJc w:val="left"/>
      <w:pPr>
        <w:tabs>
          <w:tab w:val="num" w:pos="66"/>
        </w:tabs>
        <w:ind w:left="786" w:hanging="360"/>
      </w:pPr>
      <w:rPr>
        <w:rFonts w:ascii="Symbol" w:hAnsi="Symbol" w:cs="Symbol"/>
        <w:color w:val="000000"/>
      </w:rPr>
    </w:lvl>
  </w:abstractNum>
  <w:abstractNum w:abstractNumId="8">
    <w:nsid w:val="00000009"/>
    <w:multiLevelType w:val="singleLevel"/>
    <w:tmpl w:val="00000009"/>
    <w:name w:val="WW8Num9"/>
    <w:lvl w:ilvl="0">
      <w:start w:val="1"/>
      <w:numFmt w:val="bullet"/>
      <w:lvlText w:val=""/>
      <w:lvlJc w:val="left"/>
      <w:pPr>
        <w:tabs>
          <w:tab w:val="num" w:pos="0"/>
        </w:tabs>
        <w:ind w:left="1287" w:hanging="360"/>
      </w:pPr>
      <w:rPr>
        <w:rFonts w:ascii="Symbol" w:hAnsi="Symbol" w:cs="Symbol"/>
        <w:shd w:val="clear" w:color="auto" w:fill="FFFFFF"/>
      </w:rPr>
    </w:lvl>
  </w:abstractNum>
  <w:abstractNum w:abstractNumId="9">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729"/>
        </w:tabs>
        <w:ind w:left="786" w:hanging="360"/>
      </w:pPr>
      <w:rPr>
        <w:rFonts w:ascii="Symbol" w:hAnsi="Symbol" w:cs="Symbol"/>
        <w:color w:val="000000"/>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1288" w:hanging="360"/>
      </w:pPr>
      <w:rPr>
        <w:rFonts w:ascii="Symbol" w:hAnsi="Symbol" w:cs="Symbol"/>
        <w:b/>
        <w:color w:val="000000"/>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color w:val="000000"/>
        <w:sz w:val="24"/>
        <w:szCs w:val="24"/>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b/>
        <w:color w:val="000000"/>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Symbol"/>
        <w:b/>
        <w:color w:val="000000"/>
      </w:rPr>
    </w:lvl>
  </w:abstractNum>
  <w:abstractNum w:abstractNumId="17">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color w:val="000000"/>
      </w:rPr>
    </w:lvl>
  </w:abstractNum>
  <w:abstractNum w:abstractNumId="18">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color w:val="000000"/>
      </w:rPr>
    </w:lvl>
  </w:abstractNum>
  <w:abstractNum w:abstractNumId="19">
    <w:nsid w:val="00000014"/>
    <w:multiLevelType w:val="singleLevel"/>
    <w:tmpl w:val="00000014"/>
    <w:name w:val="WW8Num20"/>
    <w:lvl w:ilvl="0">
      <w:start w:val="1"/>
      <w:numFmt w:val="decimal"/>
      <w:lvlText w:val="%1)"/>
      <w:lvlJc w:val="left"/>
      <w:pPr>
        <w:tabs>
          <w:tab w:val="num" w:pos="0"/>
        </w:tabs>
        <w:ind w:left="1287" w:hanging="360"/>
      </w:pPr>
      <w:rPr>
        <w:rFonts w:ascii="Symbol" w:hAnsi="Symbol" w:cs="Symbol"/>
        <w:color w:val="000000"/>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1287" w:hanging="360"/>
      </w:pPr>
      <w:rPr>
        <w:rFonts w:ascii="Symbol" w:hAnsi="Symbol" w:cs="Symbol"/>
        <w:b w:val="0"/>
        <w:bCs w:val="0"/>
        <w:color w:val="000000"/>
        <w:sz w:val="24"/>
        <w:szCs w:val="24"/>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color w:val="000000"/>
      </w:rPr>
    </w:lvl>
  </w:abstractNum>
  <w:abstractNum w:abstractNumId="22">
    <w:nsid w:val="00000017"/>
    <w:multiLevelType w:val="singleLevel"/>
    <w:tmpl w:val="00000017"/>
    <w:name w:val="WW8Num23"/>
    <w:lvl w:ilvl="0">
      <w:start w:val="1"/>
      <w:numFmt w:val="bullet"/>
      <w:lvlText w:val=""/>
      <w:lvlJc w:val="left"/>
      <w:pPr>
        <w:tabs>
          <w:tab w:val="num" w:pos="0"/>
        </w:tabs>
        <w:ind w:left="1495" w:hanging="360"/>
      </w:pPr>
      <w:rPr>
        <w:rFonts w:ascii="Symbol" w:hAnsi="Symbol" w:cs="Symbol"/>
        <w:color w:val="000000"/>
        <w:sz w:val="26"/>
        <w:szCs w:val="26"/>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ascii="Symbol" w:hAnsi="Symbol" w:cs="Symbol"/>
        <w:color w:val="000000"/>
      </w:rPr>
    </w:lvl>
  </w:abstractNum>
  <w:abstractNum w:abstractNumId="2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F6485A"/>
    <w:multiLevelType w:val="hybridMultilevel"/>
    <w:tmpl w:val="D89C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657D42"/>
    <w:multiLevelType w:val="multilevel"/>
    <w:tmpl w:val="5DB6A378"/>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7">
    <w:nsid w:val="413426A3"/>
    <w:multiLevelType w:val="hybridMultilevel"/>
    <w:tmpl w:val="E78EC02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F47217"/>
    <w:multiLevelType w:val="multilevel"/>
    <w:tmpl w:val="7AF2F258"/>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9">
    <w:nsid w:val="6B415930"/>
    <w:multiLevelType w:val="multilevel"/>
    <w:tmpl w:val="83F2739A"/>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7"/>
  </w:num>
  <w:num w:numId="27">
    <w:abstractNumId w:val="24"/>
  </w:num>
  <w:num w:numId="28">
    <w:abstractNumId w:val="29"/>
  </w:num>
  <w:num w:numId="29">
    <w:abstractNumId w:val="26"/>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5568D4"/>
    <w:rsid w:val="00061D2E"/>
    <w:rsid w:val="0008459E"/>
    <w:rsid w:val="000A355F"/>
    <w:rsid w:val="000C2A8A"/>
    <w:rsid w:val="000D4939"/>
    <w:rsid w:val="000D5862"/>
    <w:rsid w:val="000D5E9C"/>
    <w:rsid w:val="000F7C68"/>
    <w:rsid w:val="00117331"/>
    <w:rsid w:val="0012787E"/>
    <w:rsid w:val="0014160B"/>
    <w:rsid w:val="001460AE"/>
    <w:rsid w:val="001532AB"/>
    <w:rsid w:val="001A7CCA"/>
    <w:rsid w:val="001B35D3"/>
    <w:rsid w:val="00203A38"/>
    <w:rsid w:val="0021063E"/>
    <w:rsid w:val="002521E0"/>
    <w:rsid w:val="002870FE"/>
    <w:rsid w:val="002C4187"/>
    <w:rsid w:val="002D0244"/>
    <w:rsid w:val="002D4E8B"/>
    <w:rsid w:val="0030477F"/>
    <w:rsid w:val="00340855"/>
    <w:rsid w:val="00344E31"/>
    <w:rsid w:val="003477C3"/>
    <w:rsid w:val="00363CC9"/>
    <w:rsid w:val="003A1FD0"/>
    <w:rsid w:val="003C3F7D"/>
    <w:rsid w:val="003C4428"/>
    <w:rsid w:val="003C4E03"/>
    <w:rsid w:val="003D50A8"/>
    <w:rsid w:val="00403671"/>
    <w:rsid w:val="0040701C"/>
    <w:rsid w:val="0040722A"/>
    <w:rsid w:val="004B0879"/>
    <w:rsid w:val="004C3379"/>
    <w:rsid w:val="004C4E87"/>
    <w:rsid w:val="004D1E90"/>
    <w:rsid w:val="00523D3F"/>
    <w:rsid w:val="0052439A"/>
    <w:rsid w:val="0055306B"/>
    <w:rsid w:val="005568D4"/>
    <w:rsid w:val="00557B7C"/>
    <w:rsid w:val="00592070"/>
    <w:rsid w:val="005C0770"/>
    <w:rsid w:val="00636BF8"/>
    <w:rsid w:val="00646C1E"/>
    <w:rsid w:val="0067740A"/>
    <w:rsid w:val="006955A8"/>
    <w:rsid w:val="006965AE"/>
    <w:rsid w:val="006F5DDB"/>
    <w:rsid w:val="00701563"/>
    <w:rsid w:val="00722618"/>
    <w:rsid w:val="007A1587"/>
    <w:rsid w:val="007B0C04"/>
    <w:rsid w:val="007C1821"/>
    <w:rsid w:val="007D4DF2"/>
    <w:rsid w:val="007D7546"/>
    <w:rsid w:val="007E67F0"/>
    <w:rsid w:val="007F441C"/>
    <w:rsid w:val="00811098"/>
    <w:rsid w:val="008730E7"/>
    <w:rsid w:val="00890E81"/>
    <w:rsid w:val="008F5741"/>
    <w:rsid w:val="009334CB"/>
    <w:rsid w:val="00A05935"/>
    <w:rsid w:val="00A2529B"/>
    <w:rsid w:val="00A300B0"/>
    <w:rsid w:val="00A60916"/>
    <w:rsid w:val="00A87DBB"/>
    <w:rsid w:val="00AB0BF4"/>
    <w:rsid w:val="00B006FB"/>
    <w:rsid w:val="00B45A3D"/>
    <w:rsid w:val="00B51DA4"/>
    <w:rsid w:val="00B771B1"/>
    <w:rsid w:val="00C120FF"/>
    <w:rsid w:val="00C15AA9"/>
    <w:rsid w:val="00C2203D"/>
    <w:rsid w:val="00C426FE"/>
    <w:rsid w:val="00C47186"/>
    <w:rsid w:val="00C51CAD"/>
    <w:rsid w:val="00C75A26"/>
    <w:rsid w:val="00C85774"/>
    <w:rsid w:val="00CE4598"/>
    <w:rsid w:val="00CF3F4F"/>
    <w:rsid w:val="00CF49AE"/>
    <w:rsid w:val="00D0198F"/>
    <w:rsid w:val="00D16465"/>
    <w:rsid w:val="00D43B96"/>
    <w:rsid w:val="00DB3767"/>
    <w:rsid w:val="00DD2060"/>
    <w:rsid w:val="00DD40C5"/>
    <w:rsid w:val="00DE1DEC"/>
    <w:rsid w:val="00DE6627"/>
    <w:rsid w:val="00DF6198"/>
    <w:rsid w:val="00E05502"/>
    <w:rsid w:val="00E1414F"/>
    <w:rsid w:val="00E20761"/>
    <w:rsid w:val="00E60679"/>
    <w:rsid w:val="00E775B4"/>
    <w:rsid w:val="00E8511F"/>
    <w:rsid w:val="00ED3F23"/>
    <w:rsid w:val="00EE3A0C"/>
    <w:rsid w:val="00EE79D1"/>
    <w:rsid w:val="00F102AC"/>
    <w:rsid w:val="00F34FAB"/>
    <w:rsid w:val="00F437B3"/>
    <w:rsid w:val="00F46A00"/>
    <w:rsid w:val="00F772CD"/>
    <w:rsid w:val="00FF049B"/>
    <w:rsid w:val="00FF62A0"/>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D4"/>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4">
    <w:name w:val="heading 4"/>
    <w:basedOn w:val="a"/>
    <w:next w:val="a"/>
    <w:link w:val="40"/>
    <w:qFormat/>
    <w:rsid w:val="005568D4"/>
    <w:pPr>
      <w:keepNext/>
      <w:keepLines/>
      <w:tabs>
        <w:tab w:val="num" w:pos="0"/>
      </w:tabs>
      <w:spacing w:before="200"/>
      <w:ind w:left="864" w:hanging="864"/>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568D4"/>
    <w:rPr>
      <w:rFonts w:ascii="Cambria" w:eastAsia="Times New Roman" w:hAnsi="Cambria" w:cs="Times New Roman"/>
      <w:b/>
      <w:bCs/>
      <w:i/>
      <w:iCs/>
      <w:color w:val="4F81BD"/>
      <w:kern w:val="1"/>
      <w:sz w:val="24"/>
      <w:szCs w:val="24"/>
      <w:lang w:eastAsia="zh-CN"/>
    </w:rPr>
  </w:style>
  <w:style w:type="character" w:customStyle="1" w:styleId="WW8Num1z0">
    <w:name w:val="WW8Num1z0"/>
    <w:rsid w:val="005568D4"/>
    <w:rPr>
      <w:color w:val="000000"/>
    </w:rPr>
  </w:style>
  <w:style w:type="character" w:customStyle="1" w:styleId="WW8Num1z1">
    <w:name w:val="WW8Num1z1"/>
    <w:rsid w:val="005568D4"/>
    <w:rPr>
      <w:rFonts w:ascii="Courier New" w:hAnsi="Courier New" w:cs="Courier New"/>
    </w:rPr>
  </w:style>
  <w:style w:type="character" w:customStyle="1" w:styleId="WW8Num1z2">
    <w:name w:val="WW8Num1z2"/>
    <w:rsid w:val="005568D4"/>
    <w:rPr>
      <w:rFonts w:ascii="Wingdings" w:hAnsi="Wingdings" w:cs="Wingdings"/>
    </w:rPr>
  </w:style>
  <w:style w:type="character" w:customStyle="1" w:styleId="WW8Num1z3">
    <w:name w:val="WW8Num1z3"/>
    <w:rsid w:val="005568D4"/>
    <w:rPr>
      <w:rFonts w:ascii="Symbol" w:hAnsi="Symbol" w:cs="Symbol"/>
    </w:rPr>
  </w:style>
  <w:style w:type="character" w:customStyle="1" w:styleId="WW8Num1z4">
    <w:name w:val="WW8Num1z4"/>
    <w:rsid w:val="005568D4"/>
  </w:style>
  <w:style w:type="character" w:customStyle="1" w:styleId="WW8Num1z5">
    <w:name w:val="WW8Num1z5"/>
    <w:rsid w:val="005568D4"/>
  </w:style>
  <w:style w:type="character" w:customStyle="1" w:styleId="WW8Num1z6">
    <w:name w:val="WW8Num1z6"/>
    <w:rsid w:val="005568D4"/>
  </w:style>
  <w:style w:type="character" w:customStyle="1" w:styleId="WW8Num1z7">
    <w:name w:val="WW8Num1z7"/>
    <w:rsid w:val="005568D4"/>
  </w:style>
  <w:style w:type="character" w:customStyle="1" w:styleId="WW8Num1z8">
    <w:name w:val="WW8Num1z8"/>
    <w:rsid w:val="005568D4"/>
  </w:style>
  <w:style w:type="character" w:customStyle="1" w:styleId="WW8Num2z0">
    <w:name w:val="WW8Num2z0"/>
    <w:rsid w:val="005568D4"/>
    <w:rPr>
      <w:rFonts w:ascii="Symbol" w:hAnsi="Symbol" w:cs="Symbol"/>
      <w:color w:val="000000"/>
    </w:rPr>
  </w:style>
  <w:style w:type="character" w:customStyle="1" w:styleId="WW8Num2z1">
    <w:name w:val="WW8Num2z1"/>
    <w:rsid w:val="005568D4"/>
    <w:rPr>
      <w:rFonts w:ascii="Courier New" w:hAnsi="Courier New" w:cs="Courier New"/>
    </w:rPr>
  </w:style>
  <w:style w:type="character" w:customStyle="1" w:styleId="WW8Num2z2">
    <w:name w:val="WW8Num2z2"/>
    <w:rsid w:val="005568D4"/>
    <w:rPr>
      <w:rFonts w:ascii="Wingdings" w:hAnsi="Wingdings" w:cs="Wingdings"/>
    </w:rPr>
  </w:style>
  <w:style w:type="character" w:customStyle="1" w:styleId="WW8Num2z3">
    <w:name w:val="WW8Num2z3"/>
    <w:rsid w:val="005568D4"/>
    <w:rPr>
      <w:rFonts w:ascii="Symbol" w:hAnsi="Symbol" w:cs="Symbol"/>
    </w:rPr>
  </w:style>
  <w:style w:type="character" w:customStyle="1" w:styleId="WW8Num2z4">
    <w:name w:val="WW8Num2z4"/>
    <w:rsid w:val="005568D4"/>
  </w:style>
  <w:style w:type="character" w:customStyle="1" w:styleId="WW8Num2z5">
    <w:name w:val="WW8Num2z5"/>
    <w:rsid w:val="005568D4"/>
  </w:style>
  <w:style w:type="character" w:customStyle="1" w:styleId="WW8Num2z6">
    <w:name w:val="WW8Num2z6"/>
    <w:rsid w:val="005568D4"/>
  </w:style>
  <w:style w:type="character" w:customStyle="1" w:styleId="WW8Num2z7">
    <w:name w:val="WW8Num2z7"/>
    <w:rsid w:val="005568D4"/>
  </w:style>
  <w:style w:type="character" w:customStyle="1" w:styleId="WW8Num2z8">
    <w:name w:val="WW8Num2z8"/>
    <w:rsid w:val="005568D4"/>
  </w:style>
  <w:style w:type="character" w:customStyle="1" w:styleId="WW8Num3z0">
    <w:name w:val="WW8Num3z0"/>
    <w:rsid w:val="005568D4"/>
    <w:rPr>
      <w:rFonts w:ascii="Symbol" w:hAnsi="Symbol" w:cs="Symbol"/>
      <w:color w:val="000000"/>
    </w:rPr>
  </w:style>
  <w:style w:type="character" w:customStyle="1" w:styleId="WW8Num4z0">
    <w:name w:val="WW8Num4z0"/>
    <w:rsid w:val="005568D4"/>
    <w:rPr>
      <w:rFonts w:ascii="Symbol" w:hAnsi="Symbol" w:cs="Symbol"/>
      <w:sz w:val="24"/>
      <w:szCs w:val="24"/>
    </w:rPr>
  </w:style>
  <w:style w:type="character" w:customStyle="1" w:styleId="WW8Num5z0">
    <w:name w:val="WW8Num5z0"/>
    <w:rsid w:val="005568D4"/>
    <w:rPr>
      <w:rFonts w:ascii="Symbol" w:hAnsi="Symbol" w:cs="Symbol"/>
      <w:color w:val="000000"/>
    </w:rPr>
  </w:style>
  <w:style w:type="character" w:customStyle="1" w:styleId="WW8Num6z0">
    <w:name w:val="WW8Num6z0"/>
    <w:rsid w:val="005568D4"/>
    <w:rPr>
      <w:color w:val="000000"/>
    </w:rPr>
  </w:style>
  <w:style w:type="character" w:customStyle="1" w:styleId="WW8Num7z0">
    <w:name w:val="WW8Num7z0"/>
    <w:rsid w:val="005568D4"/>
    <w:rPr>
      <w:rFonts w:ascii="Symbol" w:hAnsi="Symbol" w:cs="Symbol"/>
      <w:color w:val="000000"/>
    </w:rPr>
  </w:style>
  <w:style w:type="character" w:customStyle="1" w:styleId="WW8Num8z0">
    <w:name w:val="WW8Num8z0"/>
    <w:rsid w:val="005568D4"/>
    <w:rPr>
      <w:rFonts w:ascii="Symbol" w:hAnsi="Symbol" w:cs="Symbol"/>
      <w:color w:val="000000"/>
    </w:rPr>
  </w:style>
  <w:style w:type="character" w:customStyle="1" w:styleId="WW8Num9z0">
    <w:name w:val="WW8Num9z0"/>
    <w:rsid w:val="005568D4"/>
    <w:rPr>
      <w:rFonts w:ascii="Symbol" w:hAnsi="Symbol" w:cs="Symbol"/>
      <w:shd w:val="clear" w:color="auto" w:fill="FFFFFF"/>
    </w:rPr>
  </w:style>
  <w:style w:type="character" w:customStyle="1" w:styleId="WW8Num10z0">
    <w:name w:val="WW8Num10z0"/>
    <w:rsid w:val="005568D4"/>
    <w:rPr>
      <w:rFonts w:ascii="Symbol" w:hAnsi="Symbol" w:cs="Symbol"/>
    </w:rPr>
  </w:style>
  <w:style w:type="character" w:customStyle="1" w:styleId="WW8Num11z0">
    <w:name w:val="WW8Num11z0"/>
    <w:rsid w:val="005568D4"/>
    <w:rPr>
      <w:rFonts w:ascii="Symbol" w:hAnsi="Symbol" w:cs="Symbol"/>
      <w:color w:val="000000"/>
      <w:sz w:val="24"/>
      <w:szCs w:val="24"/>
    </w:rPr>
  </w:style>
  <w:style w:type="character" w:customStyle="1" w:styleId="WW8Num12z0">
    <w:name w:val="WW8Num12z0"/>
    <w:rsid w:val="005568D4"/>
    <w:rPr>
      <w:rFonts w:ascii="Symbol" w:hAnsi="Symbol" w:cs="Symbol"/>
      <w:b/>
      <w:color w:val="000000"/>
      <w:sz w:val="24"/>
      <w:szCs w:val="24"/>
    </w:rPr>
  </w:style>
  <w:style w:type="character" w:customStyle="1" w:styleId="WW8Num13z0">
    <w:name w:val="WW8Num13z0"/>
    <w:rsid w:val="005568D4"/>
    <w:rPr>
      <w:rFonts w:ascii="Symbol" w:hAnsi="Symbol" w:cs="Symbol"/>
      <w:color w:val="000000"/>
      <w:sz w:val="24"/>
      <w:szCs w:val="24"/>
    </w:rPr>
  </w:style>
  <w:style w:type="character" w:customStyle="1" w:styleId="WW8Num14z0">
    <w:name w:val="WW8Num14z0"/>
    <w:rsid w:val="005568D4"/>
    <w:rPr>
      <w:rFonts w:ascii="Symbol" w:hAnsi="Symbol" w:cs="Symbol"/>
      <w:color w:val="000000"/>
    </w:rPr>
  </w:style>
  <w:style w:type="character" w:customStyle="1" w:styleId="WW8Num15z0">
    <w:name w:val="WW8Num15z0"/>
    <w:rsid w:val="005568D4"/>
    <w:rPr>
      <w:rFonts w:ascii="Symbol" w:hAnsi="Symbol" w:cs="Symbol"/>
      <w:b/>
      <w:color w:val="000000"/>
    </w:rPr>
  </w:style>
  <w:style w:type="character" w:customStyle="1" w:styleId="WW8Num16z0">
    <w:name w:val="WW8Num16z0"/>
    <w:rsid w:val="005568D4"/>
  </w:style>
  <w:style w:type="character" w:customStyle="1" w:styleId="WW8Num17z0">
    <w:name w:val="WW8Num17z0"/>
    <w:rsid w:val="005568D4"/>
    <w:rPr>
      <w:rFonts w:ascii="Symbol" w:hAnsi="Symbol" w:cs="Symbol"/>
      <w:b/>
      <w:color w:val="000000"/>
    </w:rPr>
  </w:style>
  <w:style w:type="character" w:customStyle="1" w:styleId="WW8Num18z0">
    <w:name w:val="WW8Num18z0"/>
    <w:rsid w:val="005568D4"/>
    <w:rPr>
      <w:rFonts w:ascii="Symbol" w:hAnsi="Symbol" w:cs="Symbol"/>
      <w:color w:val="000000"/>
    </w:rPr>
  </w:style>
  <w:style w:type="character" w:customStyle="1" w:styleId="WW8Num19z0">
    <w:name w:val="WW8Num19z0"/>
    <w:rsid w:val="005568D4"/>
    <w:rPr>
      <w:rFonts w:ascii="Symbol" w:hAnsi="Symbol" w:cs="Symbol"/>
      <w:color w:val="000000"/>
    </w:rPr>
  </w:style>
  <w:style w:type="character" w:customStyle="1" w:styleId="WW8Num20z0">
    <w:name w:val="WW8Num20z0"/>
    <w:rsid w:val="005568D4"/>
    <w:rPr>
      <w:rFonts w:ascii="Symbol" w:hAnsi="Symbol" w:cs="Symbol"/>
      <w:color w:val="000000"/>
      <w:sz w:val="24"/>
      <w:szCs w:val="24"/>
    </w:rPr>
  </w:style>
  <w:style w:type="character" w:customStyle="1" w:styleId="WW8Num21z0">
    <w:name w:val="WW8Num21z0"/>
    <w:rsid w:val="005568D4"/>
    <w:rPr>
      <w:rFonts w:ascii="Symbol" w:hAnsi="Symbol" w:cs="Symbol"/>
      <w:b w:val="0"/>
      <w:bCs w:val="0"/>
      <w:color w:val="000000"/>
      <w:sz w:val="24"/>
      <w:szCs w:val="24"/>
    </w:rPr>
  </w:style>
  <w:style w:type="character" w:customStyle="1" w:styleId="WW8Num22z0">
    <w:name w:val="WW8Num22z0"/>
    <w:rsid w:val="005568D4"/>
    <w:rPr>
      <w:rFonts w:ascii="Symbol" w:hAnsi="Symbol" w:cs="Symbol"/>
      <w:color w:val="000000"/>
    </w:rPr>
  </w:style>
  <w:style w:type="character" w:customStyle="1" w:styleId="WW8Num23z0">
    <w:name w:val="WW8Num23z0"/>
    <w:rsid w:val="005568D4"/>
    <w:rPr>
      <w:rFonts w:ascii="Symbol" w:eastAsia="Times New Roman" w:hAnsi="Symbol" w:cs="Symbol"/>
      <w:color w:val="000000"/>
      <w:sz w:val="26"/>
      <w:szCs w:val="26"/>
    </w:rPr>
  </w:style>
  <w:style w:type="character" w:customStyle="1" w:styleId="WW8Num24z0">
    <w:name w:val="WW8Num24z0"/>
    <w:rsid w:val="005568D4"/>
    <w:rPr>
      <w:rFonts w:ascii="Symbol" w:hAnsi="Symbol" w:cs="Symbol"/>
      <w:color w:val="000000"/>
    </w:rPr>
  </w:style>
  <w:style w:type="character" w:customStyle="1" w:styleId="WW8Num25z0">
    <w:name w:val="WW8Num25z0"/>
    <w:rsid w:val="005568D4"/>
    <w:rPr>
      <w:rFonts w:ascii="Symbol" w:hAnsi="Symbol" w:cs="Symbol"/>
      <w:color w:val="000000"/>
    </w:rPr>
  </w:style>
  <w:style w:type="character" w:customStyle="1" w:styleId="WW8Num13z1">
    <w:name w:val="WW8Num13z1"/>
    <w:rsid w:val="005568D4"/>
    <w:rPr>
      <w:rFonts w:ascii="Courier New" w:hAnsi="Courier New" w:cs="Courier New"/>
    </w:rPr>
  </w:style>
  <w:style w:type="character" w:customStyle="1" w:styleId="WW8Num13z2">
    <w:name w:val="WW8Num13z2"/>
    <w:rsid w:val="005568D4"/>
    <w:rPr>
      <w:rFonts w:ascii="Wingdings" w:hAnsi="Wingdings" w:cs="Wingdings"/>
    </w:rPr>
  </w:style>
  <w:style w:type="character" w:customStyle="1" w:styleId="WW8Num13z3">
    <w:name w:val="WW8Num13z3"/>
    <w:rsid w:val="005568D4"/>
    <w:rPr>
      <w:rFonts w:ascii="Symbol" w:hAnsi="Symbol" w:cs="Symbol"/>
    </w:rPr>
  </w:style>
  <w:style w:type="character" w:customStyle="1" w:styleId="WW8Num13z4">
    <w:name w:val="WW8Num13z4"/>
    <w:rsid w:val="005568D4"/>
  </w:style>
  <w:style w:type="character" w:customStyle="1" w:styleId="WW8Num13z5">
    <w:name w:val="WW8Num13z5"/>
    <w:rsid w:val="005568D4"/>
  </w:style>
  <w:style w:type="character" w:customStyle="1" w:styleId="WW8Num13z6">
    <w:name w:val="WW8Num13z6"/>
    <w:rsid w:val="005568D4"/>
  </w:style>
  <w:style w:type="character" w:customStyle="1" w:styleId="WW8Num13z7">
    <w:name w:val="WW8Num13z7"/>
    <w:rsid w:val="005568D4"/>
  </w:style>
  <w:style w:type="character" w:customStyle="1" w:styleId="WW8Num13z8">
    <w:name w:val="WW8Num13z8"/>
    <w:rsid w:val="005568D4"/>
  </w:style>
  <w:style w:type="character" w:customStyle="1" w:styleId="WW8Num26z0">
    <w:name w:val="WW8Num26z0"/>
    <w:rsid w:val="005568D4"/>
    <w:rPr>
      <w:rFonts w:ascii="Symbol" w:hAnsi="Symbol" w:cs="Symbol"/>
      <w:color w:val="000000"/>
    </w:rPr>
  </w:style>
  <w:style w:type="character" w:customStyle="1" w:styleId="WW8Num27z0">
    <w:name w:val="WW8Num27z0"/>
    <w:rsid w:val="005568D4"/>
    <w:rPr>
      <w:rFonts w:ascii="Symbol" w:hAnsi="Symbol" w:cs="Symbol"/>
      <w:b/>
      <w:color w:val="000000"/>
    </w:rPr>
  </w:style>
  <w:style w:type="character" w:customStyle="1" w:styleId="WW8Num28z0">
    <w:name w:val="WW8Num28z0"/>
    <w:rsid w:val="005568D4"/>
    <w:rPr>
      <w:rFonts w:ascii="Symbol" w:hAnsi="Symbol" w:cs="Symbol"/>
      <w:color w:val="000000"/>
    </w:rPr>
  </w:style>
  <w:style w:type="character" w:customStyle="1" w:styleId="WW8Num18z1">
    <w:name w:val="WW8Num18z1"/>
    <w:rsid w:val="005568D4"/>
    <w:rPr>
      <w:rFonts w:ascii="Courier New" w:hAnsi="Courier New" w:cs="Courier New"/>
    </w:rPr>
  </w:style>
  <w:style w:type="character" w:customStyle="1" w:styleId="WW8Num18z2">
    <w:name w:val="WW8Num18z2"/>
    <w:rsid w:val="005568D4"/>
    <w:rPr>
      <w:rFonts w:ascii="Wingdings" w:hAnsi="Wingdings" w:cs="Wingdings"/>
    </w:rPr>
  </w:style>
  <w:style w:type="character" w:customStyle="1" w:styleId="WW8Num18z3">
    <w:name w:val="WW8Num18z3"/>
    <w:rsid w:val="005568D4"/>
    <w:rPr>
      <w:rFonts w:ascii="Symbol" w:hAnsi="Symbol" w:cs="Symbol"/>
    </w:rPr>
  </w:style>
  <w:style w:type="character" w:customStyle="1" w:styleId="WW8Num18z4">
    <w:name w:val="WW8Num18z4"/>
    <w:rsid w:val="005568D4"/>
  </w:style>
  <w:style w:type="character" w:customStyle="1" w:styleId="WW8Num18z5">
    <w:name w:val="WW8Num18z5"/>
    <w:rsid w:val="005568D4"/>
  </w:style>
  <w:style w:type="character" w:customStyle="1" w:styleId="WW8Num18z6">
    <w:name w:val="WW8Num18z6"/>
    <w:rsid w:val="005568D4"/>
  </w:style>
  <w:style w:type="character" w:customStyle="1" w:styleId="WW8Num18z7">
    <w:name w:val="WW8Num18z7"/>
    <w:rsid w:val="005568D4"/>
  </w:style>
  <w:style w:type="character" w:customStyle="1" w:styleId="WW8Num18z8">
    <w:name w:val="WW8Num18z8"/>
    <w:rsid w:val="005568D4"/>
  </w:style>
  <w:style w:type="character" w:customStyle="1" w:styleId="WW8Num29z0">
    <w:name w:val="WW8Num29z0"/>
    <w:rsid w:val="005568D4"/>
    <w:rPr>
      <w:rFonts w:ascii="Symbol" w:hAnsi="Symbol" w:cs="Symbol"/>
      <w:color w:val="000000"/>
    </w:rPr>
  </w:style>
  <w:style w:type="character" w:customStyle="1" w:styleId="WW8Num30z0">
    <w:name w:val="WW8Num30z0"/>
    <w:rsid w:val="005568D4"/>
    <w:rPr>
      <w:rFonts w:ascii="Symbol" w:hAnsi="Symbol" w:cs="Symbol"/>
    </w:rPr>
  </w:style>
  <w:style w:type="character" w:customStyle="1" w:styleId="WW8Num31z0">
    <w:name w:val="WW8Num31z0"/>
    <w:rsid w:val="005568D4"/>
    <w:rPr>
      <w:rFonts w:ascii="Symbol" w:hAnsi="Symbol" w:cs="Symbol"/>
      <w:b/>
      <w:color w:val="000000"/>
    </w:rPr>
  </w:style>
  <w:style w:type="character" w:customStyle="1" w:styleId="WW8Num32z0">
    <w:name w:val="WW8Num32z0"/>
    <w:rsid w:val="005568D4"/>
    <w:rPr>
      <w:color w:val="000000"/>
    </w:rPr>
  </w:style>
  <w:style w:type="character" w:customStyle="1" w:styleId="WW8Num33z0">
    <w:name w:val="WW8Num33z0"/>
    <w:rsid w:val="005568D4"/>
    <w:rPr>
      <w:rFonts w:ascii="Symbol" w:hAnsi="Symbol" w:cs="Symbol"/>
      <w:b/>
      <w:color w:val="000000"/>
    </w:rPr>
  </w:style>
  <w:style w:type="character" w:customStyle="1" w:styleId="WW8Num34z0">
    <w:name w:val="WW8Num34z0"/>
    <w:rsid w:val="005568D4"/>
    <w:rPr>
      <w:rFonts w:ascii="Symbol" w:hAnsi="Symbol" w:cs="Symbol"/>
      <w:b/>
      <w:color w:val="000000"/>
    </w:rPr>
  </w:style>
  <w:style w:type="character" w:customStyle="1" w:styleId="WW8Num35z0">
    <w:name w:val="WW8Num35z0"/>
    <w:rsid w:val="005568D4"/>
    <w:rPr>
      <w:b w:val="0"/>
      <w:color w:val="000000"/>
    </w:rPr>
  </w:style>
  <w:style w:type="character" w:customStyle="1" w:styleId="WW8Num36z0">
    <w:name w:val="WW8Num36z0"/>
    <w:rsid w:val="005568D4"/>
    <w:rPr>
      <w:rFonts w:ascii="Symbol" w:hAnsi="Symbol" w:cs="Symbol"/>
      <w:color w:val="000000"/>
    </w:rPr>
  </w:style>
  <w:style w:type="character" w:customStyle="1" w:styleId="WW8Num37z0">
    <w:name w:val="WW8Num37z0"/>
    <w:rsid w:val="005568D4"/>
    <w:rPr>
      <w:rFonts w:ascii="Symbol" w:hAnsi="Symbol" w:cs="Symbol"/>
      <w:b/>
      <w:color w:val="000000"/>
    </w:rPr>
  </w:style>
  <w:style w:type="character" w:customStyle="1" w:styleId="WW8Num38z0">
    <w:name w:val="WW8Num38z0"/>
    <w:rsid w:val="005568D4"/>
    <w:rPr>
      <w:rFonts w:ascii="Symbol" w:hAnsi="Symbol" w:cs="Symbol"/>
      <w:color w:val="000000"/>
    </w:rPr>
  </w:style>
  <w:style w:type="character" w:customStyle="1" w:styleId="WW8Num39z0">
    <w:name w:val="WW8Num39z0"/>
    <w:rsid w:val="005568D4"/>
    <w:rPr>
      <w:rFonts w:ascii="Symbol" w:hAnsi="Symbol" w:cs="Symbol"/>
      <w:b/>
      <w:color w:val="000000"/>
    </w:rPr>
  </w:style>
  <w:style w:type="character" w:customStyle="1" w:styleId="WW8Num40z0">
    <w:name w:val="WW8Num40z0"/>
    <w:rsid w:val="005568D4"/>
  </w:style>
  <w:style w:type="character" w:customStyle="1" w:styleId="WW8Num41z0">
    <w:name w:val="WW8Num41z0"/>
    <w:rsid w:val="005568D4"/>
  </w:style>
  <w:style w:type="character" w:customStyle="1" w:styleId="WW8Num41z1">
    <w:name w:val="WW8Num41z1"/>
    <w:rsid w:val="005568D4"/>
  </w:style>
  <w:style w:type="character" w:customStyle="1" w:styleId="WW8Num41z2">
    <w:name w:val="WW8Num41z2"/>
    <w:rsid w:val="005568D4"/>
  </w:style>
  <w:style w:type="character" w:customStyle="1" w:styleId="WW8Num41z3">
    <w:name w:val="WW8Num41z3"/>
    <w:rsid w:val="005568D4"/>
  </w:style>
  <w:style w:type="character" w:customStyle="1" w:styleId="WW8Num41z4">
    <w:name w:val="WW8Num41z4"/>
    <w:rsid w:val="005568D4"/>
  </w:style>
  <w:style w:type="character" w:customStyle="1" w:styleId="WW8Num41z5">
    <w:name w:val="WW8Num41z5"/>
    <w:rsid w:val="005568D4"/>
  </w:style>
  <w:style w:type="character" w:customStyle="1" w:styleId="WW8Num41z6">
    <w:name w:val="WW8Num41z6"/>
    <w:rsid w:val="005568D4"/>
  </w:style>
  <w:style w:type="character" w:customStyle="1" w:styleId="WW8Num41z7">
    <w:name w:val="WW8Num41z7"/>
    <w:rsid w:val="005568D4"/>
  </w:style>
  <w:style w:type="character" w:customStyle="1" w:styleId="WW8Num41z8">
    <w:name w:val="WW8Num41z8"/>
    <w:rsid w:val="005568D4"/>
  </w:style>
  <w:style w:type="character" w:customStyle="1" w:styleId="3">
    <w:name w:val="Основной шрифт абзаца3"/>
    <w:rsid w:val="005568D4"/>
  </w:style>
  <w:style w:type="character" w:customStyle="1" w:styleId="Absatz-Standardschriftart">
    <w:name w:val="Absatz-Standardschriftart"/>
    <w:rsid w:val="005568D4"/>
  </w:style>
  <w:style w:type="character" w:customStyle="1" w:styleId="2">
    <w:name w:val="Основной шрифт абзаца2"/>
    <w:rsid w:val="005568D4"/>
  </w:style>
  <w:style w:type="character" w:customStyle="1" w:styleId="WW8Num7z1">
    <w:name w:val="WW8Num7z1"/>
    <w:rsid w:val="005568D4"/>
    <w:rPr>
      <w:rFonts w:ascii="Courier New" w:hAnsi="Courier New" w:cs="Courier New"/>
    </w:rPr>
  </w:style>
  <w:style w:type="character" w:customStyle="1" w:styleId="WW8Num7z2">
    <w:name w:val="WW8Num7z2"/>
    <w:rsid w:val="005568D4"/>
    <w:rPr>
      <w:rFonts w:ascii="Wingdings" w:hAnsi="Wingdings" w:cs="Wingdings"/>
    </w:rPr>
  </w:style>
  <w:style w:type="character" w:customStyle="1" w:styleId="WW8Num7z3">
    <w:name w:val="WW8Num7z3"/>
    <w:rsid w:val="005568D4"/>
    <w:rPr>
      <w:rFonts w:ascii="Symbol" w:hAnsi="Symbol" w:cs="Symbol"/>
    </w:rPr>
  </w:style>
  <w:style w:type="character" w:customStyle="1" w:styleId="WW8Num37z1">
    <w:name w:val="WW8Num37z1"/>
    <w:rsid w:val="005568D4"/>
    <w:rPr>
      <w:b w:val="0"/>
      <w:color w:val="000000"/>
    </w:rPr>
  </w:style>
  <w:style w:type="character" w:customStyle="1" w:styleId="WW8Num37z2">
    <w:name w:val="WW8Num37z2"/>
    <w:rsid w:val="005568D4"/>
    <w:rPr>
      <w:rFonts w:ascii="Wingdings" w:hAnsi="Wingdings" w:cs="Wingdings"/>
    </w:rPr>
  </w:style>
  <w:style w:type="character" w:customStyle="1" w:styleId="WW8Num37z3">
    <w:name w:val="WW8Num37z3"/>
    <w:rsid w:val="005568D4"/>
    <w:rPr>
      <w:rFonts w:ascii="Symbol" w:hAnsi="Symbol" w:cs="Symbol"/>
    </w:rPr>
  </w:style>
  <w:style w:type="character" w:customStyle="1" w:styleId="WW8Num37z4">
    <w:name w:val="WW8Num37z4"/>
    <w:rsid w:val="005568D4"/>
    <w:rPr>
      <w:rFonts w:ascii="Courier New" w:hAnsi="Courier New" w:cs="Courier New"/>
    </w:rPr>
  </w:style>
  <w:style w:type="character" w:customStyle="1" w:styleId="WW8Num15z1">
    <w:name w:val="WW8Num15z1"/>
    <w:rsid w:val="005568D4"/>
    <w:rPr>
      <w:rFonts w:ascii="Courier New" w:hAnsi="Courier New" w:cs="Courier New"/>
    </w:rPr>
  </w:style>
  <w:style w:type="character" w:customStyle="1" w:styleId="WW8Num15z2">
    <w:name w:val="WW8Num15z2"/>
    <w:rsid w:val="005568D4"/>
    <w:rPr>
      <w:rFonts w:ascii="Wingdings" w:hAnsi="Wingdings" w:cs="Wingdings"/>
    </w:rPr>
  </w:style>
  <w:style w:type="character" w:customStyle="1" w:styleId="WW8Num15z3">
    <w:name w:val="WW8Num15z3"/>
    <w:rsid w:val="005568D4"/>
    <w:rPr>
      <w:rFonts w:ascii="Symbol" w:hAnsi="Symbol" w:cs="Symbol"/>
    </w:rPr>
  </w:style>
  <w:style w:type="character" w:styleId="a3">
    <w:name w:val="Hyperlink"/>
    <w:rsid w:val="005568D4"/>
    <w:rPr>
      <w:color w:val="000080"/>
      <w:u w:val="single"/>
    </w:rPr>
  </w:style>
  <w:style w:type="character" w:customStyle="1" w:styleId="WW8Num39z1">
    <w:name w:val="WW8Num39z1"/>
    <w:rsid w:val="005568D4"/>
    <w:rPr>
      <w:rFonts w:ascii="Courier New" w:hAnsi="Courier New" w:cs="Courier New"/>
    </w:rPr>
  </w:style>
  <w:style w:type="character" w:customStyle="1" w:styleId="WW8Num39z2">
    <w:name w:val="WW8Num39z2"/>
    <w:rsid w:val="005568D4"/>
    <w:rPr>
      <w:rFonts w:ascii="Wingdings" w:hAnsi="Wingdings" w:cs="Wingdings"/>
    </w:rPr>
  </w:style>
  <w:style w:type="character" w:customStyle="1" w:styleId="WW8Num39z3">
    <w:name w:val="WW8Num39z3"/>
    <w:rsid w:val="005568D4"/>
    <w:rPr>
      <w:rFonts w:ascii="Symbol" w:hAnsi="Symbol" w:cs="Symbol"/>
    </w:rPr>
  </w:style>
  <w:style w:type="character" w:customStyle="1" w:styleId="WW8Num14z1">
    <w:name w:val="WW8Num14z1"/>
    <w:rsid w:val="005568D4"/>
    <w:rPr>
      <w:rFonts w:ascii="Courier New" w:hAnsi="Courier New" w:cs="Courier New"/>
    </w:rPr>
  </w:style>
  <w:style w:type="character" w:customStyle="1" w:styleId="WW8Num14z2">
    <w:name w:val="WW8Num14z2"/>
    <w:rsid w:val="005568D4"/>
    <w:rPr>
      <w:rFonts w:ascii="Wingdings" w:hAnsi="Wingdings" w:cs="Wingdings"/>
    </w:rPr>
  </w:style>
  <w:style w:type="character" w:customStyle="1" w:styleId="WW8Num14z3">
    <w:name w:val="WW8Num14z3"/>
    <w:rsid w:val="005568D4"/>
    <w:rPr>
      <w:rFonts w:ascii="Symbol" w:hAnsi="Symbol" w:cs="Symbol"/>
    </w:rPr>
  </w:style>
  <w:style w:type="character" w:customStyle="1" w:styleId="WW8Num10z1">
    <w:name w:val="WW8Num10z1"/>
    <w:rsid w:val="005568D4"/>
    <w:rPr>
      <w:rFonts w:ascii="Courier New" w:hAnsi="Courier New" w:cs="Courier New"/>
    </w:rPr>
  </w:style>
  <w:style w:type="character" w:customStyle="1" w:styleId="WW8Num10z2">
    <w:name w:val="WW8Num10z2"/>
    <w:rsid w:val="005568D4"/>
    <w:rPr>
      <w:rFonts w:ascii="Wingdings" w:hAnsi="Wingdings" w:cs="Wingdings"/>
    </w:rPr>
  </w:style>
  <w:style w:type="character" w:customStyle="1" w:styleId="WW8Num27z1">
    <w:name w:val="WW8Num27z1"/>
    <w:rsid w:val="005568D4"/>
    <w:rPr>
      <w:rFonts w:ascii="Courier New" w:hAnsi="Courier New" w:cs="Courier New"/>
    </w:rPr>
  </w:style>
  <w:style w:type="character" w:customStyle="1" w:styleId="WW8Num27z2">
    <w:name w:val="WW8Num27z2"/>
    <w:rsid w:val="005568D4"/>
    <w:rPr>
      <w:rFonts w:ascii="Wingdings" w:hAnsi="Wingdings" w:cs="Wingdings"/>
    </w:rPr>
  </w:style>
  <w:style w:type="character" w:customStyle="1" w:styleId="WW8Num27z3">
    <w:name w:val="WW8Num27z3"/>
    <w:rsid w:val="005568D4"/>
    <w:rPr>
      <w:rFonts w:ascii="Symbol" w:hAnsi="Symbol" w:cs="Symbol"/>
    </w:rPr>
  </w:style>
  <w:style w:type="character" w:customStyle="1" w:styleId="WW8Num25z1">
    <w:name w:val="WW8Num25z1"/>
    <w:rsid w:val="005568D4"/>
    <w:rPr>
      <w:rFonts w:ascii="Courier New" w:hAnsi="Courier New" w:cs="Courier New"/>
    </w:rPr>
  </w:style>
  <w:style w:type="character" w:customStyle="1" w:styleId="WW8Num25z2">
    <w:name w:val="WW8Num25z2"/>
    <w:rsid w:val="005568D4"/>
    <w:rPr>
      <w:rFonts w:ascii="Wingdings" w:hAnsi="Wingdings" w:cs="Wingdings"/>
    </w:rPr>
  </w:style>
  <w:style w:type="character" w:customStyle="1" w:styleId="WW8Num25z3">
    <w:name w:val="WW8Num25z3"/>
    <w:rsid w:val="005568D4"/>
    <w:rPr>
      <w:rFonts w:ascii="Symbol" w:hAnsi="Symbol" w:cs="Symbol"/>
    </w:rPr>
  </w:style>
  <w:style w:type="character" w:customStyle="1" w:styleId="WW8Num23z1">
    <w:name w:val="WW8Num23z1"/>
    <w:rsid w:val="005568D4"/>
    <w:rPr>
      <w:rFonts w:ascii="Courier New" w:hAnsi="Courier New" w:cs="Courier New"/>
    </w:rPr>
  </w:style>
  <w:style w:type="character" w:customStyle="1" w:styleId="WW8Num23z2">
    <w:name w:val="WW8Num23z2"/>
    <w:rsid w:val="005568D4"/>
    <w:rPr>
      <w:rFonts w:ascii="Wingdings" w:hAnsi="Wingdings" w:cs="Wingdings"/>
    </w:rPr>
  </w:style>
  <w:style w:type="character" w:customStyle="1" w:styleId="WW8Num9z1">
    <w:name w:val="WW8Num9z1"/>
    <w:rsid w:val="005568D4"/>
    <w:rPr>
      <w:rFonts w:ascii="Courier New" w:hAnsi="Courier New" w:cs="Courier New"/>
    </w:rPr>
  </w:style>
  <w:style w:type="character" w:customStyle="1" w:styleId="WW8Num9z2">
    <w:name w:val="WW8Num9z2"/>
    <w:rsid w:val="005568D4"/>
    <w:rPr>
      <w:rFonts w:ascii="Wingdings" w:hAnsi="Wingdings" w:cs="Wingdings"/>
    </w:rPr>
  </w:style>
  <w:style w:type="character" w:customStyle="1" w:styleId="WW8Num32z1">
    <w:name w:val="WW8Num32z1"/>
    <w:rsid w:val="005568D4"/>
    <w:rPr>
      <w:b w:val="0"/>
      <w:color w:val="000000"/>
    </w:rPr>
  </w:style>
  <w:style w:type="character" w:customStyle="1" w:styleId="WW8Num24z1">
    <w:name w:val="WW8Num24z1"/>
    <w:rsid w:val="005568D4"/>
    <w:rPr>
      <w:rFonts w:ascii="Courier New" w:hAnsi="Courier New" w:cs="Courier New"/>
    </w:rPr>
  </w:style>
  <w:style w:type="character" w:customStyle="1" w:styleId="WW8Num24z2">
    <w:name w:val="WW8Num24z2"/>
    <w:rsid w:val="005568D4"/>
    <w:rPr>
      <w:rFonts w:ascii="Wingdings" w:hAnsi="Wingdings" w:cs="Wingdings"/>
    </w:rPr>
  </w:style>
  <w:style w:type="character" w:customStyle="1" w:styleId="WW8Num24z3">
    <w:name w:val="WW8Num24z3"/>
    <w:rsid w:val="005568D4"/>
    <w:rPr>
      <w:rFonts w:ascii="Symbol" w:hAnsi="Symbol" w:cs="Symbol"/>
    </w:rPr>
  </w:style>
  <w:style w:type="character" w:customStyle="1" w:styleId="WW8Num33z1">
    <w:name w:val="WW8Num33z1"/>
    <w:rsid w:val="005568D4"/>
    <w:rPr>
      <w:rFonts w:ascii="Courier New" w:hAnsi="Courier New" w:cs="Courier New"/>
    </w:rPr>
  </w:style>
  <w:style w:type="character" w:customStyle="1" w:styleId="WW8Num33z2">
    <w:name w:val="WW8Num33z2"/>
    <w:rsid w:val="005568D4"/>
    <w:rPr>
      <w:rFonts w:ascii="Wingdings" w:hAnsi="Wingdings" w:cs="Wingdings"/>
    </w:rPr>
  </w:style>
  <w:style w:type="character" w:customStyle="1" w:styleId="WW8Num33z3">
    <w:name w:val="WW8Num33z3"/>
    <w:rsid w:val="005568D4"/>
    <w:rPr>
      <w:rFonts w:ascii="Symbol" w:hAnsi="Symbol" w:cs="Symbol"/>
    </w:rPr>
  </w:style>
  <w:style w:type="character" w:customStyle="1" w:styleId="WW8Num12z1">
    <w:name w:val="WW8Num12z1"/>
    <w:rsid w:val="005568D4"/>
    <w:rPr>
      <w:rFonts w:ascii="Courier New" w:hAnsi="Courier New" w:cs="Courier New"/>
    </w:rPr>
  </w:style>
  <w:style w:type="character" w:customStyle="1" w:styleId="WW8Num12z2">
    <w:name w:val="WW8Num12z2"/>
    <w:rsid w:val="005568D4"/>
    <w:rPr>
      <w:rFonts w:ascii="Wingdings" w:hAnsi="Wingdings" w:cs="Wingdings"/>
    </w:rPr>
  </w:style>
  <w:style w:type="character" w:customStyle="1" w:styleId="WW8Num12z3">
    <w:name w:val="WW8Num12z3"/>
    <w:rsid w:val="005568D4"/>
    <w:rPr>
      <w:rFonts w:ascii="Symbol" w:hAnsi="Symbol" w:cs="Symbol"/>
    </w:rPr>
  </w:style>
  <w:style w:type="character" w:customStyle="1" w:styleId="WW8Num34z1">
    <w:name w:val="WW8Num34z1"/>
    <w:rsid w:val="005568D4"/>
    <w:rPr>
      <w:rFonts w:ascii="Courier New" w:hAnsi="Courier New" w:cs="Courier New"/>
    </w:rPr>
  </w:style>
  <w:style w:type="character" w:customStyle="1" w:styleId="WW8Num34z2">
    <w:name w:val="WW8Num34z2"/>
    <w:rsid w:val="005568D4"/>
    <w:rPr>
      <w:rFonts w:ascii="Wingdings" w:hAnsi="Wingdings" w:cs="Wingdings"/>
    </w:rPr>
  </w:style>
  <w:style w:type="character" w:customStyle="1" w:styleId="WW8Num34z3">
    <w:name w:val="WW8Num34z3"/>
    <w:rsid w:val="005568D4"/>
    <w:rPr>
      <w:rFonts w:ascii="Symbol" w:hAnsi="Symbol" w:cs="Symbol"/>
    </w:rPr>
  </w:style>
  <w:style w:type="character" w:customStyle="1" w:styleId="WW8Num20z1">
    <w:name w:val="WW8Num20z1"/>
    <w:rsid w:val="005568D4"/>
    <w:rPr>
      <w:rFonts w:ascii="Courier New" w:hAnsi="Courier New" w:cs="Courier New"/>
    </w:rPr>
  </w:style>
  <w:style w:type="character" w:customStyle="1" w:styleId="WW8Num20z2">
    <w:name w:val="WW8Num20z2"/>
    <w:rsid w:val="005568D4"/>
    <w:rPr>
      <w:rFonts w:ascii="Wingdings" w:hAnsi="Wingdings" w:cs="Wingdings"/>
    </w:rPr>
  </w:style>
  <w:style w:type="character" w:customStyle="1" w:styleId="WW8Num20z3">
    <w:name w:val="WW8Num20z3"/>
    <w:rsid w:val="005568D4"/>
    <w:rPr>
      <w:rFonts w:ascii="Symbol" w:hAnsi="Symbol" w:cs="Symbol"/>
    </w:rPr>
  </w:style>
  <w:style w:type="character" w:customStyle="1" w:styleId="WW8Num11z1">
    <w:name w:val="WW8Num11z1"/>
    <w:rsid w:val="005568D4"/>
    <w:rPr>
      <w:rFonts w:ascii="Courier New" w:hAnsi="Courier New" w:cs="Courier New"/>
    </w:rPr>
  </w:style>
  <w:style w:type="character" w:customStyle="1" w:styleId="WW8Num11z2">
    <w:name w:val="WW8Num11z2"/>
    <w:rsid w:val="005568D4"/>
    <w:rPr>
      <w:rFonts w:ascii="Wingdings" w:hAnsi="Wingdings" w:cs="Wingdings"/>
    </w:rPr>
  </w:style>
  <w:style w:type="character" w:customStyle="1" w:styleId="WW8Num11z3">
    <w:name w:val="WW8Num11z3"/>
    <w:rsid w:val="005568D4"/>
    <w:rPr>
      <w:rFonts w:ascii="Symbol" w:hAnsi="Symbol" w:cs="Symbol"/>
    </w:rPr>
  </w:style>
  <w:style w:type="character" w:customStyle="1" w:styleId="WW8Num8z1">
    <w:name w:val="WW8Num8z1"/>
    <w:rsid w:val="005568D4"/>
    <w:rPr>
      <w:rFonts w:ascii="Courier New" w:hAnsi="Courier New" w:cs="Courier New"/>
    </w:rPr>
  </w:style>
  <w:style w:type="character" w:customStyle="1" w:styleId="WW8Num8z2">
    <w:name w:val="WW8Num8z2"/>
    <w:rsid w:val="005568D4"/>
    <w:rPr>
      <w:rFonts w:ascii="Wingdings" w:hAnsi="Wingdings" w:cs="Wingdings"/>
    </w:rPr>
  </w:style>
  <w:style w:type="character" w:customStyle="1" w:styleId="WW8Num8z3">
    <w:name w:val="WW8Num8z3"/>
    <w:rsid w:val="005568D4"/>
    <w:rPr>
      <w:rFonts w:ascii="Symbol" w:hAnsi="Symbol" w:cs="Symbol"/>
    </w:rPr>
  </w:style>
  <w:style w:type="character" w:customStyle="1" w:styleId="WW8Num5z1">
    <w:name w:val="WW8Num5z1"/>
    <w:rsid w:val="005568D4"/>
    <w:rPr>
      <w:rFonts w:ascii="Courier New" w:hAnsi="Courier New" w:cs="Courier New"/>
    </w:rPr>
  </w:style>
  <w:style w:type="character" w:customStyle="1" w:styleId="WW8Num5z2">
    <w:name w:val="WW8Num5z2"/>
    <w:rsid w:val="005568D4"/>
    <w:rPr>
      <w:rFonts w:ascii="Wingdings" w:hAnsi="Wingdings" w:cs="Wingdings"/>
    </w:rPr>
  </w:style>
  <w:style w:type="character" w:customStyle="1" w:styleId="WW8Num5z3">
    <w:name w:val="WW8Num5z3"/>
    <w:rsid w:val="005568D4"/>
    <w:rPr>
      <w:rFonts w:ascii="Symbol" w:hAnsi="Symbol" w:cs="Symbol"/>
    </w:rPr>
  </w:style>
  <w:style w:type="character" w:customStyle="1" w:styleId="WW8Num19z1">
    <w:name w:val="WW8Num19z1"/>
    <w:rsid w:val="005568D4"/>
    <w:rPr>
      <w:rFonts w:ascii="Courier New" w:hAnsi="Courier New" w:cs="Courier New"/>
    </w:rPr>
  </w:style>
  <w:style w:type="character" w:customStyle="1" w:styleId="WW8Num19z2">
    <w:name w:val="WW8Num19z2"/>
    <w:rsid w:val="005568D4"/>
    <w:rPr>
      <w:rFonts w:ascii="Wingdings" w:hAnsi="Wingdings" w:cs="Wingdings"/>
    </w:rPr>
  </w:style>
  <w:style w:type="character" w:customStyle="1" w:styleId="WW8Num19z3">
    <w:name w:val="WW8Num19z3"/>
    <w:rsid w:val="005568D4"/>
    <w:rPr>
      <w:rFonts w:ascii="Symbol" w:hAnsi="Symbol" w:cs="Symbol"/>
    </w:rPr>
  </w:style>
  <w:style w:type="character" w:customStyle="1" w:styleId="WW8Num36z1">
    <w:name w:val="WW8Num36z1"/>
    <w:rsid w:val="005568D4"/>
    <w:rPr>
      <w:rFonts w:ascii="Courier New" w:hAnsi="Courier New" w:cs="Courier New"/>
    </w:rPr>
  </w:style>
  <w:style w:type="character" w:customStyle="1" w:styleId="WW8Num36z2">
    <w:name w:val="WW8Num36z2"/>
    <w:rsid w:val="005568D4"/>
    <w:rPr>
      <w:rFonts w:ascii="Wingdings" w:hAnsi="Wingdings" w:cs="Wingdings"/>
    </w:rPr>
  </w:style>
  <w:style w:type="character" w:customStyle="1" w:styleId="WW8Num36z3">
    <w:name w:val="WW8Num36z3"/>
    <w:rsid w:val="005568D4"/>
    <w:rPr>
      <w:rFonts w:ascii="Symbol" w:hAnsi="Symbol" w:cs="Symbol"/>
    </w:rPr>
  </w:style>
  <w:style w:type="character" w:customStyle="1" w:styleId="WW8Num17z1">
    <w:name w:val="WW8Num17z1"/>
    <w:rsid w:val="005568D4"/>
    <w:rPr>
      <w:rFonts w:ascii="Courier New" w:hAnsi="Courier New" w:cs="Courier New"/>
    </w:rPr>
  </w:style>
  <w:style w:type="character" w:customStyle="1" w:styleId="WW8Num17z2">
    <w:name w:val="WW8Num17z2"/>
    <w:rsid w:val="005568D4"/>
    <w:rPr>
      <w:rFonts w:ascii="Wingdings" w:hAnsi="Wingdings" w:cs="Wingdings"/>
    </w:rPr>
  </w:style>
  <w:style w:type="character" w:customStyle="1" w:styleId="WW8Num17z3">
    <w:name w:val="WW8Num17z3"/>
    <w:rsid w:val="005568D4"/>
    <w:rPr>
      <w:rFonts w:ascii="Symbol" w:hAnsi="Symbol" w:cs="Symbol"/>
    </w:rPr>
  </w:style>
  <w:style w:type="character" w:customStyle="1" w:styleId="WW8Num6z1">
    <w:name w:val="WW8Num6z1"/>
    <w:rsid w:val="005568D4"/>
    <w:rPr>
      <w:rFonts w:ascii="Courier New" w:hAnsi="Courier New" w:cs="Courier New"/>
    </w:rPr>
  </w:style>
  <w:style w:type="character" w:customStyle="1" w:styleId="WW8Num6z2">
    <w:name w:val="WW8Num6z2"/>
    <w:rsid w:val="005568D4"/>
    <w:rPr>
      <w:rFonts w:ascii="Wingdings" w:hAnsi="Wingdings" w:cs="Wingdings"/>
    </w:rPr>
  </w:style>
  <w:style w:type="character" w:customStyle="1" w:styleId="WW8Num6z3">
    <w:name w:val="WW8Num6z3"/>
    <w:rsid w:val="005568D4"/>
    <w:rPr>
      <w:rFonts w:ascii="Symbol" w:hAnsi="Symbol" w:cs="Symbol"/>
    </w:rPr>
  </w:style>
  <w:style w:type="character" w:customStyle="1" w:styleId="WW8Num4z1">
    <w:name w:val="WW8Num4z1"/>
    <w:rsid w:val="005568D4"/>
    <w:rPr>
      <w:rFonts w:ascii="Courier New" w:hAnsi="Courier New" w:cs="Courier New"/>
    </w:rPr>
  </w:style>
  <w:style w:type="character" w:customStyle="1" w:styleId="WW8Num4z2">
    <w:name w:val="WW8Num4z2"/>
    <w:rsid w:val="005568D4"/>
    <w:rPr>
      <w:rFonts w:ascii="Wingdings" w:hAnsi="Wingdings" w:cs="Wingdings"/>
    </w:rPr>
  </w:style>
  <w:style w:type="character" w:customStyle="1" w:styleId="WW8Num4z3">
    <w:name w:val="WW8Num4z3"/>
    <w:rsid w:val="005568D4"/>
    <w:rPr>
      <w:rFonts w:ascii="Symbol" w:hAnsi="Symbol" w:cs="Symbol"/>
    </w:rPr>
  </w:style>
  <w:style w:type="character" w:customStyle="1" w:styleId="WW8Num22z1">
    <w:name w:val="WW8Num22z1"/>
    <w:rsid w:val="005568D4"/>
    <w:rPr>
      <w:rFonts w:ascii="Courier New" w:hAnsi="Courier New" w:cs="Courier New"/>
    </w:rPr>
  </w:style>
  <w:style w:type="character" w:customStyle="1" w:styleId="WW8Num22z2">
    <w:name w:val="WW8Num22z2"/>
    <w:rsid w:val="005568D4"/>
    <w:rPr>
      <w:rFonts w:ascii="Wingdings" w:hAnsi="Wingdings" w:cs="Wingdings"/>
    </w:rPr>
  </w:style>
  <w:style w:type="character" w:customStyle="1" w:styleId="WW8Num22z3">
    <w:name w:val="WW8Num22z3"/>
    <w:rsid w:val="005568D4"/>
    <w:rPr>
      <w:rFonts w:ascii="Symbol" w:hAnsi="Symbol" w:cs="Symbol"/>
    </w:rPr>
  </w:style>
  <w:style w:type="character" w:customStyle="1" w:styleId="WW8Num26z1">
    <w:name w:val="WW8Num26z1"/>
    <w:rsid w:val="005568D4"/>
    <w:rPr>
      <w:rFonts w:ascii="Courier New" w:hAnsi="Courier New" w:cs="Courier New"/>
    </w:rPr>
  </w:style>
  <w:style w:type="character" w:customStyle="1" w:styleId="WW8Num26z2">
    <w:name w:val="WW8Num26z2"/>
    <w:rsid w:val="005568D4"/>
    <w:rPr>
      <w:rFonts w:ascii="Wingdings" w:hAnsi="Wingdings" w:cs="Wingdings"/>
    </w:rPr>
  </w:style>
  <w:style w:type="character" w:customStyle="1" w:styleId="WW8Num26z3">
    <w:name w:val="WW8Num26z3"/>
    <w:rsid w:val="005568D4"/>
    <w:rPr>
      <w:rFonts w:ascii="Symbol" w:hAnsi="Symbol" w:cs="Symbol"/>
    </w:rPr>
  </w:style>
  <w:style w:type="character" w:customStyle="1" w:styleId="WW8Num38z1">
    <w:name w:val="WW8Num38z1"/>
    <w:rsid w:val="005568D4"/>
    <w:rPr>
      <w:rFonts w:ascii="Courier New" w:hAnsi="Courier New" w:cs="Courier New"/>
    </w:rPr>
  </w:style>
  <w:style w:type="character" w:customStyle="1" w:styleId="WW8Num38z2">
    <w:name w:val="WW8Num38z2"/>
    <w:rsid w:val="005568D4"/>
    <w:rPr>
      <w:rFonts w:ascii="Wingdings" w:hAnsi="Wingdings" w:cs="Wingdings"/>
    </w:rPr>
  </w:style>
  <w:style w:type="character" w:customStyle="1" w:styleId="WW8Num38z3">
    <w:name w:val="WW8Num38z3"/>
    <w:rsid w:val="005568D4"/>
    <w:rPr>
      <w:rFonts w:ascii="Symbol" w:hAnsi="Symbol" w:cs="Symbol"/>
    </w:rPr>
  </w:style>
  <w:style w:type="character" w:customStyle="1" w:styleId="WW8Num3z1">
    <w:name w:val="WW8Num3z1"/>
    <w:rsid w:val="005568D4"/>
    <w:rPr>
      <w:rFonts w:ascii="Courier New" w:hAnsi="Courier New" w:cs="Courier New"/>
    </w:rPr>
  </w:style>
  <w:style w:type="character" w:customStyle="1" w:styleId="WW8Num3z2">
    <w:name w:val="WW8Num3z2"/>
    <w:rsid w:val="005568D4"/>
    <w:rPr>
      <w:rFonts w:ascii="Wingdings" w:hAnsi="Wingdings" w:cs="Wingdings"/>
    </w:rPr>
  </w:style>
  <w:style w:type="character" w:customStyle="1" w:styleId="WW8Num3z3">
    <w:name w:val="WW8Num3z3"/>
    <w:rsid w:val="005568D4"/>
    <w:rPr>
      <w:rFonts w:ascii="Symbol" w:hAnsi="Symbol" w:cs="Symbol"/>
    </w:rPr>
  </w:style>
  <w:style w:type="character" w:customStyle="1" w:styleId="1">
    <w:name w:val="Основной шрифт абзаца1"/>
    <w:rsid w:val="005568D4"/>
  </w:style>
  <w:style w:type="character" w:customStyle="1" w:styleId="a4">
    <w:name w:val="Символ сноски"/>
    <w:basedOn w:val="1"/>
    <w:rsid w:val="005568D4"/>
    <w:rPr>
      <w:vertAlign w:val="superscript"/>
    </w:rPr>
  </w:style>
  <w:style w:type="character" w:customStyle="1" w:styleId="10">
    <w:name w:val="Знак сноски1"/>
    <w:rsid w:val="005568D4"/>
    <w:rPr>
      <w:vertAlign w:val="superscript"/>
    </w:rPr>
  </w:style>
  <w:style w:type="character" w:customStyle="1" w:styleId="a5">
    <w:name w:val="Символ нумерации"/>
    <w:rsid w:val="005568D4"/>
  </w:style>
  <w:style w:type="character" w:customStyle="1" w:styleId="a6">
    <w:name w:val="Символы концевой сноски"/>
    <w:rsid w:val="005568D4"/>
    <w:rPr>
      <w:vertAlign w:val="superscript"/>
    </w:rPr>
  </w:style>
  <w:style w:type="character" w:customStyle="1" w:styleId="WW-">
    <w:name w:val="WW-Символы концевой сноски"/>
    <w:rsid w:val="005568D4"/>
  </w:style>
  <w:style w:type="character" w:customStyle="1" w:styleId="20">
    <w:name w:val="Знак сноски2"/>
    <w:rsid w:val="005568D4"/>
    <w:rPr>
      <w:vertAlign w:val="superscript"/>
    </w:rPr>
  </w:style>
  <w:style w:type="character" w:customStyle="1" w:styleId="11">
    <w:name w:val="Знак концевой сноски1"/>
    <w:rsid w:val="005568D4"/>
    <w:rPr>
      <w:vertAlign w:val="superscript"/>
    </w:rPr>
  </w:style>
  <w:style w:type="character" w:styleId="a7">
    <w:name w:val="footnote reference"/>
    <w:rsid w:val="005568D4"/>
    <w:rPr>
      <w:vertAlign w:val="superscript"/>
    </w:rPr>
  </w:style>
  <w:style w:type="character" w:styleId="a8">
    <w:name w:val="endnote reference"/>
    <w:rsid w:val="005568D4"/>
    <w:rPr>
      <w:vertAlign w:val="superscript"/>
    </w:rPr>
  </w:style>
  <w:style w:type="paragraph" w:customStyle="1" w:styleId="a9">
    <w:name w:val="Заголовок"/>
    <w:basedOn w:val="a"/>
    <w:next w:val="aa"/>
    <w:rsid w:val="005568D4"/>
    <w:pPr>
      <w:keepNext/>
      <w:spacing w:before="240" w:after="120"/>
    </w:pPr>
    <w:rPr>
      <w:rFonts w:ascii="Arial" w:hAnsi="Arial" w:cs="Tahoma"/>
      <w:sz w:val="28"/>
      <w:szCs w:val="28"/>
    </w:rPr>
  </w:style>
  <w:style w:type="paragraph" w:styleId="aa">
    <w:name w:val="Body Text"/>
    <w:basedOn w:val="a"/>
    <w:link w:val="ab"/>
    <w:rsid w:val="005568D4"/>
    <w:pPr>
      <w:spacing w:after="120"/>
    </w:pPr>
  </w:style>
  <w:style w:type="character" w:customStyle="1" w:styleId="ab">
    <w:name w:val="Основной текст Знак"/>
    <w:basedOn w:val="a0"/>
    <w:link w:val="aa"/>
    <w:rsid w:val="005568D4"/>
    <w:rPr>
      <w:rFonts w:ascii="Times New Roman" w:eastAsia="Andale Sans UI" w:hAnsi="Times New Roman" w:cs="Times New Roman"/>
      <w:kern w:val="1"/>
      <w:sz w:val="24"/>
      <w:szCs w:val="24"/>
      <w:lang w:eastAsia="zh-CN"/>
    </w:rPr>
  </w:style>
  <w:style w:type="paragraph" w:styleId="ac">
    <w:name w:val="List"/>
    <w:basedOn w:val="aa"/>
    <w:rsid w:val="005568D4"/>
    <w:rPr>
      <w:rFonts w:cs="Tahoma"/>
    </w:rPr>
  </w:style>
  <w:style w:type="paragraph" w:styleId="ad">
    <w:name w:val="caption"/>
    <w:basedOn w:val="a9"/>
    <w:next w:val="ae"/>
    <w:qFormat/>
    <w:rsid w:val="005568D4"/>
  </w:style>
  <w:style w:type="paragraph" w:styleId="ae">
    <w:name w:val="Subtitle"/>
    <w:basedOn w:val="a9"/>
    <w:next w:val="aa"/>
    <w:link w:val="af"/>
    <w:qFormat/>
    <w:rsid w:val="005568D4"/>
    <w:pPr>
      <w:jc w:val="center"/>
    </w:pPr>
    <w:rPr>
      <w:i/>
      <w:iCs/>
    </w:rPr>
  </w:style>
  <w:style w:type="character" w:customStyle="1" w:styleId="af">
    <w:name w:val="Подзаголовок Знак"/>
    <w:basedOn w:val="a0"/>
    <w:link w:val="ae"/>
    <w:rsid w:val="005568D4"/>
    <w:rPr>
      <w:rFonts w:ascii="Arial" w:eastAsia="Andale Sans UI" w:hAnsi="Arial" w:cs="Tahoma"/>
      <w:i/>
      <w:iCs/>
      <w:kern w:val="1"/>
      <w:sz w:val="28"/>
      <w:szCs w:val="28"/>
      <w:lang w:eastAsia="zh-CN"/>
    </w:rPr>
  </w:style>
  <w:style w:type="paragraph" w:customStyle="1" w:styleId="30">
    <w:name w:val="Указатель3"/>
    <w:basedOn w:val="a"/>
    <w:rsid w:val="005568D4"/>
    <w:pPr>
      <w:suppressLineNumbers/>
    </w:pPr>
    <w:rPr>
      <w:rFonts w:cs="Mangal"/>
    </w:rPr>
  </w:style>
  <w:style w:type="paragraph" w:customStyle="1" w:styleId="21">
    <w:name w:val="Название2"/>
    <w:basedOn w:val="a"/>
    <w:rsid w:val="005568D4"/>
    <w:pPr>
      <w:suppressLineNumbers/>
      <w:spacing w:before="120" w:after="120"/>
    </w:pPr>
    <w:rPr>
      <w:rFonts w:ascii="Arial" w:hAnsi="Arial" w:cs="Mangal"/>
      <w:i/>
      <w:iCs/>
      <w:sz w:val="20"/>
    </w:rPr>
  </w:style>
  <w:style w:type="paragraph" w:customStyle="1" w:styleId="22">
    <w:name w:val="Указатель2"/>
    <w:basedOn w:val="a"/>
    <w:rsid w:val="005568D4"/>
    <w:pPr>
      <w:suppressLineNumbers/>
    </w:pPr>
    <w:rPr>
      <w:rFonts w:ascii="Arial" w:hAnsi="Arial" w:cs="Mangal"/>
    </w:rPr>
  </w:style>
  <w:style w:type="paragraph" w:customStyle="1" w:styleId="12">
    <w:name w:val="Название1"/>
    <w:basedOn w:val="a"/>
    <w:rsid w:val="005568D4"/>
    <w:pPr>
      <w:suppressLineNumbers/>
      <w:spacing w:before="120" w:after="120"/>
    </w:pPr>
    <w:rPr>
      <w:rFonts w:cs="Tahoma"/>
      <w:i/>
      <w:iCs/>
    </w:rPr>
  </w:style>
  <w:style w:type="paragraph" w:customStyle="1" w:styleId="13">
    <w:name w:val="Указатель1"/>
    <w:basedOn w:val="a"/>
    <w:rsid w:val="005568D4"/>
    <w:pPr>
      <w:suppressLineNumbers/>
    </w:pPr>
    <w:rPr>
      <w:rFonts w:cs="Tahoma"/>
    </w:rPr>
  </w:style>
  <w:style w:type="paragraph" w:customStyle="1" w:styleId="ConsPlusNonformat">
    <w:name w:val="ConsPlusNonformat"/>
    <w:qFormat/>
    <w:rsid w:val="005568D4"/>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ConsPlusNormal">
    <w:name w:val="ConsPlusNormal"/>
    <w:link w:val="ConsPlusNormal0"/>
    <w:qFormat/>
    <w:rsid w:val="005568D4"/>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character" w:customStyle="1" w:styleId="ConsPlusNormal0">
    <w:name w:val="ConsPlusNormal Знак"/>
    <w:link w:val="ConsPlusNormal"/>
    <w:uiPriority w:val="99"/>
    <w:rsid w:val="005568D4"/>
    <w:rPr>
      <w:rFonts w:ascii="Arial" w:eastAsia="Times New Roman" w:hAnsi="Arial" w:cs="Arial"/>
      <w:kern w:val="1"/>
      <w:sz w:val="20"/>
      <w:szCs w:val="20"/>
      <w:lang w:eastAsia="zh-CN"/>
    </w:rPr>
  </w:style>
  <w:style w:type="paragraph" w:styleId="af0">
    <w:name w:val="header"/>
    <w:basedOn w:val="a"/>
    <w:link w:val="af1"/>
    <w:rsid w:val="005568D4"/>
  </w:style>
  <w:style w:type="character" w:customStyle="1" w:styleId="af1">
    <w:name w:val="Верхний колонтитул Знак"/>
    <w:basedOn w:val="a0"/>
    <w:link w:val="af0"/>
    <w:rsid w:val="005568D4"/>
    <w:rPr>
      <w:rFonts w:ascii="Times New Roman" w:eastAsia="Andale Sans UI" w:hAnsi="Times New Roman" w:cs="Times New Roman"/>
      <w:kern w:val="1"/>
      <w:sz w:val="24"/>
      <w:szCs w:val="24"/>
      <w:lang w:eastAsia="zh-CN"/>
    </w:rPr>
  </w:style>
  <w:style w:type="paragraph" w:styleId="af2">
    <w:name w:val="footer"/>
    <w:basedOn w:val="a"/>
    <w:link w:val="af3"/>
    <w:rsid w:val="005568D4"/>
  </w:style>
  <w:style w:type="character" w:customStyle="1" w:styleId="af3">
    <w:name w:val="Нижний колонтитул Знак"/>
    <w:basedOn w:val="a0"/>
    <w:link w:val="af2"/>
    <w:rsid w:val="005568D4"/>
    <w:rPr>
      <w:rFonts w:ascii="Times New Roman" w:eastAsia="Andale Sans UI" w:hAnsi="Times New Roman" w:cs="Times New Roman"/>
      <w:kern w:val="1"/>
      <w:sz w:val="24"/>
      <w:szCs w:val="24"/>
      <w:lang w:eastAsia="zh-CN"/>
    </w:rPr>
  </w:style>
  <w:style w:type="paragraph" w:styleId="af4">
    <w:name w:val="Normal (Web)"/>
    <w:basedOn w:val="a"/>
    <w:uiPriority w:val="99"/>
    <w:qFormat/>
    <w:rsid w:val="005568D4"/>
    <w:pPr>
      <w:widowControl/>
      <w:spacing w:before="280" w:after="280"/>
    </w:pPr>
  </w:style>
  <w:style w:type="paragraph" w:styleId="af5">
    <w:name w:val="List Paragraph"/>
    <w:basedOn w:val="a"/>
    <w:qFormat/>
    <w:rsid w:val="005568D4"/>
    <w:pPr>
      <w:ind w:left="720"/>
    </w:pPr>
  </w:style>
  <w:style w:type="paragraph" w:customStyle="1" w:styleId="210">
    <w:name w:val="Основной текст с отступом 21"/>
    <w:basedOn w:val="a"/>
    <w:rsid w:val="005568D4"/>
    <w:pPr>
      <w:spacing w:after="120" w:line="480" w:lineRule="auto"/>
      <w:ind w:left="283"/>
    </w:pPr>
  </w:style>
  <w:style w:type="paragraph" w:customStyle="1" w:styleId="14">
    <w:name w:val="Текст1"/>
    <w:basedOn w:val="a"/>
    <w:rsid w:val="005568D4"/>
    <w:pPr>
      <w:widowControl/>
    </w:pPr>
    <w:rPr>
      <w:rFonts w:ascii="Courier New" w:hAnsi="Courier New" w:cs="Courier New"/>
    </w:rPr>
  </w:style>
  <w:style w:type="paragraph" w:customStyle="1" w:styleId="15">
    <w:name w:val="Обычный1"/>
    <w:rsid w:val="005568D4"/>
    <w:pPr>
      <w:suppressAutoHyphens/>
      <w:spacing w:after="0" w:line="240" w:lineRule="auto"/>
    </w:pPr>
    <w:rPr>
      <w:rFonts w:ascii="Times New Roman" w:eastAsia="ヒラギノ角ゴ Pro W3" w:hAnsi="Times New Roman" w:cs="Times New Roman"/>
      <w:color w:val="000000"/>
      <w:kern w:val="1"/>
      <w:sz w:val="24"/>
      <w:lang w:val="de-DE" w:eastAsia="zh-CN"/>
    </w:rPr>
  </w:style>
  <w:style w:type="paragraph" w:styleId="af6">
    <w:name w:val="footnote text"/>
    <w:basedOn w:val="a"/>
    <w:link w:val="af7"/>
    <w:rsid w:val="005568D4"/>
    <w:pPr>
      <w:suppressLineNumbers/>
      <w:ind w:left="283" w:hanging="283"/>
    </w:pPr>
    <w:rPr>
      <w:sz w:val="20"/>
      <w:szCs w:val="20"/>
    </w:rPr>
  </w:style>
  <w:style w:type="character" w:customStyle="1" w:styleId="af7">
    <w:name w:val="Текст сноски Знак"/>
    <w:basedOn w:val="a0"/>
    <w:link w:val="af6"/>
    <w:rsid w:val="005568D4"/>
    <w:rPr>
      <w:rFonts w:ascii="Times New Roman" w:eastAsia="Andale Sans UI" w:hAnsi="Times New Roman" w:cs="Times New Roman"/>
      <w:kern w:val="1"/>
      <w:sz w:val="20"/>
      <w:szCs w:val="20"/>
      <w:lang w:eastAsia="zh-CN"/>
    </w:rPr>
  </w:style>
  <w:style w:type="paragraph" w:styleId="af8">
    <w:name w:val="Body Text Indent"/>
    <w:basedOn w:val="a"/>
    <w:link w:val="af9"/>
    <w:rsid w:val="005568D4"/>
    <w:pPr>
      <w:widowControl/>
      <w:ind w:firstLine="851"/>
      <w:jc w:val="both"/>
    </w:pPr>
    <w:rPr>
      <w:sz w:val="28"/>
    </w:rPr>
  </w:style>
  <w:style w:type="character" w:customStyle="1" w:styleId="af9">
    <w:name w:val="Основной текст с отступом Знак"/>
    <w:basedOn w:val="a0"/>
    <w:link w:val="af8"/>
    <w:rsid w:val="005568D4"/>
    <w:rPr>
      <w:rFonts w:ascii="Times New Roman" w:eastAsia="Andale Sans UI" w:hAnsi="Times New Roman" w:cs="Times New Roman"/>
      <w:kern w:val="1"/>
      <w:sz w:val="28"/>
      <w:szCs w:val="24"/>
      <w:lang w:eastAsia="zh-CN"/>
    </w:rPr>
  </w:style>
  <w:style w:type="paragraph" w:customStyle="1" w:styleId="afa">
    <w:name w:val="Содержимое таблицы"/>
    <w:basedOn w:val="a"/>
    <w:qFormat/>
    <w:rsid w:val="005568D4"/>
    <w:pPr>
      <w:suppressLineNumbers/>
    </w:pPr>
  </w:style>
  <w:style w:type="paragraph" w:customStyle="1" w:styleId="afb">
    <w:name w:val="Заголовок таблицы"/>
    <w:basedOn w:val="afa"/>
    <w:rsid w:val="005568D4"/>
    <w:pPr>
      <w:jc w:val="center"/>
    </w:pPr>
    <w:rPr>
      <w:b/>
      <w:bCs/>
    </w:rPr>
  </w:style>
  <w:style w:type="paragraph" w:customStyle="1" w:styleId="ConsPlusTitle">
    <w:name w:val="ConsPlusTitle"/>
    <w:rsid w:val="005568D4"/>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afc">
    <w:name w:val="Стиль"/>
    <w:rsid w:val="005568D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d">
    <w:name w:val="Текст выноски Знак"/>
    <w:basedOn w:val="a0"/>
    <w:link w:val="afe"/>
    <w:uiPriority w:val="99"/>
    <w:semiHidden/>
    <w:rsid w:val="005568D4"/>
    <w:rPr>
      <w:rFonts w:ascii="Tahoma" w:eastAsia="Andale Sans UI" w:hAnsi="Tahoma" w:cs="Tahoma"/>
      <w:kern w:val="1"/>
      <w:sz w:val="16"/>
      <w:szCs w:val="16"/>
      <w:lang w:eastAsia="zh-CN"/>
    </w:rPr>
  </w:style>
  <w:style w:type="paragraph" w:styleId="afe">
    <w:name w:val="Balloon Text"/>
    <w:basedOn w:val="a"/>
    <w:link w:val="afd"/>
    <w:uiPriority w:val="99"/>
    <w:semiHidden/>
    <w:unhideWhenUsed/>
    <w:rsid w:val="005568D4"/>
    <w:rPr>
      <w:rFonts w:ascii="Tahoma" w:hAnsi="Tahoma" w:cs="Tahoma"/>
      <w:sz w:val="16"/>
      <w:szCs w:val="16"/>
    </w:rPr>
  </w:style>
  <w:style w:type="character" w:customStyle="1" w:styleId="apple-converted-space">
    <w:name w:val="apple-converted-space"/>
    <w:basedOn w:val="a0"/>
    <w:rsid w:val="005568D4"/>
  </w:style>
  <w:style w:type="paragraph" w:customStyle="1" w:styleId="23">
    <w:name w:val="Основной текст (2)"/>
    <w:qFormat/>
    <w:rsid w:val="005568D4"/>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lang w:eastAsia="en-US"/>
    </w:rPr>
  </w:style>
  <w:style w:type="paragraph" w:customStyle="1" w:styleId="aff">
    <w:name w:val="Параграф"/>
    <w:qFormat/>
    <w:rsid w:val="005568D4"/>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jc w:val="center"/>
      <w:outlineLvl w:val="2"/>
    </w:pPr>
    <w:rPr>
      <w:rFonts w:ascii="Times New Roman" w:eastAsia="Calibri Light" w:hAnsi="Times New Roman" w:cs="Times New Roman"/>
      <w:bCs/>
      <w:color w:val="243F60" w:themeColor="accent1" w:themeShade="7F"/>
      <w:sz w:val="28"/>
      <w:szCs w:val="28"/>
      <w:lang w:eastAsia="en-US"/>
    </w:rPr>
  </w:style>
  <w:style w:type="paragraph" w:customStyle="1" w:styleId="Header">
    <w:name w:val="Header"/>
    <w:basedOn w:val="a"/>
    <w:uiPriority w:val="99"/>
    <w:unhideWhenUsed/>
    <w:rsid w:val="00ED3F23"/>
    <w:pPr>
      <w:widowControl/>
      <w:tabs>
        <w:tab w:val="center" w:pos="4677"/>
        <w:tab w:val="right" w:pos="9355"/>
      </w:tabs>
    </w:pPr>
    <w:rPr>
      <w:rFonts w:ascii="Calibri" w:eastAsiaTheme="minorEastAsia" w:hAnsi="Calibri" w:cstheme="minorBidi"/>
      <w:kern w:val="0"/>
      <w:sz w:val="22"/>
      <w:szCs w:val="22"/>
      <w:lang w:eastAsia="ru-RU"/>
    </w:rPr>
  </w:style>
  <w:style w:type="paragraph" w:customStyle="1" w:styleId="Footer">
    <w:name w:val="Footer"/>
    <w:basedOn w:val="a"/>
    <w:uiPriority w:val="99"/>
    <w:unhideWhenUsed/>
    <w:rsid w:val="00ED3F23"/>
    <w:pPr>
      <w:widowControl/>
      <w:tabs>
        <w:tab w:val="center" w:pos="4677"/>
        <w:tab w:val="right" w:pos="9355"/>
      </w:tabs>
    </w:pPr>
    <w:rPr>
      <w:rFonts w:ascii="Calibri" w:eastAsiaTheme="minorEastAsia" w:hAnsi="Calibri" w:cstheme="minorBidi"/>
      <w:kern w:val="0"/>
      <w:sz w:val="22"/>
      <w:szCs w:val="22"/>
      <w:lang w:eastAsia="ru-RU"/>
    </w:rPr>
  </w:style>
  <w:style w:type="paragraph" w:customStyle="1" w:styleId="-N">
    <w:name w:val="Список-N"/>
    <w:basedOn w:val="af5"/>
    <w:qFormat/>
    <w:rsid w:val="00ED3F23"/>
    <w:pPr>
      <w:tabs>
        <w:tab w:val="num" w:pos="0"/>
      </w:tabs>
      <w:spacing w:line="276" w:lineRule="auto"/>
      <w:ind w:left="-141" w:firstLine="709"/>
      <w:contextualSpacing/>
      <w:jc w:val="both"/>
    </w:pPr>
    <w:rPr>
      <w:rFonts w:ascii="Calibri" w:eastAsiaTheme="minorHAnsi" w:hAnsi="Calibri" w:cs="Calibri"/>
      <w:kern w:val="0"/>
      <w:sz w:val="28"/>
      <w:szCs w:val="28"/>
      <w:lang w:eastAsia="en-US"/>
    </w:rPr>
  </w:style>
  <w:style w:type="paragraph" w:customStyle="1" w:styleId="16">
    <w:name w:val="Прощание1"/>
    <w:basedOn w:val="a"/>
    <w:qFormat/>
    <w:rsid w:val="00DB3767"/>
    <w:pPr>
      <w:keepNext/>
      <w:keepLines/>
      <w:widowControl/>
      <w:spacing w:line="276" w:lineRule="auto"/>
      <w:jc w:val="right"/>
      <w:outlineLvl w:val="2"/>
    </w:pPr>
    <w:rPr>
      <w:rFonts w:ascii="Calibri" w:eastAsiaTheme="majorEastAsia" w:hAnsi="Calibri" w:cstheme="minorBidi"/>
      <w:bCs/>
      <w:kern w:val="0"/>
      <w:sz w:val="28"/>
      <w:szCs w:val="28"/>
      <w:lang w:eastAsia="en-US"/>
    </w:rPr>
  </w:style>
  <w:style w:type="paragraph" w:customStyle="1" w:styleId="aff0">
    <w:name w:val="Текст в заданном формате"/>
    <w:basedOn w:val="a"/>
    <w:qFormat/>
    <w:rsid w:val="00DB3767"/>
    <w:pPr>
      <w:widowControl/>
      <w:spacing w:line="276" w:lineRule="auto"/>
    </w:pPr>
    <w:rPr>
      <w:rFonts w:ascii="Liberation Mono" w:eastAsia="Liberation Mono" w:hAnsi="Liberation Mono" w:cs="Liberation Mono"/>
      <w:kern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71.ru/?OnlineService=565068" TargetMode="External"/><Relationship Id="rId12" Type="http://schemas.openxmlformats.org/officeDocument/2006/relationships/hyperlink" Target="https://login.consultant.ru/link/?req=doc&amp;base=LAW&amp;n=422329&amp;dst=18336&amp;field=134&amp;date=19.08.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329&amp;dst=771&amp;field=134&amp;date=19.08.202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26</Pages>
  <Words>10470</Words>
  <Characters>59684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shahov.semen</dc:creator>
  <cp:keywords/>
  <dc:description/>
  <cp:lastModifiedBy>shahov.semen</cp:lastModifiedBy>
  <cp:revision>106</cp:revision>
  <cp:lastPrinted>2023-03-09T09:00:00Z</cp:lastPrinted>
  <dcterms:created xsi:type="dcterms:W3CDTF">2023-01-25T11:31:00Z</dcterms:created>
  <dcterms:modified xsi:type="dcterms:W3CDTF">2024-01-17T07:45:00Z</dcterms:modified>
</cp:coreProperties>
</file>